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B989C" w14:textId="77777777" w:rsidR="00C102CA" w:rsidRPr="00B846EB" w:rsidRDefault="00C102CA" w:rsidP="00C102CA">
      <w:pPr>
        <w:ind w:right="-143"/>
        <w:jc w:val="center"/>
        <w:rPr>
          <w:sz w:val="28"/>
          <w:szCs w:val="28"/>
        </w:rPr>
      </w:pPr>
    </w:p>
    <w:p w14:paraId="7E68FAE8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1C6E92E4" w14:textId="41B33A66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13D42277" wp14:editId="4C3AE6AD">
            <wp:extent cx="5820207" cy="822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02" cy="82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EB00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5315455A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72126C2D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47CCFC6C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1DFCA1AA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7FD2B5D8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51971D6C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2D509F1D" w14:textId="77777777" w:rsid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78EA32EB" w14:textId="77777777" w:rsidR="003266A6" w:rsidRP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  <w:r w:rsidRPr="003266A6">
        <w:rPr>
          <w:rFonts w:eastAsia="Times New Roman"/>
          <w:b/>
          <w:sz w:val="24"/>
          <w:szCs w:val="24"/>
        </w:rPr>
        <w:t>Муниципальное казённое дошкольное образовательное учреждение детский сад «Снежинка»</w:t>
      </w:r>
    </w:p>
    <w:p w14:paraId="4BB0489F" w14:textId="77777777" w:rsidR="003266A6" w:rsidRPr="003266A6" w:rsidRDefault="003266A6" w:rsidP="003266A6">
      <w:pPr>
        <w:tabs>
          <w:tab w:val="left" w:pos="5190"/>
        </w:tabs>
        <w:jc w:val="center"/>
        <w:rPr>
          <w:rFonts w:eastAsia="Times New Roman"/>
          <w:b/>
          <w:sz w:val="24"/>
          <w:szCs w:val="24"/>
        </w:rPr>
      </w:pPr>
      <w:r w:rsidRPr="003266A6">
        <w:rPr>
          <w:rFonts w:eastAsia="Times New Roman"/>
          <w:b/>
          <w:sz w:val="24"/>
          <w:szCs w:val="24"/>
        </w:rPr>
        <w:t>688815 с. Ачайваям Олюторского района  Камчатского края ул. Школьная 57а</w:t>
      </w:r>
    </w:p>
    <w:p w14:paraId="44DEE14A" w14:textId="5A6CABE1" w:rsidR="003266A6" w:rsidRPr="003266A6" w:rsidRDefault="003266A6" w:rsidP="003266A6">
      <w:pPr>
        <w:pBdr>
          <w:bottom w:val="single" w:sz="12" w:space="1" w:color="auto"/>
        </w:pBdr>
        <w:tabs>
          <w:tab w:val="center" w:pos="4961"/>
          <w:tab w:val="right" w:pos="9922"/>
        </w:tabs>
        <w:jc w:val="center"/>
        <w:rPr>
          <w:rFonts w:eastAsia="Times New Roman"/>
          <w:b/>
          <w:sz w:val="24"/>
          <w:szCs w:val="24"/>
        </w:rPr>
      </w:pPr>
      <w:r w:rsidRPr="003266A6">
        <w:rPr>
          <w:rFonts w:eastAsia="Times New Roman"/>
          <w:b/>
          <w:sz w:val="24"/>
          <w:szCs w:val="24"/>
        </w:rPr>
        <w:t>тел.  8 (415 44) 51-507;    95419@</w:t>
      </w:r>
      <w:r w:rsidRPr="003266A6">
        <w:rPr>
          <w:rFonts w:eastAsia="Times New Roman"/>
          <w:b/>
          <w:sz w:val="24"/>
          <w:szCs w:val="24"/>
          <w:lang w:val="en-US"/>
        </w:rPr>
        <w:t>mail</w:t>
      </w:r>
      <w:r w:rsidRPr="003266A6">
        <w:rPr>
          <w:rFonts w:eastAsia="Times New Roman"/>
          <w:b/>
          <w:sz w:val="24"/>
          <w:szCs w:val="24"/>
        </w:rPr>
        <w:t>.</w:t>
      </w:r>
      <w:proofErr w:type="spellStart"/>
      <w:r w:rsidRPr="003266A6">
        <w:rPr>
          <w:rFonts w:eastAsia="Times New Roman"/>
          <w:b/>
          <w:sz w:val="24"/>
          <w:szCs w:val="24"/>
          <w:lang w:val="en-US"/>
        </w:rPr>
        <w:t>ru</w:t>
      </w:r>
      <w:proofErr w:type="spellEnd"/>
    </w:p>
    <w:p w14:paraId="3575B271" w14:textId="77777777" w:rsidR="003266A6" w:rsidRPr="003266A6" w:rsidRDefault="003266A6" w:rsidP="003266A6">
      <w:pPr>
        <w:jc w:val="center"/>
        <w:rPr>
          <w:rFonts w:eastAsia="Times New Roman"/>
          <w:b/>
          <w:sz w:val="24"/>
          <w:szCs w:val="24"/>
        </w:rPr>
      </w:pPr>
    </w:p>
    <w:p w14:paraId="7F4B7BBA" w14:textId="77777777" w:rsidR="003266A6" w:rsidRPr="003266A6" w:rsidRDefault="003266A6" w:rsidP="003266A6">
      <w:pPr>
        <w:jc w:val="center"/>
        <w:rPr>
          <w:rFonts w:eastAsiaTheme="minorHAnsi"/>
          <w:sz w:val="24"/>
          <w:szCs w:val="24"/>
          <w:lang w:eastAsia="en-US"/>
        </w:rPr>
      </w:pPr>
    </w:p>
    <w:p w14:paraId="0DD6973E" w14:textId="77777777" w:rsidR="003266A6" w:rsidRPr="003266A6" w:rsidRDefault="003266A6" w:rsidP="003266A6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3266A6" w:rsidRPr="003266A6" w14:paraId="1209655D" w14:textId="77777777" w:rsidTr="00341BEF">
        <w:trPr>
          <w:tblCellSpacing w:w="0" w:type="dxa"/>
        </w:trPr>
        <w:tc>
          <w:tcPr>
            <w:tcW w:w="3686" w:type="dxa"/>
            <w:hideMark/>
          </w:tcPr>
          <w:p w14:paraId="7C74E4FC" w14:textId="77777777" w:rsidR="003266A6" w:rsidRPr="003266A6" w:rsidRDefault="003266A6" w:rsidP="003266A6">
            <w:pPr>
              <w:tabs>
                <w:tab w:val="left" w:pos="-229"/>
                <w:tab w:val="left" w:pos="356"/>
                <w:tab w:val="left" w:pos="521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 xml:space="preserve">СОГЛАСОВАНО </w:t>
            </w:r>
          </w:p>
          <w:p w14:paraId="2B8191FB" w14:textId="77777777" w:rsidR="003266A6" w:rsidRPr="003266A6" w:rsidRDefault="003266A6" w:rsidP="003266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Педагогический совет</w:t>
            </w:r>
          </w:p>
          <w:p w14:paraId="24CA1C88" w14:textId="77777777" w:rsidR="003266A6" w:rsidRPr="003266A6" w:rsidRDefault="003266A6" w:rsidP="003266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Протокол № 3</w:t>
            </w:r>
          </w:p>
          <w:p w14:paraId="78B558C8" w14:textId="4B99AA13" w:rsidR="003266A6" w:rsidRPr="003266A6" w:rsidRDefault="003266A6" w:rsidP="003266A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«12»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03.2022</w:t>
            </w:r>
            <w:r w:rsidRPr="003266A6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96" w:type="dxa"/>
            <w:hideMark/>
          </w:tcPr>
          <w:p w14:paraId="601BE684" w14:textId="77777777" w:rsidR="003266A6" w:rsidRPr="003266A6" w:rsidRDefault="003266A6" w:rsidP="003266A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22" w:type="dxa"/>
          </w:tcPr>
          <w:p w14:paraId="29674B84" w14:textId="77777777" w:rsidR="003266A6" w:rsidRPr="003266A6" w:rsidRDefault="003266A6" w:rsidP="003266A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УТВЕРЖДАЮ</w:t>
            </w:r>
          </w:p>
          <w:p w14:paraId="7AC8E090" w14:textId="77777777" w:rsidR="003266A6" w:rsidRPr="003266A6" w:rsidRDefault="003266A6" w:rsidP="003266A6">
            <w:pPr>
              <w:ind w:left="5"/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Заведующий МКДОУ д/</w:t>
            </w:r>
            <w:proofErr w:type="gramStart"/>
            <w:r w:rsidRPr="003266A6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3266A6">
              <w:rPr>
                <w:rFonts w:eastAsiaTheme="minorHAnsi"/>
                <w:sz w:val="24"/>
                <w:szCs w:val="24"/>
                <w:lang w:eastAsia="en-US"/>
              </w:rPr>
              <w:t xml:space="preserve"> «Снежинка»</w:t>
            </w:r>
          </w:p>
          <w:p w14:paraId="075BFDCF" w14:textId="77777777" w:rsidR="003266A6" w:rsidRPr="003266A6" w:rsidRDefault="003266A6" w:rsidP="003266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_____________    Андреева Ж.А.</w:t>
            </w:r>
          </w:p>
          <w:p w14:paraId="6F24ADA9" w14:textId="37A9D986" w:rsidR="003266A6" w:rsidRPr="003266A6" w:rsidRDefault="003266A6" w:rsidP="003266A6">
            <w:pPr>
              <w:ind w:left="5"/>
              <w:rPr>
                <w:rFonts w:eastAsiaTheme="minorHAnsi"/>
                <w:sz w:val="24"/>
                <w:szCs w:val="24"/>
                <w:lang w:eastAsia="en-US"/>
              </w:rPr>
            </w:pPr>
            <w:r w:rsidRPr="003266A6">
              <w:rPr>
                <w:rFonts w:eastAsiaTheme="minorHAnsi"/>
                <w:sz w:val="24"/>
                <w:szCs w:val="24"/>
                <w:lang w:eastAsia="en-US"/>
              </w:rPr>
              <w:t>Приказ №  448  «1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2» 03. 2022</w:t>
            </w:r>
            <w:r w:rsidRPr="003266A6">
              <w:rPr>
                <w:rFonts w:eastAsiaTheme="minorHAnsi"/>
                <w:sz w:val="24"/>
                <w:szCs w:val="24"/>
                <w:lang w:eastAsia="en-US"/>
              </w:rPr>
              <w:t xml:space="preserve"> года                    </w:t>
            </w:r>
          </w:p>
          <w:p w14:paraId="6D2726D3" w14:textId="77777777" w:rsidR="003266A6" w:rsidRPr="003266A6" w:rsidRDefault="003266A6" w:rsidP="003266A6">
            <w:pPr>
              <w:ind w:left="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D826C3E" w14:textId="77777777" w:rsidR="003266A6" w:rsidRPr="003266A6" w:rsidRDefault="003266A6" w:rsidP="003266A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5F7F36A0" w14:textId="77777777" w:rsidR="003266A6" w:rsidRPr="003266A6" w:rsidRDefault="003266A6" w:rsidP="003266A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2E5F897E" w14:textId="77777777" w:rsidR="003266A6" w:rsidRPr="003266A6" w:rsidRDefault="003266A6" w:rsidP="003266A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</w:p>
    <w:p w14:paraId="1915CE34" w14:textId="77777777" w:rsidR="00C102CA" w:rsidRDefault="00C102CA" w:rsidP="003266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РАЗВИТИЯ</w:t>
      </w:r>
    </w:p>
    <w:p w14:paraId="74945184" w14:textId="77777777" w:rsidR="00C102CA" w:rsidRDefault="00C102CA" w:rsidP="003266A6">
      <w:pPr>
        <w:pStyle w:val="Default"/>
        <w:jc w:val="center"/>
        <w:rPr>
          <w:b/>
          <w:bCs/>
          <w:sz w:val="28"/>
          <w:szCs w:val="28"/>
        </w:rPr>
      </w:pPr>
    </w:p>
    <w:p w14:paraId="790830BB" w14:textId="222A79CC" w:rsidR="00C102CA" w:rsidRDefault="00C102CA" w:rsidP="003266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0441E9">
        <w:rPr>
          <w:b/>
          <w:bCs/>
          <w:sz w:val="28"/>
          <w:szCs w:val="28"/>
        </w:rPr>
        <w:t>КАЗЁННОЕ</w:t>
      </w:r>
      <w:r>
        <w:rPr>
          <w:b/>
          <w:bCs/>
          <w:sz w:val="28"/>
          <w:szCs w:val="28"/>
        </w:rPr>
        <w:t xml:space="preserve"> ДОШКОЛЬНОЕ ОБРАЗОВАТЕЛЬНОЕ УЧРЕЖДЕНИЯ</w:t>
      </w:r>
    </w:p>
    <w:p w14:paraId="4A4278D5" w14:textId="5D42CD17" w:rsidR="00C102CA" w:rsidRDefault="00C102CA" w:rsidP="003266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</w:t>
      </w:r>
      <w:r w:rsidR="00F84BAF">
        <w:rPr>
          <w:b/>
          <w:bCs/>
          <w:sz w:val="28"/>
          <w:szCs w:val="28"/>
        </w:rPr>
        <w:t>«Снежинка»</w:t>
      </w:r>
    </w:p>
    <w:p w14:paraId="732269CE" w14:textId="66C2E436" w:rsidR="00C102CA" w:rsidRDefault="00933D4B" w:rsidP="003266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84BA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г.-202</w:t>
      </w:r>
      <w:r w:rsidR="00F84BAF">
        <w:rPr>
          <w:b/>
          <w:bCs/>
          <w:sz w:val="28"/>
          <w:szCs w:val="28"/>
        </w:rPr>
        <w:t>6</w:t>
      </w:r>
      <w:r w:rsidR="00C102CA">
        <w:rPr>
          <w:b/>
          <w:bCs/>
          <w:sz w:val="28"/>
          <w:szCs w:val="28"/>
        </w:rPr>
        <w:t>г.</w:t>
      </w:r>
    </w:p>
    <w:p w14:paraId="0A41E94B" w14:textId="77777777" w:rsidR="00C102CA" w:rsidRDefault="00C102CA" w:rsidP="003266A6">
      <w:pPr>
        <w:pStyle w:val="Default"/>
        <w:jc w:val="center"/>
        <w:rPr>
          <w:b/>
          <w:bCs/>
          <w:sz w:val="28"/>
          <w:szCs w:val="28"/>
        </w:rPr>
      </w:pPr>
    </w:p>
    <w:p w14:paraId="1D9F93A0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0DEF2F81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2BFE1B31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4E65EA89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36E36B67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4D9C1BE5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78E6F2FC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4F04A2BC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7FE3E36E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6498EAB2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597092B1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4EB87CF2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169E384B" w14:textId="77777777"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14:paraId="4EE249B2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5A321132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4DCA9BB5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70C441D9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341F0C88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26308A0F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2F2D3452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743D0394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63BF4424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3BA61130" w14:textId="77777777" w:rsidR="00C102CA" w:rsidRDefault="00C102CA" w:rsidP="00C102CA">
      <w:pPr>
        <w:pStyle w:val="Default"/>
        <w:jc w:val="center"/>
        <w:rPr>
          <w:b/>
          <w:bCs/>
        </w:rPr>
      </w:pPr>
    </w:p>
    <w:p w14:paraId="6CEE3ECB" w14:textId="659BBB36" w:rsidR="00C102CA" w:rsidRDefault="00F84BAF" w:rsidP="00C102CA">
      <w:pPr>
        <w:pStyle w:val="Default"/>
        <w:jc w:val="center"/>
        <w:rPr>
          <w:b/>
          <w:bCs/>
        </w:rPr>
      </w:pPr>
      <w:r>
        <w:rPr>
          <w:b/>
          <w:bCs/>
        </w:rPr>
        <w:t>с. Ачайваям</w:t>
      </w:r>
    </w:p>
    <w:p w14:paraId="0AEBE238" w14:textId="744D7520" w:rsidR="00C102CA" w:rsidRDefault="00625967" w:rsidP="00C102CA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F84BAF">
        <w:rPr>
          <w:b/>
          <w:bCs/>
        </w:rPr>
        <w:t>2</w:t>
      </w:r>
      <w:r w:rsidR="00C102CA">
        <w:rPr>
          <w:b/>
          <w:bCs/>
        </w:rPr>
        <w:t>г.</w:t>
      </w:r>
    </w:p>
    <w:p w14:paraId="1652242F" w14:textId="77777777" w:rsidR="004A15AF" w:rsidRDefault="004A15A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42EE7F" w14:textId="77777777" w:rsidR="002C386B" w:rsidRDefault="002C386B">
      <w:pPr>
        <w:spacing w:line="326" w:lineRule="exact"/>
        <w:rPr>
          <w:sz w:val="20"/>
          <w:szCs w:val="20"/>
        </w:rPr>
      </w:pPr>
    </w:p>
    <w:p w14:paraId="6AC46CA7" w14:textId="6EAAF990" w:rsidR="002C386B" w:rsidRPr="00F717AD" w:rsidRDefault="000441E9" w:rsidP="003266A6">
      <w:pPr>
        <w:pStyle w:val="a5"/>
        <w:numPr>
          <w:ilvl w:val="0"/>
          <w:numId w:val="2"/>
        </w:numPr>
        <w:ind w:left="426"/>
        <w:jc w:val="center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Паспорт Программы развития МК</w:t>
      </w:r>
      <w:r w:rsidR="00031DCF" w:rsidRPr="00F717AD">
        <w:rPr>
          <w:rFonts w:eastAsia="Times New Roman"/>
          <w:b/>
          <w:bCs/>
          <w:color w:val="00000A"/>
          <w:sz w:val="28"/>
          <w:szCs w:val="28"/>
        </w:rPr>
        <w:t xml:space="preserve">ДОУ </w:t>
      </w:r>
      <w:r w:rsidR="006F1199" w:rsidRPr="00F717AD">
        <w:rPr>
          <w:rFonts w:eastAsia="Times New Roman"/>
          <w:b/>
          <w:bCs/>
          <w:color w:val="00000A"/>
          <w:sz w:val="28"/>
          <w:szCs w:val="28"/>
        </w:rPr>
        <w:t xml:space="preserve">детский  сад </w:t>
      </w:r>
      <w:r w:rsidR="00F84BAF">
        <w:rPr>
          <w:rFonts w:eastAsia="Times New Roman"/>
          <w:b/>
          <w:bCs/>
          <w:color w:val="00000A"/>
          <w:sz w:val="28"/>
          <w:szCs w:val="28"/>
        </w:rPr>
        <w:t>«Снежинка»</w:t>
      </w:r>
    </w:p>
    <w:p w14:paraId="0C893FCD" w14:textId="77777777" w:rsidR="00F717AD" w:rsidRDefault="00F717AD" w:rsidP="00F717AD">
      <w:pPr>
        <w:pStyle w:val="a5"/>
        <w:ind w:left="525"/>
        <w:rPr>
          <w:sz w:val="20"/>
          <w:szCs w:val="20"/>
        </w:rPr>
      </w:pPr>
    </w:p>
    <w:p w14:paraId="08615BFD" w14:textId="77777777" w:rsidR="00F717AD" w:rsidRDefault="00F717AD" w:rsidP="00F717AD">
      <w:pPr>
        <w:pStyle w:val="a5"/>
        <w:ind w:left="525"/>
        <w:rPr>
          <w:sz w:val="20"/>
          <w:szCs w:val="20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344"/>
        <w:gridCol w:w="7437"/>
      </w:tblGrid>
      <w:tr w:rsidR="006B458B" w14:paraId="3FBBEA4A" w14:textId="77777777" w:rsidTr="00A90001">
        <w:tc>
          <w:tcPr>
            <w:tcW w:w="2344" w:type="dxa"/>
          </w:tcPr>
          <w:p w14:paraId="1A12BB73" w14:textId="77777777" w:rsidR="006B458B" w:rsidRPr="006B458B" w:rsidRDefault="006B458B" w:rsidP="00F717AD">
            <w:pPr>
              <w:ind w:right="-30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7437" w:type="dxa"/>
          </w:tcPr>
          <w:p w14:paraId="5BADE9A4" w14:textId="77777777" w:rsidR="006B458B" w:rsidRPr="006B458B" w:rsidRDefault="006B458B" w:rsidP="006B458B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 xml:space="preserve">Локальный нормативный акт- 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0441E9">
              <w:rPr>
                <w:rFonts w:eastAsia="Times New Roman"/>
                <w:sz w:val="24"/>
                <w:szCs w:val="24"/>
              </w:rPr>
              <w:t>МК</w:t>
            </w:r>
            <w:r>
              <w:rPr>
                <w:rFonts w:eastAsia="Times New Roman"/>
                <w:sz w:val="24"/>
                <w:szCs w:val="24"/>
              </w:rPr>
              <w:t>ДОУ</w:t>
            </w:r>
          </w:p>
          <w:p w14:paraId="39E921A1" w14:textId="7E066E51" w:rsidR="006B458B" w:rsidRDefault="006B458B" w:rsidP="000441E9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детский </w:t>
            </w:r>
            <w:r w:rsidRPr="006B458B">
              <w:rPr>
                <w:rFonts w:eastAsia="Times New Roman"/>
                <w:sz w:val="24"/>
                <w:szCs w:val="24"/>
              </w:rPr>
              <w:t xml:space="preserve">сад  </w:t>
            </w:r>
            <w:r w:rsidR="00F84BAF">
              <w:rPr>
                <w:rFonts w:eastAsia="Times New Roman"/>
                <w:sz w:val="24"/>
                <w:szCs w:val="24"/>
              </w:rPr>
              <w:t>«Снежинка»</w:t>
            </w:r>
            <w:r w:rsidR="000441E9">
              <w:rPr>
                <w:rFonts w:eastAsia="Times New Roman"/>
                <w:sz w:val="24"/>
                <w:szCs w:val="24"/>
              </w:rPr>
              <w:t xml:space="preserve">  </w:t>
            </w:r>
            <w:r w:rsidR="00F84BAF">
              <w:rPr>
                <w:rFonts w:eastAsia="Times New Roman"/>
                <w:sz w:val="24"/>
                <w:szCs w:val="24"/>
              </w:rPr>
              <w:t>с. Ачайваям</w:t>
            </w:r>
            <w:r w:rsidRPr="006B458B">
              <w:rPr>
                <w:rFonts w:eastAsia="Times New Roman"/>
                <w:sz w:val="24"/>
                <w:szCs w:val="24"/>
              </w:rPr>
              <w:t xml:space="preserve"> </w:t>
            </w:r>
            <w:r w:rsidR="000441E9">
              <w:rPr>
                <w:rFonts w:eastAsia="Times New Roman"/>
                <w:sz w:val="24"/>
                <w:szCs w:val="24"/>
              </w:rPr>
              <w:t>Камчатского края</w:t>
            </w:r>
            <w:r w:rsidRPr="006B458B">
              <w:rPr>
                <w:rFonts w:eastAsia="Times New Roman"/>
                <w:sz w:val="24"/>
                <w:szCs w:val="24"/>
              </w:rPr>
              <w:t xml:space="preserve"> на 202</w:t>
            </w:r>
            <w:r w:rsidR="00F84BAF">
              <w:rPr>
                <w:rFonts w:eastAsia="Times New Roman"/>
                <w:sz w:val="24"/>
                <w:szCs w:val="24"/>
              </w:rPr>
              <w:t>2</w:t>
            </w:r>
            <w:r w:rsidRPr="006B458B">
              <w:rPr>
                <w:rFonts w:eastAsia="Times New Roman"/>
                <w:sz w:val="24"/>
                <w:szCs w:val="24"/>
              </w:rPr>
              <w:t>-202</w:t>
            </w:r>
            <w:r w:rsidR="00F84BAF">
              <w:rPr>
                <w:rFonts w:eastAsia="Times New Roman"/>
                <w:sz w:val="24"/>
                <w:szCs w:val="24"/>
              </w:rPr>
              <w:t>6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гг. (далее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6B458B">
              <w:rPr>
                <w:rFonts w:eastAsia="Times New Roman"/>
                <w:sz w:val="24"/>
                <w:szCs w:val="24"/>
              </w:rPr>
              <w:t xml:space="preserve"> Программа)</w:t>
            </w:r>
          </w:p>
        </w:tc>
      </w:tr>
      <w:tr w:rsidR="006B458B" w14:paraId="3C79A412" w14:textId="77777777" w:rsidTr="00A90001">
        <w:tc>
          <w:tcPr>
            <w:tcW w:w="2344" w:type="dxa"/>
          </w:tcPr>
          <w:p w14:paraId="2717F9B1" w14:textId="77777777" w:rsidR="00F717AD" w:rsidRPr="006B458B" w:rsidRDefault="00F717AD" w:rsidP="00F717AD">
            <w:pPr>
              <w:spacing w:line="276" w:lineRule="auto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  <w:p w14:paraId="5DD2C8DA" w14:textId="77777777"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14:paraId="7A702CF5" w14:textId="057AA41E" w:rsidR="00F717AD" w:rsidRPr="006B458B" w:rsidRDefault="000441E9" w:rsidP="000441E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группа МК</w:t>
            </w:r>
            <w:r w:rsidR="00F717AD" w:rsidRPr="006B458B">
              <w:rPr>
                <w:rFonts w:eastAsia="Times New Roman"/>
                <w:sz w:val="24"/>
                <w:szCs w:val="24"/>
              </w:rPr>
              <w:t xml:space="preserve">ДОУ детский сад </w:t>
            </w:r>
            <w:r w:rsidR="00F84BAF">
              <w:rPr>
                <w:rFonts w:eastAsia="Times New Roman"/>
                <w:sz w:val="24"/>
                <w:szCs w:val="24"/>
              </w:rPr>
              <w:t>«Снежинка»</w:t>
            </w:r>
          </w:p>
        </w:tc>
      </w:tr>
      <w:tr w:rsidR="006B458B" w14:paraId="384C4FA2" w14:textId="77777777" w:rsidTr="00A90001">
        <w:tc>
          <w:tcPr>
            <w:tcW w:w="2344" w:type="dxa"/>
          </w:tcPr>
          <w:p w14:paraId="21982420" w14:textId="77777777" w:rsidR="00F717AD" w:rsidRPr="006B458B" w:rsidRDefault="00F717AD" w:rsidP="00F717AD">
            <w:pPr>
              <w:spacing w:line="312" w:lineRule="exact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Исполнители</w:t>
            </w:r>
          </w:p>
          <w:p w14:paraId="64AEB471" w14:textId="77777777"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14:paraId="1D4D4492" w14:textId="77777777"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>Педагогический коллектив ДОУ</w:t>
            </w:r>
            <w:r w:rsidR="002022E3" w:rsidRPr="006B458B">
              <w:rPr>
                <w:sz w:val="24"/>
                <w:szCs w:val="24"/>
              </w:rPr>
              <w:t>, родители (законные представители) детей, посещающих ДОУ</w:t>
            </w:r>
          </w:p>
        </w:tc>
      </w:tr>
      <w:tr w:rsidR="006B458B" w14:paraId="5B86CB74" w14:textId="77777777" w:rsidTr="00A90001">
        <w:tc>
          <w:tcPr>
            <w:tcW w:w="2344" w:type="dxa"/>
          </w:tcPr>
          <w:p w14:paraId="6297D556" w14:textId="77777777" w:rsidR="00F717AD" w:rsidRPr="006B458B" w:rsidRDefault="002022E3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14:paraId="75E03C20" w14:textId="77777777" w:rsidR="002022E3" w:rsidRPr="005C0DE6" w:rsidRDefault="002022E3" w:rsidP="002022E3">
            <w:pPr>
              <w:pStyle w:val="Default"/>
            </w:pPr>
            <w:r w:rsidRPr="005C0DE6">
              <w:t xml:space="preserve">- Конвенция о правах ребёнка; </w:t>
            </w:r>
          </w:p>
          <w:p w14:paraId="366F8971" w14:textId="77777777" w:rsidR="002022E3" w:rsidRPr="005C0DE6" w:rsidRDefault="002022E3" w:rsidP="002022E3">
            <w:pPr>
              <w:pStyle w:val="Default"/>
            </w:pPr>
            <w:r w:rsidRPr="005C0DE6">
              <w:t xml:space="preserve">- Конституция РФ; </w:t>
            </w:r>
          </w:p>
          <w:p w14:paraId="6FF88A97" w14:textId="77777777" w:rsidR="002022E3" w:rsidRPr="005C0DE6" w:rsidRDefault="002022E3" w:rsidP="002022E3">
            <w:pPr>
              <w:pStyle w:val="Default"/>
            </w:pPr>
            <w:r w:rsidRPr="005C0DE6">
              <w:t xml:space="preserve">- Закон РФ «Об основных гарантиях прав ребёнка»; </w:t>
            </w:r>
          </w:p>
          <w:p w14:paraId="2CE9BB31" w14:textId="77777777" w:rsidR="002022E3" w:rsidRPr="005C0DE6" w:rsidRDefault="002022E3" w:rsidP="002022E3">
            <w:pPr>
              <w:pStyle w:val="Default"/>
            </w:pPr>
            <w:r w:rsidRPr="005C0DE6">
              <w:t xml:space="preserve">- Федеральный закон «Об образовании»; </w:t>
            </w:r>
          </w:p>
          <w:p w14:paraId="1DBF15DA" w14:textId="77777777" w:rsidR="002022E3" w:rsidRPr="005C0DE6" w:rsidRDefault="002022E3" w:rsidP="002022E3">
            <w:pPr>
              <w:pStyle w:val="Default"/>
            </w:pPr>
            <w:r w:rsidRPr="005C0DE6">
              <w:t xml:space="preserve">- Государственная программа «Развитие образования 2013-2020»; </w:t>
            </w:r>
          </w:p>
          <w:p w14:paraId="46B617DF" w14:textId="77777777" w:rsidR="002022E3" w:rsidRPr="005C0DE6" w:rsidRDefault="002022E3" w:rsidP="002022E3">
            <w:pPr>
              <w:pStyle w:val="Default"/>
            </w:pPr>
            <w:r w:rsidRPr="005C0DE6">
              <w:t xml:space="preserve">- Приказ Министерства образования и науки РФ №1014 от 30 августа 2013 г. «Об утверждении порядка организации и осуществления образовательной деятельности по основным образовательным программа дошкольного образования»; </w:t>
            </w:r>
          </w:p>
          <w:p w14:paraId="52BEB162" w14:textId="77777777" w:rsidR="002022E3" w:rsidRPr="005C0DE6" w:rsidRDefault="002022E3" w:rsidP="002022E3">
            <w:pPr>
              <w:pStyle w:val="Default"/>
            </w:pPr>
            <w:r w:rsidRPr="005C0DE6">
              <w:t xml:space="preserve">- Приказ Министерства образования и науки РФ №1155 от 17 октября 2013 г. «Об утверждении федерального государственного образовательного стандарта дошкольного образования»; </w:t>
            </w:r>
          </w:p>
          <w:p w14:paraId="78A7E19A" w14:textId="77777777" w:rsidR="00F717AD" w:rsidRDefault="000441E9" w:rsidP="000441E9">
            <w:pPr>
              <w:pStyle w:val="a5"/>
              <w:ind w:left="0"/>
              <w:rPr>
                <w:sz w:val="20"/>
                <w:szCs w:val="20"/>
              </w:rPr>
            </w:pPr>
            <w:r>
              <w:t>-СанПиН 2.4.3648-20</w:t>
            </w:r>
            <w:r w:rsidR="002022E3" w:rsidRPr="005C0DE6">
              <w:t xml:space="preserve"> </w:t>
            </w:r>
            <w:r>
              <w:t xml:space="preserve"> </w:t>
            </w:r>
            <w:r w:rsidR="002022E3" w:rsidRPr="005C0DE6">
              <w:t xml:space="preserve"> </w:t>
            </w:r>
            <w:r w:rsidR="006B458B">
              <w:t>«</w:t>
            </w:r>
            <w:r w:rsidR="002022E3" w:rsidRPr="005C0DE6">
              <w:t xml:space="preserve">Санитарно-эпидемиологические требования к </w:t>
            </w:r>
            <w:r>
              <w:t xml:space="preserve">  организациям</w:t>
            </w:r>
            <w:r w:rsidR="002022E3" w:rsidRPr="005C0DE6">
              <w:t xml:space="preserve"> </w:t>
            </w:r>
            <w:r w:rsidR="008571CB">
              <w:t>воспи</w:t>
            </w:r>
            <w:r>
              <w:t>тания и обучения</w:t>
            </w:r>
            <w:proofErr w:type="gramStart"/>
            <w:r>
              <w:t>,</w:t>
            </w:r>
            <w:r w:rsidR="006B458B">
              <w:t>»</w:t>
            </w:r>
            <w:proofErr w:type="gramEnd"/>
            <w:r w:rsidR="002022E3" w:rsidRPr="005C0DE6">
              <w:t>.</w:t>
            </w:r>
          </w:p>
        </w:tc>
      </w:tr>
      <w:tr w:rsidR="006B458B" w14:paraId="11259BD3" w14:textId="77777777" w:rsidTr="00A90001">
        <w:tc>
          <w:tcPr>
            <w:tcW w:w="2344" w:type="dxa"/>
          </w:tcPr>
          <w:p w14:paraId="5D37FA61" w14:textId="77777777"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37" w:type="dxa"/>
          </w:tcPr>
          <w:p w14:paraId="478D41E4" w14:textId="77777777" w:rsidR="00F717AD" w:rsidRDefault="003922E4" w:rsidP="003922E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современного образовательного пространства и о</w:t>
            </w:r>
            <w:r w:rsidR="002022E3" w:rsidRPr="008E5A13">
              <w:rPr>
                <w:rFonts w:eastAsia="Times New Roman"/>
                <w:sz w:val="24"/>
                <w:szCs w:val="24"/>
              </w:rPr>
              <w:t>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 w:rsidR="006B458B" w14:paraId="4349CF03" w14:textId="77777777" w:rsidTr="00A90001">
        <w:tc>
          <w:tcPr>
            <w:tcW w:w="2344" w:type="dxa"/>
          </w:tcPr>
          <w:p w14:paraId="6AD7B8E1" w14:textId="77777777"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437" w:type="dxa"/>
          </w:tcPr>
          <w:p w14:paraId="70DC77A9" w14:textId="77777777" w:rsidR="00D606DC" w:rsidRPr="00D606DC" w:rsidRDefault="004771EF" w:rsidP="00D606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CA" w:rsidRPr="00AA1609">
              <w:rPr>
                <w:sz w:val="24"/>
                <w:szCs w:val="24"/>
              </w:rPr>
              <w:t xml:space="preserve">. </w:t>
            </w:r>
            <w:r w:rsidR="00D606DC" w:rsidRPr="00D606DC">
              <w:rPr>
                <w:sz w:val="24"/>
                <w:szCs w:val="24"/>
              </w:rPr>
              <w:t xml:space="preserve">Повышение качества образования в </w:t>
            </w:r>
            <w:r w:rsidR="00D606DC">
              <w:rPr>
                <w:sz w:val="24"/>
                <w:szCs w:val="24"/>
              </w:rPr>
              <w:t>ДОУ</w:t>
            </w:r>
            <w:r w:rsidR="00D606DC" w:rsidRPr="00D606DC">
              <w:rPr>
                <w:sz w:val="24"/>
                <w:szCs w:val="24"/>
              </w:rPr>
              <w:t xml:space="preserve"> через</w:t>
            </w:r>
          </w:p>
          <w:p w14:paraId="54E78C33" w14:textId="77777777" w:rsidR="00D606DC" w:rsidRDefault="00D606DC" w:rsidP="00D60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6DC">
              <w:rPr>
                <w:sz w:val="24"/>
                <w:szCs w:val="24"/>
              </w:rPr>
              <w:t>внедрение современных педагогических технологий</w:t>
            </w:r>
          </w:p>
          <w:p w14:paraId="51FA5977" w14:textId="77777777" w:rsidR="004771EF" w:rsidRPr="00BA3082" w:rsidRDefault="00D606DC" w:rsidP="00D606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 </w:t>
            </w:r>
          </w:p>
          <w:p w14:paraId="0C471B60" w14:textId="77777777"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23CA" w:rsidRPr="00AA1609">
              <w:rPr>
                <w:sz w:val="24"/>
                <w:szCs w:val="24"/>
              </w:rPr>
              <w:t>.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      </w:r>
          </w:p>
          <w:p w14:paraId="1EF1EFFE" w14:textId="77777777"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71EF" w:rsidRPr="00AA1609">
              <w:rPr>
                <w:sz w:val="24"/>
                <w:szCs w:val="24"/>
              </w:rPr>
              <w:t>. Создание доступных, комфортных условий для проведения здоровье</w:t>
            </w:r>
            <w:r w:rsidR="00625967">
              <w:rPr>
                <w:sz w:val="24"/>
                <w:szCs w:val="24"/>
              </w:rPr>
              <w:t xml:space="preserve"> </w:t>
            </w:r>
            <w:r w:rsidR="004771EF" w:rsidRPr="00AA1609">
              <w:rPr>
                <w:sz w:val="24"/>
                <w:szCs w:val="24"/>
              </w:rPr>
              <w:t>формирующей образовательной</w:t>
            </w:r>
            <w:r w:rsidR="004771EF">
              <w:rPr>
                <w:sz w:val="24"/>
                <w:szCs w:val="24"/>
              </w:rPr>
              <w:t xml:space="preserve"> деятельности с воспитанниками</w:t>
            </w:r>
          </w:p>
          <w:p w14:paraId="4290AD01" w14:textId="77777777" w:rsidR="00F717AD" w:rsidRDefault="00D606DC" w:rsidP="00A40E9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  <w:r w:rsidR="00B223CA" w:rsidRPr="00AA1609">
              <w:rPr>
                <w:sz w:val="24"/>
                <w:szCs w:val="24"/>
              </w:rPr>
              <w:t>.  Внедрение «</w:t>
            </w:r>
            <w:proofErr w:type="spellStart"/>
            <w:r w:rsidR="00B223CA" w:rsidRPr="00AA1609">
              <w:rPr>
                <w:sz w:val="24"/>
                <w:szCs w:val="24"/>
              </w:rPr>
              <w:t>lean</w:t>
            </w:r>
            <w:proofErr w:type="spellEnd"/>
            <w:r w:rsidR="00B223CA" w:rsidRPr="00AA1609">
              <w:rPr>
                <w:sz w:val="24"/>
                <w:szCs w:val="24"/>
              </w:rPr>
              <w:t xml:space="preserve">-технологий» в организационную </w:t>
            </w:r>
            <w:r w:rsidR="00FB22A8">
              <w:rPr>
                <w:sz w:val="24"/>
                <w:szCs w:val="24"/>
              </w:rPr>
              <w:t>к</w:t>
            </w:r>
            <w:r w:rsidR="00B223CA" w:rsidRPr="00AA1609">
              <w:rPr>
                <w:sz w:val="24"/>
                <w:szCs w:val="24"/>
              </w:rPr>
              <w:t>ультуру  воспитанников,</w:t>
            </w:r>
            <w:r w:rsidR="008571CB">
              <w:rPr>
                <w:sz w:val="24"/>
                <w:szCs w:val="24"/>
              </w:rPr>
              <w:t xml:space="preserve"> </w:t>
            </w:r>
            <w:r w:rsidR="00B223CA" w:rsidRPr="00AA1609">
              <w:rPr>
                <w:sz w:val="24"/>
                <w:szCs w:val="24"/>
              </w:rPr>
              <w:t xml:space="preserve">педагогов и родителей, с целью формирования бережливого мышления,  минимизации потерь и </w:t>
            </w:r>
            <w:r w:rsidR="004771EF">
              <w:rPr>
                <w:sz w:val="24"/>
                <w:szCs w:val="24"/>
              </w:rPr>
              <w:t>повышения качества образования.</w:t>
            </w:r>
          </w:p>
        </w:tc>
      </w:tr>
      <w:tr w:rsidR="006B458B" w14:paraId="4DE7BBCC" w14:textId="77777777" w:rsidTr="00A90001">
        <w:tc>
          <w:tcPr>
            <w:tcW w:w="2344" w:type="dxa"/>
          </w:tcPr>
          <w:p w14:paraId="01978328" w14:textId="77777777" w:rsidR="00F717AD" w:rsidRPr="006B458B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37" w:type="dxa"/>
          </w:tcPr>
          <w:p w14:paraId="2C8F3993" w14:textId="2F19F428" w:rsidR="00F717A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Программа рассчитана на период</w:t>
            </w:r>
            <w:r w:rsidR="00FB22A8">
              <w:rPr>
                <w:sz w:val="24"/>
                <w:szCs w:val="24"/>
              </w:rPr>
              <w:t xml:space="preserve"> с </w:t>
            </w:r>
            <w:r w:rsidR="00F84BAF">
              <w:rPr>
                <w:sz w:val="24"/>
                <w:szCs w:val="24"/>
              </w:rPr>
              <w:t>2022-2026г.</w:t>
            </w:r>
          </w:p>
          <w:p w14:paraId="0DA07E0B" w14:textId="77777777" w:rsidR="00C27C1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Сро</w:t>
            </w:r>
            <w:r w:rsidR="00367FF9">
              <w:rPr>
                <w:sz w:val="24"/>
                <w:szCs w:val="24"/>
              </w:rPr>
              <w:t>ки и этапы реализации программы:</w:t>
            </w:r>
          </w:p>
          <w:p w14:paraId="61102F78" w14:textId="7042F6BD" w:rsidR="00C27C1D" w:rsidRPr="00367FF9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367FF9">
              <w:rPr>
                <w:b/>
                <w:sz w:val="24"/>
                <w:szCs w:val="24"/>
              </w:rPr>
              <w:t>1-й этап</w:t>
            </w:r>
            <w:r w:rsidR="00367FF9" w:rsidRPr="00367FF9">
              <w:rPr>
                <w:b/>
                <w:sz w:val="24"/>
                <w:szCs w:val="24"/>
              </w:rPr>
              <w:t xml:space="preserve"> – </w:t>
            </w:r>
            <w:r w:rsidR="00420EF5">
              <w:rPr>
                <w:b/>
                <w:sz w:val="24"/>
                <w:szCs w:val="24"/>
              </w:rPr>
              <w:t>подготовительный</w:t>
            </w:r>
            <w:r w:rsidR="00FB22A8">
              <w:rPr>
                <w:b/>
                <w:sz w:val="24"/>
                <w:szCs w:val="24"/>
              </w:rPr>
              <w:t xml:space="preserve"> (202</w:t>
            </w:r>
            <w:r w:rsidR="00F84BAF">
              <w:rPr>
                <w:b/>
                <w:sz w:val="24"/>
                <w:szCs w:val="24"/>
              </w:rPr>
              <w:t>2</w:t>
            </w:r>
            <w:r w:rsidR="00FB22A8">
              <w:rPr>
                <w:b/>
                <w:sz w:val="24"/>
                <w:szCs w:val="24"/>
              </w:rPr>
              <w:t>г.)</w:t>
            </w:r>
          </w:p>
          <w:p w14:paraId="44F9EB05" w14:textId="77777777" w:rsidR="00367FF9" w:rsidRPr="005C0DE6" w:rsidRDefault="00367FF9" w:rsidP="00367FF9">
            <w:pPr>
              <w:pStyle w:val="Default"/>
            </w:pPr>
            <w:r w:rsidRPr="00367FF9">
              <w:t>– разработка документации для успешной реализации мероприятий в соответствии с Программой развития</w:t>
            </w:r>
            <w:r w:rsidRPr="005C0DE6">
              <w:t xml:space="preserve">; </w:t>
            </w:r>
          </w:p>
          <w:p w14:paraId="42B9E77F" w14:textId="77777777" w:rsidR="00367FF9" w:rsidRPr="005C0DE6" w:rsidRDefault="00367FF9" w:rsidP="00367FF9">
            <w:pPr>
              <w:pStyle w:val="Default"/>
            </w:pPr>
            <w:r w:rsidRPr="005C0DE6">
              <w:t xml:space="preserve">– создание условий (кадровых, материально-технических и т. д.) для успешной реализации мероприятий в соответствии с Программой </w:t>
            </w:r>
            <w:r w:rsidRPr="005C0DE6">
              <w:lastRenderedPageBreak/>
              <w:t xml:space="preserve">развития; </w:t>
            </w:r>
          </w:p>
          <w:p w14:paraId="70F2D451" w14:textId="0297C1BD" w:rsidR="00367FF9" w:rsidRDefault="00367FF9" w:rsidP="00367FF9">
            <w:pPr>
              <w:pStyle w:val="Default"/>
            </w:pPr>
            <w:r w:rsidRPr="005C0DE6">
              <w:rPr>
                <w:b/>
                <w:bCs/>
              </w:rPr>
              <w:t>2-й этап – внедренческий</w:t>
            </w:r>
            <w:r w:rsidR="00874A0C">
              <w:rPr>
                <w:b/>
                <w:bCs/>
              </w:rPr>
              <w:t xml:space="preserve"> (202</w:t>
            </w:r>
            <w:r w:rsidR="00F84BAF">
              <w:rPr>
                <w:b/>
                <w:bCs/>
              </w:rPr>
              <w:t>3</w:t>
            </w:r>
            <w:r w:rsidR="00874A0C">
              <w:rPr>
                <w:b/>
                <w:bCs/>
              </w:rPr>
              <w:t xml:space="preserve"> </w:t>
            </w:r>
            <w:r w:rsidR="006B458B">
              <w:rPr>
                <w:b/>
                <w:bCs/>
              </w:rPr>
              <w:t>–</w:t>
            </w:r>
            <w:r w:rsidR="00874A0C">
              <w:rPr>
                <w:b/>
                <w:bCs/>
              </w:rPr>
              <w:t xml:space="preserve"> 202</w:t>
            </w:r>
            <w:r w:rsidR="00F84BAF">
              <w:rPr>
                <w:b/>
                <w:bCs/>
              </w:rPr>
              <w:t>5</w:t>
            </w:r>
            <w:r w:rsidRPr="005C0DE6">
              <w:rPr>
                <w:b/>
                <w:bCs/>
              </w:rPr>
              <w:t>г.)</w:t>
            </w:r>
            <w:r w:rsidRPr="005C0DE6">
              <w:t xml:space="preserve">: </w:t>
            </w:r>
          </w:p>
          <w:p w14:paraId="2EC817D2" w14:textId="77777777" w:rsidR="00874A0C" w:rsidRPr="00874A0C" w:rsidRDefault="00874A0C" w:rsidP="00367FF9">
            <w:pPr>
              <w:pStyle w:val="Default"/>
            </w:pPr>
            <w:r w:rsidRPr="00874A0C">
              <w:t>обновление содержания,</w:t>
            </w:r>
            <w:r w:rsidR="008571CB">
              <w:t xml:space="preserve"> </w:t>
            </w:r>
            <w:r w:rsidRPr="00874A0C">
              <w:t>организационных форм, педагогических технологий;</w:t>
            </w:r>
          </w:p>
          <w:p w14:paraId="4D469873" w14:textId="77777777" w:rsidR="00874A0C" w:rsidRPr="00874A0C" w:rsidRDefault="00874A0C" w:rsidP="00367FF9">
            <w:pPr>
              <w:pStyle w:val="Default"/>
            </w:pPr>
            <w:r w:rsidRPr="00874A0C">
              <w:t>-постепенная реализация мероприятий в соответствии с Программой развития;</w:t>
            </w:r>
          </w:p>
          <w:p w14:paraId="2853405B" w14:textId="77777777" w:rsidR="00874A0C" w:rsidRPr="00874A0C" w:rsidRDefault="00874A0C" w:rsidP="00367FF9">
            <w:pPr>
              <w:pStyle w:val="Default"/>
            </w:pPr>
            <w:r w:rsidRPr="00874A0C">
              <w:t>-коррекция мероприятий</w:t>
            </w:r>
          </w:p>
          <w:p w14:paraId="1CD8AEF7" w14:textId="1F811E69" w:rsidR="00367FF9" w:rsidRPr="005C0DE6" w:rsidRDefault="00FB22A8" w:rsidP="00367FF9">
            <w:pPr>
              <w:pStyle w:val="Default"/>
            </w:pPr>
            <w:r>
              <w:rPr>
                <w:b/>
                <w:bCs/>
              </w:rPr>
              <w:t xml:space="preserve">3-й этап – </w:t>
            </w:r>
            <w:proofErr w:type="spellStart"/>
            <w:r>
              <w:rPr>
                <w:b/>
                <w:bCs/>
              </w:rPr>
              <w:t>итогово</w:t>
            </w:r>
            <w:proofErr w:type="spellEnd"/>
            <w:r>
              <w:rPr>
                <w:b/>
                <w:bCs/>
              </w:rPr>
              <w:t>-обобщающий</w:t>
            </w:r>
            <w:r w:rsidR="00874A0C">
              <w:rPr>
                <w:b/>
                <w:bCs/>
              </w:rPr>
              <w:t xml:space="preserve"> (202</w:t>
            </w:r>
            <w:r w:rsidR="00F84BAF">
              <w:rPr>
                <w:b/>
                <w:bCs/>
              </w:rPr>
              <w:t>6</w:t>
            </w:r>
            <w:r w:rsidR="00367FF9" w:rsidRPr="005C0DE6">
              <w:rPr>
                <w:b/>
                <w:bCs/>
              </w:rPr>
              <w:t>г.)</w:t>
            </w:r>
            <w:r w:rsidR="00367FF9" w:rsidRPr="005C0DE6">
              <w:t xml:space="preserve">: </w:t>
            </w:r>
          </w:p>
          <w:p w14:paraId="3FBCED48" w14:textId="77777777" w:rsidR="00367FF9" w:rsidRDefault="00FB22A8" w:rsidP="00FB22A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5A13">
              <w:rPr>
                <w:rFonts w:eastAsia="Times New Roman"/>
                <w:sz w:val="24"/>
                <w:szCs w:val="24"/>
              </w:rPr>
              <w:t>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6B458B" w14:paraId="6CC32155" w14:textId="77777777" w:rsidTr="00A90001">
        <w:tc>
          <w:tcPr>
            <w:tcW w:w="2344" w:type="dxa"/>
          </w:tcPr>
          <w:p w14:paraId="4E1C5661" w14:textId="77777777" w:rsidR="00D45979" w:rsidRPr="006B458B" w:rsidRDefault="00D4597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437" w:type="dxa"/>
          </w:tcPr>
          <w:p w14:paraId="302A95D7" w14:textId="77777777" w:rsidR="00D45979" w:rsidRPr="00367FF9" w:rsidRDefault="00D45979" w:rsidP="00F717A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бюджетных ассигнований</w:t>
            </w:r>
          </w:p>
        </w:tc>
      </w:tr>
      <w:tr w:rsidR="006B458B" w14:paraId="7213C58F" w14:textId="77777777" w:rsidTr="00A90001">
        <w:tc>
          <w:tcPr>
            <w:tcW w:w="2344" w:type="dxa"/>
          </w:tcPr>
          <w:p w14:paraId="14E2BDFB" w14:textId="77777777" w:rsidR="00D45979" w:rsidRPr="006B458B" w:rsidRDefault="00FB229A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Ожидаемые результаты</w:t>
            </w:r>
          </w:p>
          <w:p w14:paraId="599F02A6" w14:textId="77777777" w:rsidR="00EF08D9" w:rsidRPr="006B458B" w:rsidRDefault="00EF08D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14:paraId="44358A8C" w14:textId="77777777" w:rsidR="0056702E" w:rsidRDefault="0056702E" w:rsidP="0056702E">
            <w:pPr>
              <w:tabs>
                <w:tab w:val="left" w:pos="2727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08D9">
              <w:rPr>
                <w:rFonts w:eastAsia="Times New Roman"/>
                <w:sz w:val="24"/>
                <w:szCs w:val="24"/>
              </w:rPr>
              <w:t>создание</w:t>
            </w:r>
            <w:r w:rsidRPr="0056702E">
              <w:rPr>
                <w:rFonts w:eastAsia="Times New Roman"/>
                <w:sz w:val="24"/>
                <w:szCs w:val="24"/>
              </w:rPr>
              <w:t xml:space="preserve"> условия для обеспечения психологического комфорта и социализации детей;</w:t>
            </w:r>
          </w:p>
          <w:p w14:paraId="5510FA72" w14:textId="77777777" w:rsidR="00572CAE" w:rsidRDefault="00572CAE" w:rsidP="00572CA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компетентности родителей в вопросах «Здоровое питание», «Здоровый образ жизни»</w:t>
            </w:r>
          </w:p>
          <w:p w14:paraId="0764BC3D" w14:textId="77777777" w:rsidR="00933D4B" w:rsidRPr="00933D4B" w:rsidRDefault="00933D4B" w:rsidP="00933D4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уровня педагогов в овладении современными образовательными технологиями</w:t>
            </w:r>
          </w:p>
          <w:p w14:paraId="3E9614F3" w14:textId="77777777" w:rsidR="00D45979" w:rsidRPr="00933D4B" w:rsidRDefault="00933D4B" w:rsidP="00933D4B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количества педагогов, повышающих свой профессиональный уровень и квалификацию</w:t>
            </w:r>
          </w:p>
          <w:p w14:paraId="1EAE8F3D" w14:textId="77777777" w:rsidR="001743E9" w:rsidRDefault="001743E9" w:rsidP="001743E9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совершенствование развивающей предметно-пространственной образовательной среды ДОУ;</w:t>
            </w:r>
          </w:p>
          <w:p w14:paraId="29B9CC49" w14:textId="77777777"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 w:rsidRPr="001743E9">
              <w:t>-</w:t>
            </w:r>
            <w:r>
              <w:rPr>
                <w:rFonts w:eastAsia="+mn-ea"/>
                <w:bCs/>
                <w:iCs/>
                <w:kern w:val="24"/>
              </w:rPr>
              <w:t>о</w:t>
            </w:r>
            <w:r w:rsidRPr="001743E9">
              <w:rPr>
                <w:rFonts w:eastAsia="+mn-ea"/>
                <w:bCs/>
                <w:iCs/>
                <w:kern w:val="24"/>
              </w:rPr>
              <w:t>птимизация и визуализация текущих процессов в ДОУ.</w:t>
            </w:r>
          </w:p>
          <w:p w14:paraId="57DEDE0A" w14:textId="77777777"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>
              <w:rPr>
                <w:rFonts w:eastAsia="+mn-ea"/>
                <w:bCs/>
                <w:iCs/>
                <w:kern w:val="24"/>
              </w:rPr>
              <w:t>- с</w:t>
            </w:r>
            <w:r w:rsidRPr="001743E9">
              <w:rPr>
                <w:rFonts w:eastAsia="+mn-ea"/>
                <w:bCs/>
                <w:iCs/>
                <w:kern w:val="24"/>
              </w:rPr>
              <w:t>тандартизация ежедневных операций детей и сотрудников.</w:t>
            </w:r>
          </w:p>
          <w:p w14:paraId="1BF91774" w14:textId="77777777"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>
              <w:rPr>
                <w:rFonts w:eastAsia="+mn-ea"/>
                <w:bCs/>
                <w:iCs/>
                <w:kern w:val="24"/>
              </w:rPr>
              <w:t>- р</w:t>
            </w:r>
            <w:r w:rsidRPr="001743E9">
              <w:rPr>
                <w:rFonts w:eastAsia="+mn-ea"/>
                <w:bCs/>
                <w:iCs/>
                <w:kern w:val="24"/>
              </w:rPr>
              <w:t>ациональная организация рабочих мест сотрудников.</w:t>
            </w:r>
          </w:p>
          <w:p w14:paraId="3E056D3F" w14:textId="77777777" w:rsidR="001743E9" w:rsidRDefault="001743E9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- п</w:t>
            </w:r>
            <w:r w:rsidRPr="001743E9">
              <w:rPr>
                <w:rFonts w:eastAsia="+mn-ea"/>
                <w:bCs/>
                <w:iCs/>
                <w:kern w:val="24"/>
                <w:sz w:val="24"/>
                <w:szCs w:val="24"/>
              </w:rPr>
              <w:t>овышение информированности родителей через визуализа</w:t>
            </w: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цию</w:t>
            </w:r>
          </w:p>
          <w:p w14:paraId="713CD4E3" w14:textId="77777777" w:rsidR="00EF08D9" w:rsidRDefault="00EF08D9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- повышение авторитета ДОУ как современного учреждения дошкольного образования, обеспечивающего развитие и подготовку к школе успешного дошкольника</w:t>
            </w:r>
          </w:p>
          <w:p w14:paraId="45C001D9" w14:textId="77777777" w:rsidR="0056702E" w:rsidRDefault="0056702E" w:rsidP="001743E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6B458B" w14:paraId="5688017A" w14:textId="77777777" w:rsidTr="00A90001">
        <w:tc>
          <w:tcPr>
            <w:tcW w:w="2344" w:type="dxa"/>
          </w:tcPr>
          <w:p w14:paraId="7B8EF615" w14:textId="77777777" w:rsidR="0056702E" w:rsidRPr="006B458B" w:rsidRDefault="00572CAE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Перечень основных направлений</w:t>
            </w:r>
          </w:p>
        </w:tc>
        <w:tc>
          <w:tcPr>
            <w:tcW w:w="7437" w:type="dxa"/>
          </w:tcPr>
          <w:p w14:paraId="36837CA4" w14:textId="77777777"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-Развитие педагогического потенциала ДОУ</w:t>
            </w:r>
            <w:r w:rsidR="004771EF">
              <w:rPr>
                <w:sz w:val="23"/>
                <w:szCs w:val="23"/>
              </w:rPr>
              <w:t>, проект "Активный педагог"</w:t>
            </w:r>
          </w:p>
          <w:p w14:paraId="6D51608A" w14:textId="77777777"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-Актуализация позиции партнерства между детским садом и родителями</w:t>
            </w:r>
            <w:r w:rsidR="004771EF">
              <w:rPr>
                <w:sz w:val="23"/>
                <w:szCs w:val="23"/>
              </w:rPr>
              <w:t>, проект "Партнеры"</w:t>
            </w:r>
          </w:p>
          <w:p w14:paraId="65F17A7A" w14:textId="77777777"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-Сохранение и укрепление здоровья дошкольников</w:t>
            </w:r>
            <w:r w:rsidR="004771EF">
              <w:rPr>
                <w:sz w:val="23"/>
                <w:szCs w:val="23"/>
              </w:rPr>
              <w:t>, проект "Здоровье с детства"</w:t>
            </w:r>
          </w:p>
          <w:p w14:paraId="7BF48D55" w14:textId="77777777" w:rsidR="00572CAE" w:rsidRDefault="004771EF" w:rsidP="0047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06DC">
              <w:rPr>
                <w:sz w:val="24"/>
                <w:szCs w:val="24"/>
              </w:rPr>
              <w:t>проект</w:t>
            </w:r>
            <w:r w:rsidRPr="00AA1609">
              <w:rPr>
                <w:sz w:val="24"/>
                <w:szCs w:val="24"/>
              </w:rPr>
              <w:t xml:space="preserve">  «Бережливый детский сад».</w:t>
            </w:r>
          </w:p>
          <w:p w14:paraId="6FDEEF1C" w14:textId="77777777" w:rsidR="004771EF" w:rsidRDefault="004771EF" w:rsidP="004771EF">
            <w:pPr>
              <w:rPr>
                <w:sz w:val="24"/>
                <w:szCs w:val="24"/>
              </w:rPr>
            </w:pPr>
          </w:p>
        </w:tc>
      </w:tr>
      <w:tr w:rsidR="006B458B" w14:paraId="3656AF1D" w14:textId="77777777" w:rsidTr="00A90001">
        <w:tc>
          <w:tcPr>
            <w:tcW w:w="2344" w:type="dxa"/>
          </w:tcPr>
          <w:p w14:paraId="3AAD8C59" w14:textId="77777777" w:rsidR="006B458B" w:rsidRPr="006B458B" w:rsidRDefault="006B458B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437" w:type="dxa"/>
          </w:tcPr>
          <w:p w14:paraId="2EEE02CE" w14:textId="77777777" w:rsid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458B" w:rsidRPr="00BD576D">
              <w:rPr>
                <w:sz w:val="24"/>
                <w:szCs w:val="24"/>
              </w:rPr>
              <w:t>онтроль за ходом реализации Программы</w:t>
            </w:r>
            <w:r w:rsidR="008571CB">
              <w:rPr>
                <w:sz w:val="24"/>
                <w:szCs w:val="24"/>
              </w:rPr>
              <w:t xml:space="preserve"> </w:t>
            </w:r>
            <w:r w:rsidR="006B458B" w:rsidRPr="00BD576D">
              <w:rPr>
                <w:sz w:val="24"/>
                <w:szCs w:val="24"/>
              </w:rPr>
              <w:t>организуется администрацией ДОУ</w:t>
            </w:r>
            <w:r w:rsidRPr="00BD576D">
              <w:rPr>
                <w:sz w:val="24"/>
                <w:szCs w:val="24"/>
              </w:rPr>
              <w:t xml:space="preserve">, </w:t>
            </w:r>
            <w:r w:rsidR="008571CB">
              <w:rPr>
                <w:sz w:val="24"/>
                <w:szCs w:val="24"/>
              </w:rPr>
              <w:t>СТК ДОУ</w:t>
            </w:r>
            <w:r w:rsidRPr="00BD576D">
              <w:rPr>
                <w:sz w:val="24"/>
                <w:szCs w:val="24"/>
              </w:rPr>
              <w:t>.</w:t>
            </w:r>
          </w:p>
          <w:p w14:paraId="7BEE75D2" w14:textId="77777777" w:rsidR="00BD576D" w:rsidRP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О</w:t>
            </w:r>
            <w:r w:rsidR="006B458B" w:rsidRPr="00BD576D">
              <w:rPr>
                <w:sz w:val="24"/>
                <w:szCs w:val="24"/>
              </w:rPr>
              <w:t xml:space="preserve">тчеты </w:t>
            </w:r>
            <w:r>
              <w:rPr>
                <w:sz w:val="24"/>
                <w:szCs w:val="24"/>
              </w:rPr>
              <w:t>педагогов предоставляются</w:t>
            </w:r>
            <w:r w:rsidR="006B458B" w:rsidRPr="00BD576D">
              <w:rPr>
                <w:sz w:val="24"/>
                <w:szCs w:val="24"/>
              </w:rPr>
              <w:t xml:space="preserve"> ежегодно (в составе </w:t>
            </w:r>
            <w:r>
              <w:rPr>
                <w:sz w:val="24"/>
                <w:szCs w:val="24"/>
              </w:rPr>
              <w:t>аналитического отчета по итогам</w:t>
            </w:r>
            <w:r w:rsidR="006B458B" w:rsidRPr="00BD576D">
              <w:rPr>
                <w:sz w:val="24"/>
                <w:szCs w:val="24"/>
              </w:rPr>
              <w:t xml:space="preserve"> работы учреждения, анализа образовательной деятельности) и на сайте ДОУ;</w:t>
            </w:r>
          </w:p>
          <w:p w14:paraId="062AE317" w14:textId="77777777" w:rsidR="006B458B" w:rsidRDefault="006B458B" w:rsidP="008571CB">
            <w:pPr>
              <w:pStyle w:val="a5"/>
              <w:ind w:left="0"/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-в обязанности ДОУ</w:t>
            </w:r>
            <w:r w:rsidR="008571CB">
              <w:rPr>
                <w:sz w:val="24"/>
                <w:szCs w:val="24"/>
              </w:rPr>
              <w:t xml:space="preserve"> </w:t>
            </w:r>
            <w:r w:rsidRPr="00BD576D">
              <w:rPr>
                <w:sz w:val="24"/>
                <w:szCs w:val="24"/>
              </w:rPr>
              <w:t xml:space="preserve">входит периодическое информирование родителей воспитанников о ходе реализации программы (посредством сайта, родительских собраний, </w:t>
            </w:r>
            <w:r w:rsidR="008571CB">
              <w:rPr>
                <w:sz w:val="24"/>
                <w:szCs w:val="24"/>
              </w:rPr>
              <w:t xml:space="preserve"> </w:t>
            </w:r>
            <w:r w:rsidRPr="00BD576D">
              <w:rPr>
                <w:sz w:val="24"/>
                <w:szCs w:val="24"/>
              </w:rPr>
              <w:t xml:space="preserve"> и т.д.</w:t>
            </w:r>
            <w:r w:rsidR="00BD576D">
              <w:rPr>
                <w:sz w:val="24"/>
                <w:szCs w:val="24"/>
              </w:rPr>
              <w:t>)</w:t>
            </w:r>
          </w:p>
        </w:tc>
      </w:tr>
    </w:tbl>
    <w:p w14:paraId="3688C97F" w14:textId="77777777" w:rsidR="00F717AD" w:rsidRPr="00F717AD" w:rsidRDefault="00F717AD" w:rsidP="00F717AD">
      <w:pPr>
        <w:pStyle w:val="a5"/>
        <w:ind w:left="0"/>
        <w:rPr>
          <w:sz w:val="20"/>
          <w:szCs w:val="20"/>
        </w:rPr>
      </w:pPr>
    </w:p>
    <w:p w14:paraId="38A6DE6F" w14:textId="77777777" w:rsidR="002C386B" w:rsidRDefault="002C386B">
      <w:pPr>
        <w:spacing w:line="222" w:lineRule="exact"/>
        <w:rPr>
          <w:sz w:val="20"/>
          <w:szCs w:val="20"/>
        </w:rPr>
      </w:pPr>
    </w:p>
    <w:p w14:paraId="74B0253B" w14:textId="77777777" w:rsidR="002C386B" w:rsidRDefault="002C386B" w:rsidP="00044EBC">
      <w:pPr>
        <w:spacing w:line="20" w:lineRule="exact"/>
        <w:rPr>
          <w:sz w:val="20"/>
          <w:szCs w:val="20"/>
        </w:rPr>
      </w:pPr>
    </w:p>
    <w:p w14:paraId="249151A1" w14:textId="77777777" w:rsidR="00044EBC" w:rsidRDefault="00044EB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75F55771" w14:textId="77777777" w:rsidR="00815E0F" w:rsidRPr="00B51E80" w:rsidRDefault="00815E0F" w:rsidP="00B51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1E80">
        <w:rPr>
          <w:b/>
          <w:sz w:val="24"/>
          <w:szCs w:val="24"/>
        </w:rPr>
        <w:t>Введение</w:t>
      </w:r>
    </w:p>
    <w:p w14:paraId="60286E9A" w14:textId="77777777" w:rsidR="00815E0F" w:rsidRDefault="00815E0F" w:rsidP="00A90001">
      <w:pPr>
        <w:pStyle w:val="a5"/>
        <w:autoSpaceDE w:val="0"/>
        <w:autoSpaceDN w:val="0"/>
        <w:adjustRightInd w:val="0"/>
        <w:ind w:left="0" w:right="425"/>
        <w:jc w:val="both"/>
        <w:rPr>
          <w:sz w:val="24"/>
          <w:szCs w:val="24"/>
        </w:rPr>
      </w:pPr>
      <w:r w:rsidRPr="00815E0F">
        <w:rPr>
          <w:sz w:val="24"/>
          <w:szCs w:val="24"/>
        </w:rPr>
        <w:t>Необходимость разработки данной Программы развития определяется действием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как внешних, так и внутренних факторов.</w:t>
      </w:r>
    </w:p>
    <w:p w14:paraId="0A280129" w14:textId="77777777"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</w:t>
      </w:r>
      <w:r>
        <w:rPr>
          <w:sz w:val="24"/>
          <w:szCs w:val="24"/>
        </w:rPr>
        <w:lastRenderedPageBreak/>
        <w:t>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14:paraId="3BC134FF" w14:textId="77777777" w:rsidR="00815E0F" w:rsidRDefault="00815E0F" w:rsidP="00A90001">
      <w:pPr>
        <w:pStyle w:val="a9"/>
        <w:ind w:right="425"/>
        <w:jc w:val="both"/>
      </w:pPr>
      <w:r>
        <w:t>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 действий по переходу от настоящего к будущему.</w:t>
      </w:r>
    </w:p>
    <w:p w14:paraId="7E1AEFD4" w14:textId="77777777" w:rsidR="00815E0F" w:rsidRDefault="00815E0F" w:rsidP="00A90001">
      <w:pPr>
        <w:pStyle w:val="a9"/>
        <w:ind w:right="425"/>
        <w:jc w:val="both"/>
      </w:pPr>
      <w:r w:rsidRPr="00FB147B">
        <w:rPr>
          <w:b/>
        </w:rPr>
        <w:t>Назначение программы</w:t>
      </w:r>
      <w:r>
        <w:t xml:space="preserve">: </w:t>
      </w:r>
    </w:p>
    <w:p w14:paraId="6A6F8602" w14:textId="77777777" w:rsidR="00815E0F" w:rsidRDefault="00815E0F" w:rsidP="00A90001">
      <w:pPr>
        <w:pStyle w:val="a9"/>
        <w:ind w:right="425"/>
        <w:jc w:val="both"/>
      </w:pPr>
      <w:r>
        <w:t xml:space="preserve">• развитие потенциала дошкольной организации </w:t>
      </w:r>
    </w:p>
    <w:p w14:paraId="5374ED71" w14:textId="77777777" w:rsidR="00815E0F" w:rsidRDefault="00815E0F" w:rsidP="00A90001">
      <w:pPr>
        <w:pStyle w:val="a9"/>
        <w:ind w:right="425"/>
        <w:jc w:val="both"/>
      </w:pPr>
      <w:r>
        <w:t xml:space="preserve">• повышение качества его использования </w:t>
      </w:r>
    </w:p>
    <w:p w14:paraId="47C5E569" w14:textId="77777777" w:rsidR="00815E0F" w:rsidRDefault="00815E0F" w:rsidP="00A90001">
      <w:pPr>
        <w:pStyle w:val="a9"/>
        <w:ind w:right="425"/>
        <w:jc w:val="both"/>
      </w:pPr>
      <w:r>
        <w:t xml:space="preserve">• разработка системы действий, необходимых для изменений в лучшую сторону содержания, форм и методов воспитательно-образовательного процесса. </w:t>
      </w:r>
    </w:p>
    <w:p w14:paraId="0DFED36D" w14:textId="77777777" w:rsidR="00815E0F" w:rsidRDefault="00815E0F" w:rsidP="00A90001">
      <w:pPr>
        <w:pStyle w:val="a9"/>
        <w:ind w:right="425"/>
        <w:jc w:val="both"/>
      </w:pPr>
      <w:r>
        <w:t xml:space="preserve">    В наше время любая образовательная организация не может работать, не реагируя на </w:t>
      </w:r>
    </w:p>
    <w:p w14:paraId="0401ADC1" w14:textId="77777777" w:rsidR="00815E0F" w:rsidRDefault="00815E0F" w:rsidP="00A90001">
      <w:pPr>
        <w:pStyle w:val="a9"/>
        <w:ind w:right="425"/>
        <w:jc w:val="both"/>
      </w:pPr>
      <w:r>
        <w:t xml:space="preserve">прогрессивные изменения российского общества, изменяющиеся запросы к качеству </w:t>
      </w:r>
    </w:p>
    <w:p w14:paraId="4F737E95" w14:textId="77777777" w:rsidR="00815E0F" w:rsidRDefault="00815E0F" w:rsidP="00A90001">
      <w:pPr>
        <w:pStyle w:val="a9"/>
        <w:ind w:right="425"/>
        <w:jc w:val="both"/>
      </w:pPr>
      <w:r>
        <w:t xml:space="preserve">дошкольного образования. Детский сад сегодня – это сложный механизм, стремящийся к </w:t>
      </w:r>
    </w:p>
    <w:p w14:paraId="1CCC002F" w14:textId="77777777" w:rsidR="00815E0F" w:rsidRDefault="00815E0F" w:rsidP="00A90001">
      <w:pPr>
        <w:pStyle w:val="a9"/>
        <w:ind w:right="425"/>
        <w:jc w:val="both"/>
      </w:pPr>
      <w:r>
        <w:t xml:space="preserve">развитию, ищущий новые возможности, создающий необходимые условия для </w:t>
      </w:r>
    </w:p>
    <w:p w14:paraId="592FCDAF" w14:textId="77777777" w:rsidR="00815E0F" w:rsidRDefault="00815E0F" w:rsidP="00A90001">
      <w:pPr>
        <w:pStyle w:val="a9"/>
        <w:ind w:right="425"/>
        <w:jc w:val="both"/>
      </w:pPr>
      <w:r>
        <w:t xml:space="preserve">удовлетворения потребностей ребёнка, семьи, общества, обеспечивающий условия для </w:t>
      </w:r>
    </w:p>
    <w:p w14:paraId="19F29EC6" w14:textId="77777777" w:rsidR="00815E0F" w:rsidRDefault="00815E0F" w:rsidP="00A90001">
      <w:pPr>
        <w:pStyle w:val="a9"/>
        <w:ind w:right="425"/>
        <w:jc w:val="both"/>
      </w:pPr>
      <w:r>
        <w:t xml:space="preserve">творческой, профессиональной работы педагогов, отвечающий самым современным </w:t>
      </w:r>
    </w:p>
    <w:p w14:paraId="0BC1D080" w14:textId="77777777" w:rsidR="00815E0F" w:rsidRDefault="00815E0F" w:rsidP="00A90001">
      <w:pPr>
        <w:pStyle w:val="a9"/>
        <w:ind w:right="425"/>
        <w:jc w:val="both"/>
      </w:pPr>
      <w:r>
        <w:t xml:space="preserve">требованиям. </w:t>
      </w:r>
    </w:p>
    <w:p w14:paraId="25686551" w14:textId="77777777" w:rsidR="00815E0F" w:rsidRDefault="00815E0F" w:rsidP="00A90001">
      <w:pPr>
        <w:pStyle w:val="a9"/>
        <w:ind w:right="425"/>
        <w:jc w:val="both"/>
      </w:pPr>
      <w:r>
        <w:t xml:space="preserve">   Исходя из этого, существует необходимость создания Программы развития дошкольной </w:t>
      </w:r>
    </w:p>
    <w:p w14:paraId="31038B59" w14:textId="77777777" w:rsidR="00815E0F" w:rsidRDefault="00815E0F" w:rsidP="00A90001">
      <w:pPr>
        <w:pStyle w:val="a9"/>
        <w:ind w:right="425"/>
        <w:jc w:val="both"/>
      </w:pPr>
      <w:r>
        <w:t xml:space="preserve">организации, предполагающей в будущем достижение следующих результатов: </w:t>
      </w:r>
    </w:p>
    <w:p w14:paraId="7005B4A3" w14:textId="77777777" w:rsidR="00815E0F" w:rsidRDefault="00815E0F" w:rsidP="00A90001">
      <w:pPr>
        <w:pStyle w:val="a9"/>
        <w:ind w:right="425"/>
        <w:jc w:val="both"/>
      </w:pPr>
      <w:r>
        <w:t xml:space="preserve"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 </w:t>
      </w:r>
    </w:p>
    <w:p w14:paraId="25EFD338" w14:textId="77777777" w:rsidR="00815E0F" w:rsidRDefault="00815E0F" w:rsidP="00A90001">
      <w:pPr>
        <w:pStyle w:val="a9"/>
        <w:ind w:right="425"/>
        <w:jc w:val="both"/>
      </w:pPr>
      <w:r>
        <w:t xml:space="preserve">• создание механизмов, обеспечивающих высокий уровень охраны и укрепления здоровья </w:t>
      </w:r>
    </w:p>
    <w:p w14:paraId="7C86C483" w14:textId="77777777" w:rsidR="00815E0F" w:rsidRDefault="00815E0F" w:rsidP="00A90001">
      <w:pPr>
        <w:pStyle w:val="a9"/>
        <w:ind w:right="425"/>
        <w:jc w:val="both"/>
      </w:pPr>
      <w:r>
        <w:t>детей, обеспечению их психологической защищённости и положительного эмоционального самочувствия;</w:t>
      </w:r>
    </w:p>
    <w:p w14:paraId="592DC622" w14:textId="77777777" w:rsidR="00815E0F" w:rsidRDefault="00815E0F" w:rsidP="00A90001">
      <w:pPr>
        <w:pStyle w:val="a9"/>
        <w:ind w:right="425"/>
        <w:jc w:val="both"/>
      </w:pPr>
      <w:r>
        <w:t xml:space="preserve"> • повышение профессиональной компетентности педагогов в соответствии современных </w:t>
      </w:r>
    </w:p>
    <w:p w14:paraId="4C16D999" w14:textId="77777777" w:rsidR="00815E0F" w:rsidRDefault="00815E0F" w:rsidP="00A90001">
      <w:pPr>
        <w:pStyle w:val="a9"/>
        <w:ind w:right="425"/>
        <w:jc w:val="both"/>
      </w:pPr>
      <w:r>
        <w:t xml:space="preserve">требований; </w:t>
      </w:r>
    </w:p>
    <w:p w14:paraId="23A694DB" w14:textId="77777777" w:rsidR="00815E0F" w:rsidRDefault="00815E0F" w:rsidP="00A90001">
      <w:pPr>
        <w:pStyle w:val="a9"/>
        <w:ind w:right="425"/>
        <w:jc w:val="both"/>
      </w:pPr>
      <w:r>
        <w:t xml:space="preserve">• определение факторов, затрудняющих реализацию образовательной деятельности, и </w:t>
      </w:r>
    </w:p>
    <w:p w14:paraId="48A959F8" w14:textId="77777777" w:rsidR="00815E0F" w:rsidRDefault="00815E0F" w:rsidP="00A90001">
      <w:pPr>
        <w:pStyle w:val="a9"/>
        <w:ind w:right="425"/>
        <w:jc w:val="both"/>
      </w:pPr>
      <w:r>
        <w:t xml:space="preserve">факторов, представляющих большие возможности для достижения поставленных целей в </w:t>
      </w:r>
    </w:p>
    <w:p w14:paraId="23ED52B7" w14:textId="77777777" w:rsidR="00815E0F" w:rsidRDefault="00815E0F" w:rsidP="00A90001">
      <w:pPr>
        <w:pStyle w:val="a9"/>
        <w:ind w:right="425"/>
        <w:jc w:val="both"/>
      </w:pPr>
      <w:r>
        <w:t xml:space="preserve">развитии ДОУ. </w:t>
      </w:r>
    </w:p>
    <w:p w14:paraId="628B053A" w14:textId="308FD4C8" w:rsidR="00815E0F" w:rsidRDefault="00815E0F" w:rsidP="00A90001">
      <w:pPr>
        <w:pStyle w:val="a9"/>
        <w:ind w:right="425"/>
        <w:jc w:val="both"/>
      </w:pPr>
      <w:r>
        <w:t xml:space="preserve">         В процессе разработки Программы развития авторы основывались на анализе состояния </w:t>
      </w:r>
      <w:r w:rsidR="008571CB">
        <w:t>МК</w:t>
      </w:r>
      <w:r w:rsidR="00B51E80">
        <w:t xml:space="preserve">ДОУ детский сад </w:t>
      </w:r>
      <w:r w:rsidR="00F84BAF">
        <w:t>«Снежинка»</w:t>
      </w:r>
      <w:r w:rsidR="00B51E80">
        <w:t xml:space="preserve"> (далее ДОУ)</w:t>
      </w:r>
      <w:r>
        <w:t>, контингента детей, по</w:t>
      </w:r>
      <w:r w:rsidR="008571CB">
        <w:t xml:space="preserve">требности родителей и </w:t>
      </w:r>
      <w:r>
        <w:t xml:space="preserve">воспитанников в образовательных услугах, с учётом предполагаемых рисков, возможных в процессе реализации Программы. </w:t>
      </w:r>
    </w:p>
    <w:p w14:paraId="0A547E9B" w14:textId="77777777"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В основу реализации Программы положен современный программно-проектный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метод, сочетающий управленческую целенаправленность деятельности администрации и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творческие инициативы со стороны рядовых сотрудников. Выполнение государственного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происходит в рамках направлений, представляющих комплекс взаимосвязанных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задач и мероприятий, нацеленных на обеспечение доступности качественного образования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показателями эффективности работы образовательного учреждения.</w:t>
      </w:r>
    </w:p>
    <w:p w14:paraId="6689AF70" w14:textId="77777777"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Инициативы со стороны педагогического коллектива по реализации Программы</w:t>
      </w:r>
      <w:r w:rsidR="008571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оформляются как педагогические проекты. </w:t>
      </w:r>
    </w:p>
    <w:p w14:paraId="4B1C3F31" w14:textId="77777777"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  <w:r>
        <w:rPr>
          <w:sz w:val="24"/>
          <w:szCs w:val="24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14:paraId="15B11D09" w14:textId="77777777"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</w:p>
    <w:p w14:paraId="46B39AC4" w14:textId="77777777" w:rsidR="00B51E80" w:rsidRDefault="00B51E80" w:rsidP="00A90001">
      <w:pPr>
        <w:pStyle w:val="Default"/>
        <w:ind w:right="425"/>
        <w:jc w:val="center"/>
        <w:rPr>
          <w:b/>
          <w:bCs/>
          <w:sz w:val="28"/>
          <w:szCs w:val="28"/>
        </w:rPr>
      </w:pPr>
    </w:p>
    <w:p w14:paraId="73452964" w14:textId="77777777" w:rsidR="00223D12" w:rsidRPr="00B51E80" w:rsidRDefault="00223D12" w:rsidP="003266A6">
      <w:pPr>
        <w:pStyle w:val="Default"/>
        <w:numPr>
          <w:ilvl w:val="0"/>
          <w:numId w:val="2"/>
        </w:numPr>
        <w:ind w:left="0" w:right="425"/>
        <w:jc w:val="center"/>
        <w:rPr>
          <w:b/>
          <w:bCs/>
          <w:sz w:val="28"/>
          <w:szCs w:val="28"/>
        </w:rPr>
      </w:pPr>
      <w:r w:rsidRPr="00B51E80">
        <w:rPr>
          <w:b/>
          <w:bCs/>
          <w:sz w:val="28"/>
          <w:szCs w:val="28"/>
        </w:rPr>
        <w:t xml:space="preserve"> Аналитическое</w:t>
      </w:r>
      <w:r w:rsidR="00B51E80" w:rsidRPr="00B51E80">
        <w:rPr>
          <w:b/>
          <w:bCs/>
          <w:sz w:val="28"/>
          <w:szCs w:val="28"/>
        </w:rPr>
        <w:t xml:space="preserve"> и прогностическое обоснование П</w:t>
      </w:r>
      <w:r w:rsidRPr="00B51E80">
        <w:rPr>
          <w:b/>
          <w:bCs/>
          <w:sz w:val="28"/>
          <w:szCs w:val="28"/>
        </w:rPr>
        <w:t>рограммы</w:t>
      </w:r>
      <w:r w:rsidR="00B51E80" w:rsidRPr="00B51E80">
        <w:rPr>
          <w:b/>
          <w:bCs/>
          <w:sz w:val="28"/>
          <w:szCs w:val="28"/>
        </w:rPr>
        <w:t xml:space="preserve"> развития</w:t>
      </w:r>
    </w:p>
    <w:p w14:paraId="3F51D983" w14:textId="77777777" w:rsidR="00044EBC" w:rsidRDefault="00044EBC" w:rsidP="00A90001">
      <w:pPr>
        <w:ind w:right="425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42125DEB" w14:textId="77777777" w:rsidR="00B51E80" w:rsidRDefault="00045099" w:rsidP="00A90001">
      <w:pPr>
        <w:pStyle w:val="Default"/>
        <w:ind w:right="425"/>
        <w:jc w:val="center"/>
        <w:rPr>
          <w:color w:val="auto"/>
        </w:rPr>
      </w:pPr>
      <w:r>
        <w:rPr>
          <w:b/>
          <w:bCs/>
          <w:color w:val="auto"/>
        </w:rPr>
        <w:t>1.</w:t>
      </w:r>
      <w:r w:rsidR="00B51E80" w:rsidRPr="006B5C10">
        <w:rPr>
          <w:b/>
          <w:bCs/>
          <w:color w:val="auto"/>
        </w:rPr>
        <w:t>Результаты реализации предыдущей Программы развития</w:t>
      </w:r>
    </w:p>
    <w:p w14:paraId="55A9C65A" w14:textId="3EF57789" w:rsidR="00B51E80" w:rsidRPr="00597EF6" w:rsidRDefault="00B51E80" w:rsidP="00A90001">
      <w:pPr>
        <w:pStyle w:val="Default"/>
        <w:tabs>
          <w:tab w:val="left" w:pos="567"/>
        </w:tabs>
        <w:ind w:right="425"/>
        <w:rPr>
          <w:color w:val="auto"/>
        </w:rPr>
      </w:pPr>
      <w:r>
        <w:rPr>
          <w:color w:val="auto"/>
        </w:rPr>
        <w:lastRenderedPageBreak/>
        <w:t>П</w:t>
      </w:r>
      <w:r w:rsidR="008571CB">
        <w:rPr>
          <w:color w:val="auto"/>
        </w:rPr>
        <w:t>рограмма развития  МК</w:t>
      </w:r>
      <w:r w:rsidRPr="00597EF6">
        <w:rPr>
          <w:color w:val="auto"/>
        </w:rPr>
        <w:t xml:space="preserve">ДОУ </w:t>
      </w:r>
      <w:r w:rsidR="00045099">
        <w:t xml:space="preserve">детский сад </w:t>
      </w:r>
      <w:r w:rsidR="00F84BAF">
        <w:t>«Снежинка»</w:t>
      </w:r>
      <w:r w:rsidR="00045099">
        <w:t xml:space="preserve"> </w:t>
      </w:r>
      <w:r w:rsidRPr="00597EF6">
        <w:rPr>
          <w:color w:val="auto"/>
        </w:rPr>
        <w:t>на</w:t>
      </w:r>
      <w:r w:rsidR="00045099">
        <w:rPr>
          <w:color w:val="auto"/>
        </w:rPr>
        <w:t xml:space="preserve"> 20</w:t>
      </w:r>
      <w:r w:rsidR="00F84BAF">
        <w:rPr>
          <w:color w:val="auto"/>
        </w:rPr>
        <w:t>22</w:t>
      </w:r>
      <w:r w:rsidR="00045099">
        <w:rPr>
          <w:color w:val="auto"/>
        </w:rPr>
        <w:t>-20</w:t>
      </w:r>
      <w:r w:rsidR="00F84BAF">
        <w:rPr>
          <w:color w:val="auto"/>
        </w:rPr>
        <w:t>26</w:t>
      </w:r>
      <w:r w:rsidRPr="00597EF6">
        <w:rPr>
          <w:color w:val="auto"/>
        </w:rPr>
        <w:t xml:space="preserve"> г. реализована в полном объеме. Поставленные цели и задачи выполнены.</w:t>
      </w:r>
    </w:p>
    <w:p w14:paraId="6D2B5D8F" w14:textId="77777777" w:rsidR="00045099" w:rsidRDefault="00045099" w:rsidP="00A90001">
      <w:pPr>
        <w:pStyle w:val="Default"/>
        <w:ind w:right="425"/>
        <w:jc w:val="center"/>
        <w:rPr>
          <w:b/>
          <w:bCs/>
        </w:rPr>
      </w:pPr>
    </w:p>
    <w:p w14:paraId="33B1223F" w14:textId="77777777" w:rsidR="00223D12" w:rsidRDefault="00045099" w:rsidP="00A90001">
      <w:pPr>
        <w:pStyle w:val="Default"/>
        <w:ind w:right="425"/>
        <w:jc w:val="center"/>
        <w:rPr>
          <w:b/>
          <w:bCs/>
        </w:rPr>
      </w:pPr>
      <w:r>
        <w:rPr>
          <w:b/>
          <w:bCs/>
        </w:rPr>
        <w:t>2</w:t>
      </w:r>
      <w:r w:rsidR="00223D12" w:rsidRPr="006B5C10">
        <w:rPr>
          <w:b/>
          <w:bCs/>
        </w:rPr>
        <w:t>.Информационная справка о ДОУ</w:t>
      </w:r>
    </w:p>
    <w:p w14:paraId="2D7BA8EC" w14:textId="77777777" w:rsidR="00B51E80" w:rsidRPr="006B5C10" w:rsidRDefault="00B51E80" w:rsidP="00A90001">
      <w:pPr>
        <w:pStyle w:val="Default"/>
        <w:ind w:right="425"/>
        <w:jc w:val="center"/>
        <w:rPr>
          <w:b/>
          <w:bCs/>
        </w:rPr>
      </w:pPr>
    </w:p>
    <w:p w14:paraId="7C0C3DFF" w14:textId="61DD6BB3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Полное наименование Учреждения: </w:t>
      </w:r>
      <w:r>
        <w:rPr>
          <w:sz w:val="23"/>
          <w:szCs w:val="23"/>
        </w:rPr>
        <w:t xml:space="preserve">Муниципальное </w:t>
      </w:r>
      <w:r w:rsidR="008571CB">
        <w:rPr>
          <w:sz w:val="23"/>
          <w:szCs w:val="23"/>
        </w:rPr>
        <w:t>казённое</w:t>
      </w:r>
      <w:r>
        <w:rPr>
          <w:sz w:val="23"/>
          <w:szCs w:val="23"/>
        </w:rPr>
        <w:t xml:space="preserve"> дошкольное образовательное учреждение детский сад </w:t>
      </w:r>
      <w:r w:rsidR="00F84BAF">
        <w:rPr>
          <w:sz w:val="23"/>
          <w:szCs w:val="23"/>
        </w:rPr>
        <w:t>«Снежинка»</w:t>
      </w:r>
      <w:r w:rsidR="008571CB">
        <w:rPr>
          <w:sz w:val="23"/>
          <w:szCs w:val="23"/>
        </w:rPr>
        <w:t xml:space="preserve"> </w:t>
      </w:r>
      <w:r w:rsidR="00F84BAF">
        <w:rPr>
          <w:sz w:val="23"/>
          <w:szCs w:val="23"/>
        </w:rPr>
        <w:t>с. Ачайваям</w:t>
      </w:r>
      <w:r w:rsidR="008571C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571CB">
        <w:rPr>
          <w:sz w:val="23"/>
          <w:szCs w:val="23"/>
        </w:rPr>
        <w:t>Камчатского края</w:t>
      </w:r>
      <w:r>
        <w:rPr>
          <w:sz w:val="23"/>
          <w:szCs w:val="23"/>
        </w:rPr>
        <w:t xml:space="preserve">. </w:t>
      </w:r>
    </w:p>
    <w:p w14:paraId="7CB35EC9" w14:textId="09C3D520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Сокращенное наименование Учреждения: </w:t>
      </w:r>
      <w:r w:rsidR="008571CB">
        <w:rPr>
          <w:sz w:val="23"/>
          <w:szCs w:val="23"/>
        </w:rPr>
        <w:t>МК</w:t>
      </w:r>
      <w:r>
        <w:rPr>
          <w:sz w:val="23"/>
          <w:szCs w:val="23"/>
        </w:rPr>
        <w:t>ДОУ</w:t>
      </w:r>
      <w:r w:rsidR="008571C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детский сад </w:t>
      </w:r>
      <w:r w:rsidR="00F84BAF">
        <w:rPr>
          <w:sz w:val="23"/>
          <w:szCs w:val="23"/>
        </w:rPr>
        <w:t>«Снежинка»</w:t>
      </w:r>
      <w:r>
        <w:rPr>
          <w:sz w:val="23"/>
          <w:szCs w:val="23"/>
        </w:rPr>
        <w:t xml:space="preserve">.  </w:t>
      </w:r>
    </w:p>
    <w:p w14:paraId="08484EAB" w14:textId="08808B0F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Адрес: </w:t>
      </w:r>
      <w:r w:rsidR="008571CB">
        <w:rPr>
          <w:sz w:val="23"/>
          <w:szCs w:val="23"/>
        </w:rPr>
        <w:t>688824</w:t>
      </w:r>
      <w:r>
        <w:rPr>
          <w:sz w:val="23"/>
          <w:szCs w:val="23"/>
        </w:rPr>
        <w:t xml:space="preserve">, </w:t>
      </w:r>
      <w:r w:rsidR="008571CB">
        <w:rPr>
          <w:sz w:val="23"/>
          <w:szCs w:val="23"/>
        </w:rPr>
        <w:t>Камчатский край</w:t>
      </w:r>
      <w:r>
        <w:rPr>
          <w:sz w:val="23"/>
          <w:szCs w:val="23"/>
        </w:rPr>
        <w:t xml:space="preserve">, </w:t>
      </w:r>
      <w:r w:rsidR="008571CB">
        <w:rPr>
          <w:sz w:val="23"/>
          <w:szCs w:val="23"/>
        </w:rPr>
        <w:t xml:space="preserve">Олюторский </w:t>
      </w:r>
      <w:r>
        <w:rPr>
          <w:sz w:val="23"/>
          <w:szCs w:val="23"/>
        </w:rPr>
        <w:t xml:space="preserve"> район, </w:t>
      </w:r>
      <w:r w:rsidR="008571CB">
        <w:rPr>
          <w:sz w:val="23"/>
          <w:szCs w:val="23"/>
        </w:rPr>
        <w:t xml:space="preserve"> </w:t>
      </w:r>
      <w:r w:rsidR="00F84BAF">
        <w:rPr>
          <w:sz w:val="23"/>
          <w:szCs w:val="23"/>
        </w:rPr>
        <w:t>с. Ачайваям</w:t>
      </w:r>
      <w:r>
        <w:rPr>
          <w:sz w:val="23"/>
          <w:szCs w:val="23"/>
        </w:rPr>
        <w:t xml:space="preserve">, </w:t>
      </w:r>
      <w:r w:rsidR="008571CB">
        <w:rPr>
          <w:sz w:val="23"/>
          <w:szCs w:val="23"/>
        </w:rPr>
        <w:t xml:space="preserve">ул. </w:t>
      </w:r>
      <w:proofErr w:type="gramStart"/>
      <w:r w:rsidR="00F84BAF">
        <w:rPr>
          <w:sz w:val="23"/>
          <w:szCs w:val="23"/>
        </w:rPr>
        <w:t>Шко</w:t>
      </w:r>
      <w:r w:rsidR="008571CB">
        <w:rPr>
          <w:sz w:val="23"/>
          <w:szCs w:val="23"/>
        </w:rPr>
        <w:t>льная</w:t>
      </w:r>
      <w:proofErr w:type="gramEnd"/>
      <w:r w:rsidR="008571CB">
        <w:rPr>
          <w:sz w:val="23"/>
          <w:szCs w:val="23"/>
        </w:rPr>
        <w:t xml:space="preserve"> д.</w:t>
      </w:r>
      <w:r w:rsidR="00F84BAF">
        <w:rPr>
          <w:sz w:val="23"/>
          <w:szCs w:val="23"/>
        </w:rPr>
        <w:t>57А</w:t>
      </w:r>
      <w:r>
        <w:rPr>
          <w:sz w:val="23"/>
          <w:szCs w:val="23"/>
        </w:rPr>
        <w:t xml:space="preserve">  </w:t>
      </w:r>
    </w:p>
    <w:p w14:paraId="58FE9D28" w14:textId="1001B9D6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Телефон: </w:t>
      </w:r>
      <w:r w:rsidR="0059755B" w:rsidRPr="0059755B">
        <w:rPr>
          <w:b/>
          <w:bCs/>
          <w:sz w:val="23"/>
          <w:szCs w:val="23"/>
        </w:rPr>
        <w:t>8 (415 44) 51-507</w:t>
      </w:r>
    </w:p>
    <w:p w14:paraId="3ADFF9B9" w14:textId="02C64FE9" w:rsidR="00223D12" w:rsidRPr="0059755B" w:rsidRDefault="00223D12" w:rsidP="00A90001">
      <w:pPr>
        <w:ind w:right="425"/>
      </w:pPr>
      <w:r>
        <w:rPr>
          <w:b/>
          <w:bCs/>
          <w:sz w:val="23"/>
          <w:szCs w:val="23"/>
        </w:rPr>
        <w:t xml:space="preserve">Электронный адрес: </w:t>
      </w:r>
      <w:r w:rsidR="0059755B" w:rsidRPr="0059755B">
        <w:rPr>
          <w:sz w:val="23"/>
          <w:szCs w:val="23"/>
        </w:rPr>
        <w:t>95419@mail.ru</w:t>
      </w:r>
    </w:p>
    <w:p w14:paraId="3D7C0127" w14:textId="6ED19161" w:rsidR="00EB111F" w:rsidRPr="008571CB" w:rsidRDefault="00223D12" w:rsidP="00A90001">
      <w:pPr>
        <w:ind w:right="425"/>
        <w:rPr>
          <w:rFonts w:ascii="Calibri" w:eastAsia="Times New Roman" w:hAnsi="Calibri" w:cs="Calibri"/>
          <w:color w:val="0000FF"/>
          <w:u w:val="single"/>
        </w:rPr>
      </w:pPr>
      <w:r>
        <w:rPr>
          <w:b/>
          <w:bCs/>
          <w:sz w:val="23"/>
          <w:szCs w:val="23"/>
        </w:rPr>
        <w:t xml:space="preserve">Официальный </w:t>
      </w:r>
      <w:r w:rsidRPr="0059755B">
        <w:rPr>
          <w:b/>
          <w:bCs/>
          <w:sz w:val="23"/>
          <w:szCs w:val="23"/>
          <w:highlight w:val="yellow"/>
        </w:rPr>
        <w:t>сайт:</w:t>
      </w:r>
    </w:p>
    <w:p w14:paraId="594511EE" w14:textId="30485710" w:rsidR="00223D12" w:rsidRPr="00597EF6" w:rsidRDefault="008571CB" w:rsidP="00A90001">
      <w:pPr>
        <w:ind w:right="425"/>
      </w:pPr>
      <w:r>
        <w:rPr>
          <w:b/>
          <w:bCs/>
          <w:sz w:val="23"/>
          <w:szCs w:val="23"/>
        </w:rPr>
        <w:t>Руководитель МК</w:t>
      </w:r>
      <w:r w:rsidR="00223D12" w:rsidRPr="00597EF6">
        <w:rPr>
          <w:b/>
          <w:bCs/>
          <w:sz w:val="23"/>
          <w:szCs w:val="23"/>
        </w:rPr>
        <w:t xml:space="preserve">ДОУ </w:t>
      </w:r>
      <w:r w:rsidR="00223D12" w:rsidRPr="00597EF6">
        <w:rPr>
          <w:sz w:val="23"/>
          <w:szCs w:val="23"/>
        </w:rPr>
        <w:t xml:space="preserve">- заведующий </w:t>
      </w:r>
      <w:r w:rsidR="0059755B">
        <w:rPr>
          <w:sz w:val="23"/>
          <w:szCs w:val="23"/>
        </w:rPr>
        <w:t>Андреева Жанна Андреевна</w:t>
      </w:r>
    </w:p>
    <w:p w14:paraId="49CDAC5B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Лицензия: </w:t>
      </w:r>
      <w:r w:rsidRPr="0059755B">
        <w:rPr>
          <w:sz w:val="23"/>
          <w:szCs w:val="23"/>
          <w:highlight w:val="yellow"/>
        </w:rPr>
        <w:t>на право осуществления образовательной деятельности по обр</w:t>
      </w:r>
      <w:r w:rsidR="003D4403" w:rsidRPr="0059755B">
        <w:rPr>
          <w:sz w:val="23"/>
          <w:szCs w:val="23"/>
          <w:highlight w:val="yellow"/>
        </w:rPr>
        <w:t>азовательным программам серия 41</w:t>
      </w:r>
      <w:r w:rsidRPr="0059755B">
        <w:rPr>
          <w:sz w:val="23"/>
          <w:szCs w:val="23"/>
          <w:highlight w:val="yellow"/>
        </w:rPr>
        <w:t>Л01 № 0000</w:t>
      </w:r>
      <w:r w:rsidR="003D4403" w:rsidRPr="0059755B">
        <w:rPr>
          <w:sz w:val="23"/>
          <w:szCs w:val="23"/>
          <w:highlight w:val="yellow"/>
        </w:rPr>
        <w:t>206</w:t>
      </w:r>
      <w:r w:rsidRPr="0059755B">
        <w:rPr>
          <w:sz w:val="23"/>
          <w:szCs w:val="23"/>
          <w:highlight w:val="yellow"/>
        </w:rPr>
        <w:t xml:space="preserve">, регистрационный номер № </w:t>
      </w:r>
      <w:r w:rsidR="003D4403" w:rsidRPr="0059755B">
        <w:rPr>
          <w:sz w:val="23"/>
          <w:szCs w:val="23"/>
          <w:highlight w:val="yellow"/>
        </w:rPr>
        <w:t>2024 от 21</w:t>
      </w:r>
      <w:r w:rsidR="008F44D2" w:rsidRPr="0059755B">
        <w:rPr>
          <w:sz w:val="23"/>
          <w:szCs w:val="23"/>
          <w:highlight w:val="yellow"/>
        </w:rPr>
        <w:t xml:space="preserve"> </w:t>
      </w:r>
      <w:r w:rsidR="003D4403" w:rsidRPr="0059755B">
        <w:rPr>
          <w:sz w:val="23"/>
          <w:szCs w:val="23"/>
          <w:highlight w:val="yellow"/>
        </w:rPr>
        <w:t>мая 2014</w:t>
      </w:r>
      <w:r w:rsidRPr="0059755B">
        <w:rPr>
          <w:sz w:val="23"/>
          <w:szCs w:val="23"/>
          <w:highlight w:val="yellow"/>
        </w:rPr>
        <w:t>г., выдана Министерством образован</w:t>
      </w:r>
      <w:r w:rsidR="00A40E9C" w:rsidRPr="0059755B">
        <w:rPr>
          <w:sz w:val="23"/>
          <w:szCs w:val="23"/>
          <w:highlight w:val="yellow"/>
        </w:rPr>
        <w:t xml:space="preserve">ия </w:t>
      </w:r>
      <w:r w:rsidR="003D4403" w:rsidRPr="0059755B">
        <w:rPr>
          <w:sz w:val="23"/>
          <w:szCs w:val="23"/>
          <w:highlight w:val="yellow"/>
        </w:rPr>
        <w:t>и науки Камчатского края</w:t>
      </w:r>
      <w:r w:rsidR="00A40E9C" w:rsidRPr="0059755B">
        <w:rPr>
          <w:sz w:val="23"/>
          <w:szCs w:val="23"/>
          <w:highlight w:val="yellow"/>
        </w:rPr>
        <w:t xml:space="preserve">. </w:t>
      </w:r>
      <w:r w:rsidRPr="0059755B">
        <w:rPr>
          <w:sz w:val="23"/>
          <w:szCs w:val="23"/>
          <w:highlight w:val="yellow"/>
        </w:rPr>
        <w:t>Срок действия лицензии – бессрочно.</w:t>
      </w:r>
      <w:r>
        <w:rPr>
          <w:sz w:val="23"/>
          <w:szCs w:val="23"/>
        </w:rPr>
        <w:t xml:space="preserve"> </w:t>
      </w:r>
    </w:p>
    <w:p w14:paraId="7259F12D" w14:textId="77777777" w:rsidR="00223D12" w:rsidRDefault="00223D12" w:rsidP="00A90001">
      <w:pPr>
        <w:pStyle w:val="Default"/>
        <w:ind w:right="425"/>
        <w:rPr>
          <w:b/>
          <w:bCs/>
          <w:sz w:val="23"/>
          <w:szCs w:val="23"/>
        </w:rPr>
      </w:pPr>
    </w:p>
    <w:p w14:paraId="7F864E8B" w14:textId="15852CF0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 - правовые основы деятельности </w:t>
      </w:r>
      <w:r w:rsidR="003D4403">
        <w:rPr>
          <w:sz w:val="23"/>
          <w:szCs w:val="23"/>
        </w:rPr>
        <w:t>МК</w:t>
      </w:r>
      <w:r>
        <w:rPr>
          <w:sz w:val="23"/>
          <w:szCs w:val="23"/>
        </w:rPr>
        <w:t>ДОУ</w:t>
      </w:r>
      <w:r w:rsidR="003D44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детский сад </w:t>
      </w:r>
      <w:r w:rsidR="0059755B">
        <w:rPr>
          <w:sz w:val="23"/>
          <w:szCs w:val="23"/>
        </w:rPr>
        <w:t>«Снежинка</w:t>
      </w:r>
      <w:r>
        <w:rPr>
          <w:sz w:val="23"/>
          <w:szCs w:val="23"/>
        </w:rPr>
        <w:t xml:space="preserve">» регламентируются  Уставом и локальными актами. </w:t>
      </w:r>
    </w:p>
    <w:p w14:paraId="5E802CCB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Функции и полномочия учредителя и собственника имущества Учреждения осуществляет администрация </w:t>
      </w:r>
      <w:r w:rsidR="003D4403">
        <w:rPr>
          <w:sz w:val="23"/>
          <w:szCs w:val="23"/>
        </w:rPr>
        <w:t>Олюторского</w:t>
      </w:r>
      <w:r>
        <w:rPr>
          <w:sz w:val="23"/>
          <w:szCs w:val="23"/>
        </w:rPr>
        <w:t xml:space="preserve"> муниципального района.</w:t>
      </w:r>
    </w:p>
    <w:p w14:paraId="76436326" w14:textId="06473F59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Учреждение находится в ведении </w:t>
      </w:r>
      <w:r w:rsidR="0059755B">
        <w:rPr>
          <w:sz w:val="23"/>
          <w:szCs w:val="23"/>
        </w:rPr>
        <w:t xml:space="preserve">Управления </w:t>
      </w:r>
      <w:r>
        <w:rPr>
          <w:sz w:val="23"/>
          <w:szCs w:val="23"/>
        </w:rPr>
        <w:t xml:space="preserve">отдела образования </w:t>
      </w:r>
      <w:r w:rsidR="003D4403">
        <w:rPr>
          <w:sz w:val="23"/>
          <w:szCs w:val="23"/>
        </w:rPr>
        <w:t>Олюторского</w:t>
      </w:r>
      <w:r>
        <w:rPr>
          <w:sz w:val="23"/>
          <w:szCs w:val="23"/>
        </w:rPr>
        <w:t xml:space="preserve"> муниципального района. </w:t>
      </w:r>
    </w:p>
    <w:p w14:paraId="123FAF3B" w14:textId="77777777" w:rsidR="00223D12" w:rsidRDefault="00223D12" w:rsidP="00A90001">
      <w:pPr>
        <w:pStyle w:val="Default"/>
        <w:ind w:right="425"/>
        <w:rPr>
          <w:b/>
          <w:sz w:val="23"/>
          <w:szCs w:val="23"/>
        </w:rPr>
      </w:pPr>
    </w:p>
    <w:p w14:paraId="303218D1" w14:textId="1F256389" w:rsidR="00223D12" w:rsidRDefault="00223D12" w:rsidP="00A90001">
      <w:pPr>
        <w:pStyle w:val="Default"/>
        <w:ind w:right="425"/>
        <w:rPr>
          <w:sz w:val="23"/>
          <w:szCs w:val="23"/>
        </w:rPr>
      </w:pPr>
      <w:r w:rsidRPr="00584D44">
        <w:rPr>
          <w:b/>
          <w:sz w:val="23"/>
          <w:szCs w:val="23"/>
        </w:rPr>
        <w:t>Здание Учреждения</w:t>
      </w:r>
      <w:r>
        <w:rPr>
          <w:sz w:val="23"/>
          <w:szCs w:val="23"/>
        </w:rPr>
        <w:t xml:space="preserve"> построено в 19</w:t>
      </w:r>
      <w:r w:rsidR="0059755B">
        <w:rPr>
          <w:sz w:val="23"/>
          <w:szCs w:val="23"/>
        </w:rPr>
        <w:t>63</w:t>
      </w:r>
      <w:r>
        <w:rPr>
          <w:sz w:val="23"/>
          <w:szCs w:val="23"/>
        </w:rPr>
        <w:t xml:space="preserve"> году по типовому проекту. </w:t>
      </w:r>
    </w:p>
    <w:p w14:paraId="0CEECE1D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Проектная мощность ДОУ </w:t>
      </w:r>
      <w:r>
        <w:rPr>
          <w:sz w:val="23"/>
          <w:szCs w:val="23"/>
        </w:rPr>
        <w:t xml:space="preserve">составляет </w:t>
      </w:r>
      <w:r w:rsidR="003D4403">
        <w:rPr>
          <w:sz w:val="23"/>
          <w:szCs w:val="23"/>
        </w:rPr>
        <w:t>30</w:t>
      </w:r>
      <w:r>
        <w:rPr>
          <w:sz w:val="23"/>
          <w:szCs w:val="23"/>
        </w:rPr>
        <w:t xml:space="preserve"> человек. </w:t>
      </w:r>
    </w:p>
    <w:p w14:paraId="4065ED40" w14:textId="77777777" w:rsidR="00223D12" w:rsidRDefault="00593161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>2</w:t>
      </w:r>
      <w:r w:rsidR="00223D12">
        <w:rPr>
          <w:sz w:val="23"/>
          <w:szCs w:val="23"/>
        </w:rPr>
        <w:t xml:space="preserve"> групп общеразвивающей направленности. </w:t>
      </w:r>
    </w:p>
    <w:p w14:paraId="214B8B5D" w14:textId="7FE99758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количество воспитанников- </w:t>
      </w:r>
      <w:r w:rsidR="0059755B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. </w:t>
      </w:r>
    </w:p>
    <w:p w14:paraId="6A2E43D4" w14:textId="77777777" w:rsidR="00223D12" w:rsidRPr="00D349C9" w:rsidRDefault="00223D12" w:rsidP="00A90001">
      <w:pPr>
        <w:pStyle w:val="Default"/>
        <w:ind w:right="425"/>
        <w:rPr>
          <w:color w:val="auto"/>
        </w:rPr>
      </w:pPr>
      <w:r w:rsidRPr="00D349C9">
        <w:rPr>
          <w:color w:val="auto"/>
        </w:rPr>
        <w:t>Лицензионный норматив по площади на одного воспитанника в соответствии с требованиями выдерживается.</w:t>
      </w:r>
    </w:p>
    <w:p w14:paraId="0BECFC14" w14:textId="77777777" w:rsidR="00223D12" w:rsidRPr="00D349C9" w:rsidRDefault="00223D12" w:rsidP="00A90001">
      <w:pPr>
        <w:pStyle w:val="Default"/>
        <w:ind w:right="425"/>
        <w:rPr>
          <w:b/>
          <w:bCs/>
        </w:rPr>
      </w:pPr>
      <w:r w:rsidRPr="00D349C9">
        <w:rPr>
          <w:color w:val="auto"/>
        </w:rPr>
        <w:t>Наличие площади, позволяющей использовать новые формы дошкольного образования с определенными группами</w:t>
      </w:r>
      <w:r w:rsidR="003D4403">
        <w:rPr>
          <w:color w:val="auto"/>
        </w:rPr>
        <w:t xml:space="preserve"> </w:t>
      </w:r>
      <w:r w:rsidRPr="00D349C9">
        <w:rPr>
          <w:color w:val="auto"/>
        </w:rPr>
        <w:t>детей (группы кратковременного пребывания, группы выходного дня, группы адаптации и т.д.) отсутствует.</w:t>
      </w:r>
    </w:p>
    <w:p w14:paraId="1D8F3980" w14:textId="77777777" w:rsidR="00223D12" w:rsidRDefault="00223D12" w:rsidP="00A90001">
      <w:pPr>
        <w:pStyle w:val="Default"/>
        <w:ind w:right="425"/>
        <w:rPr>
          <w:b/>
          <w:bCs/>
          <w:sz w:val="23"/>
          <w:szCs w:val="23"/>
        </w:rPr>
      </w:pPr>
    </w:p>
    <w:p w14:paraId="1A9D99C0" w14:textId="77777777" w:rsidR="00223D12" w:rsidRDefault="003D4403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>Режим пребывания детей в МК</w:t>
      </w:r>
      <w:r w:rsidR="00223D12">
        <w:rPr>
          <w:b/>
          <w:bCs/>
          <w:sz w:val="23"/>
          <w:szCs w:val="23"/>
        </w:rPr>
        <w:t>ДОУ</w:t>
      </w:r>
      <w:r w:rsidR="00223D12">
        <w:rPr>
          <w:sz w:val="23"/>
          <w:szCs w:val="23"/>
        </w:rPr>
        <w:t xml:space="preserve">: </w:t>
      </w:r>
    </w:p>
    <w:p w14:paraId="2B2021B5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-пятидневная рабочая неделя; </w:t>
      </w:r>
    </w:p>
    <w:p w14:paraId="0AB9F71F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>-</w:t>
      </w:r>
      <w:r w:rsidR="003D4403">
        <w:rPr>
          <w:sz w:val="23"/>
          <w:szCs w:val="23"/>
        </w:rPr>
        <w:t>время работы с 8.0</w:t>
      </w:r>
      <w:r w:rsidR="00593161">
        <w:rPr>
          <w:sz w:val="23"/>
          <w:szCs w:val="23"/>
        </w:rPr>
        <w:t>0</w:t>
      </w:r>
      <w:r w:rsidR="003D4403">
        <w:rPr>
          <w:sz w:val="23"/>
          <w:szCs w:val="23"/>
        </w:rPr>
        <w:t xml:space="preserve"> до 18.3</w:t>
      </w:r>
      <w:r w:rsidR="00593161">
        <w:rPr>
          <w:sz w:val="23"/>
          <w:szCs w:val="23"/>
        </w:rPr>
        <w:t>0</w:t>
      </w:r>
    </w:p>
    <w:p w14:paraId="1B4A15FD" w14:textId="77777777"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-нерабочие дни – суббота, воскресенье, а также праздничные дни, установленные законодательством РФ. </w:t>
      </w:r>
    </w:p>
    <w:p w14:paraId="043A4775" w14:textId="77777777" w:rsidR="00223D12" w:rsidRPr="00597EF6" w:rsidRDefault="00223D12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  <w:r w:rsidRPr="001F5F58">
        <w:rPr>
          <w:b/>
          <w:sz w:val="23"/>
          <w:szCs w:val="23"/>
        </w:rPr>
        <w:t>Язык</w:t>
      </w:r>
      <w:r w:rsidRPr="001F5F58">
        <w:rPr>
          <w:sz w:val="23"/>
          <w:szCs w:val="23"/>
        </w:rPr>
        <w:t xml:space="preserve">, на котором ведется воспитание и обучение, русский. </w:t>
      </w:r>
    </w:p>
    <w:p w14:paraId="4AD3FDFD" w14:textId="77777777" w:rsidR="00044EBC" w:rsidRDefault="00044EBC" w:rsidP="00A90001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41C3AC60" w14:textId="77777777" w:rsidR="00B0551D" w:rsidRDefault="00045099" w:rsidP="00A90001">
      <w:pPr>
        <w:pStyle w:val="a5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B0551D" w:rsidRPr="00B10A24">
        <w:rPr>
          <w:b/>
          <w:bCs/>
          <w:sz w:val="24"/>
          <w:szCs w:val="24"/>
        </w:rPr>
        <w:t>Проблемный анализ деятельности ДОУ за 3 года</w:t>
      </w:r>
    </w:p>
    <w:p w14:paraId="0AB8B412" w14:textId="77777777" w:rsidR="00861948" w:rsidRDefault="00861948" w:rsidP="00A90001">
      <w:pPr>
        <w:pStyle w:val="a5"/>
        <w:ind w:left="0"/>
        <w:jc w:val="center"/>
        <w:rPr>
          <w:b/>
          <w:bCs/>
          <w:i/>
          <w:sz w:val="24"/>
          <w:szCs w:val="24"/>
          <w:u w:val="single"/>
        </w:rPr>
      </w:pPr>
    </w:p>
    <w:p w14:paraId="6AE0DE2B" w14:textId="77777777" w:rsidR="00045099" w:rsidRPr="00861948" w:rsidRDefault="00861948" w:rsidP="00A90001">
      <w:pPr>
        <w:pStyle w:val="a5"/>
        <w:ind w:left="0"/>
        <w:jc w:val="center"/>
        <w:rPr>
          <w:b/>
          <w:bCs/>
          <w:i/>
          <w:sz w:val="24"/>
          <w:szCs w:val="24"/>
          <w:u w:val="single"/>
        </w:rPr>
      </w:pPr>
      <w:r w:rsidRPr="00861948">
        <w:rPr>
          <w:b/>
          <w:bCs/>
          <w:i/>
          <w:sz w:val="24"/>
          <w:szCs w:val="24"/>
          <w:u w:val="single"/>
        </w:rPr>
        <w:t>Анализ</w:t>
      </w:r>
      <w:r w:rsidR="00045099" w:rsidRPr="00861948">
        <w:rPr>
          <w:b/>
          <w:bCs/>
          <w:i/>
          <w:sz w:val="24"/>
          <w:szCs w:val="24"/>
          <w:u w:val="single"/>
        </w:rPr>
        <w:t xml:space="preserve"> внутренней среды</w:t>
      </w:r>
    </w:p>
    <w:p w14:paraId="4FB80A56" w14:textId="77777777" w:rsidR="00B10A24" w:rsidRPr="00B10A24" w:rsidRDefault="00B10A24" w:rsidP="00A90001">
      <w:pPr>
        <w:pStyle w:val="a5"/>
        <w:ind w:left="0"/>
        <w:rPr>
          <w:b/>
          <w:bCs/>
          <w:sz w:val="24"/>
          <w:szCs w:val="24"/>
        </w:rPr>
      </w:pPr>
    </w:p>
    <w:p w14:paraId="627162AD" w14:textId="77777777" w:rsidR="00B0551D" w:rsidRDefault="00B0551D" w:rsidP="00A9000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sz w:val="24"/>
          <w:szCs w:val="24"/>
        </w:rPr>
        <w:t>онтингент воспитанников</w:t>
      </w:r>
      <w:r w:rsidRPr="00132C48">
        <w:rPr>
          <w:b/>
          <w:sz w:val="24"/>
          <w:szCs w:val="24"/>
        </w:rPr>
        <w:t>:</w:t>
      </w:r>
    </w:p>
    <w:p w14:paraId="32E37418" w14:textId="77777777" w:rsidR="00B0551D" w:rsidRDefault="00B0551D" w:rsidP="00A90001">
      <w:pPr>
        <w:jc w:val="both"/>
        <w:rPr>
          <w:sz w:val="24"/>
          <w:szCs w:val="24"/>
        </w:rPr>
      </w:pPr>
      <w:r w:rsidRPr="00861948">
        <w:rPr>
          <w:sz w:val="24"/>
          <w:szCs w:val="24"/>
        </w:rPr>
        <w:t xml:space="preserve">Общая численность воспитанников </w:t>
      </w:r>
      <w:proofErr w:type="gramStart"/>
      <w:r w:rsidRPr="00861948">
        <w:rPr>
          <w:sz w:val="24"/>
          <w:szCs w:val="24"/>
        </w:rPr>
        <w:t>за</w:t>
      </w:r>
      <w:proofErr w:type="gramEnd"/>
      <w:r w:rsidRPr="00861948">
        <w:rPr>
          <w:sz w:val="24"/>
          <w:szCs w:val="24"/>
        </w:rPr>
        <w:t xml:space="preserve"> последних 3  года</w:t>
      </w:r>
    </w:p>
    <w:p w14:paraId="5AE9901D" w14:textId="77777777" w:rsidR="00A90001" w:rsidRPr="00861948" w:rsidRDefault="00A90001" w:rsidP="00A90001">
      <w:pPr>
        <w:jc w:val="both"/>
        <w:rPr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977"/>
        <w:gridCol w:w="2410"/>
        <w:gridCol w:w="1984"/>
      </w:tblGrid>
      <w:tr w:rsidR="00B10A24" w:rsidRPr="00132C48" w14:paraId="6404E170" w14:textId="77777777" w:rsidTr="00A90001">
        <w:trPr>
          <w:cantSplit/>
          <w:trHeight w:val="126"/>
        </w:trPr>
        <w:tc>
          <w:tcPr>
            <w:tcW w:w="2152" w:type="dxa"/>
          </w:tcPr>
          <w:p w14:paraId="4D4A88BE" w14:textId="77777777" w:rsidR="00B10A24" w:rsidRPr="00132C48" w:rsidRDefault="00B10A24" w:rsidP="00B1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32C48">
              <w:rPr>
                <w:sz w:val="24"/>
                <w:szCs w:val="24"/>
              </w:rPr>
              <w:t>од</w:t>
            </w:r>
          </w:p>
        </w:tc>
        <w:tc>
          <w:tcPr>
            <w:tcW w:w="2977" w:type="dxa"/>
          </w:tcPr>
          <w:p w14:paraId="3F6CC38E" w14:textId="77777777" w:rsidR="00B10A24" w:rsidRPr="00132C48" w:rsidRDefault="00B10A24" w:rsidP="00B10A24">
            <w:pPr>
              <w:jc w:val="center"/>
              <w:rPr>
                <w:sz w:val="24"/>
                <w:szCs w:val="24"/>
              </w:rPr>
            </w:pPr>
            <w:r w:rsidRPr="00132C48">
              <w:rPr>
                <w:sz w:val="24"/>
                <w:szCs w:val="24"/>
              </w:rPr>
              <w:t>Общее  кол-во</w:t>
            </w:r>
          </w:p>
        </w:tc>
        <w:tc>
          <w:tcPr>
            <w:tcW w:w="2410" w:type="dxa"/>
          </w:tcPr>
          <w:p w14:paraId="4A96F2F4" w14:textId="77777777" w:rsidR="00B10A24" w:rsidRPr="00132C48" w:rsidRDefault="00B10A24" w:rsidP="005B1BE3">
            <w:pPr>
              <w:jc w:val="center"/>
              <w:rPr>
                <w:sz w:val="24"/>
                <w:szCs w:val="24"/>
              </w:rPr>
            </w:pPr>
            <w:r w:rsidRPr="00132C48">
              <w:rPr>
                <w:sz w:val="24"/>
                <w:szCs w:val="24"/>
              </w:rPr>
              <w:t xml:space="preserve"> до 3 лет</w:t>
            </w:r>
          </w:p>
        </w:tc>
        <w:tc>
          <w:tcPr>
            <w:tcW w:w="1984" w:type="dxa"/>
          </w:tcPr>
          <w:p w14:paraId="1BF368B6" w14:textId="77777777" w:rsidR="00B10A24" w:rsidRPr="00132C48" w:rsidRDefault="00B10A24" w:rsidP="00B1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лет </w:t>
            </w:r>
            <w:r w:rsidRPr="00132C48">
              <w:rPr>
                <w:sz w:val="24"/>
                <w:szCs w:val="24"/>
              </w:rPr>
              <w:t>до 7 лет</w:t>
            </w:r>
          </w:p>
        </w:tc>
      </w:tr>
      <w:tr w:rsidR="00B10A24" w:rsidRPr="00132C48" w14:paraId="5303E1F6" w14:textId="77777777" w:rsidTr="00A90001">
        <w:tc>
          <w:tcPr>
            <w:tcW w:w="2152" w:type="dxa"/>
          </w:tcPr>
          <w:p w14:paraId="2A495EEE" w14:textId="5756863C" w:rsidR="00B10A24" w:rsidRPr="00132C48" w:rsidRDefault="00B10A24" w:rsidP="0086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9755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BCB90BF" w14:textId="77777777" w:rsidR="00B10A24" w:rsidRPr="00132C48" w:rsidRDefault="003D4403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B7CE9BF" w14:textId="6151B779" w:rsidR="00B10A24" w:rsidRPr="00132C48" w:rsidRDefault="003D4403" w:rsidP="00B1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2200F9D" w14:textId="77777777" w:rsidR="00B10A24" w:rsidRPr="00132C48" w:rsidRDefault="003D4403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10A24" w:rsidRPr="00132C48" w14:paraId="1B799529" w14:textId="77777777" w:rsidTr="00A90001">
        <w:tc>
          <w:tcPr>
            <w:tcW w:w="2152" w:type="dxa"/>
          </w:tcPr>
          <w:p w14:paraId="570071CF" w14:textId="605D6AEF" w:rsidR="00B10A24" w:rsidRPr="00132C48" w:rsidRDefault="00B10A24" w:rsidP="0086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55B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471AEB10" w14:textId="691E5FA2" w:rsidR="00B10A24" w:rsidRPr="00132C48" w:rsidRDefault="0059755B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EB8AEFC" w14:textId="76AC821E" w:rsidR="00B10A24" w:rsidRPr="00132C48" w:rsidRDefault="0059755B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E1DE226" w14:textId="7F1EB03C" w:rsidR="00B10A24" w:rsidRPr="00132C48" w:rsidRDefault="003D4403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55B">
              <w:rPr>
                <w:sz w:val="24"/>
                <w:szCs w:val="24"/>
              </w:rPr>
              <w:t>2</w:t>
            </w:r>
          </w:p>
        </w:tc>
      </w:tr>
      <w:tr w:rsidR="00B10A24" w:rsidRPr="00132C48" w14:paraId="65E3FB57" w14:textId="77777777" w:rsidTr="00A90001">
        <w:tc>
          <w:tcPr>
            <w:tcW w:w="2152" w:type="dxa"/>
          </w:tcPr>
          <w:p w14:paraId="225C1911" w14:textId="61A1777E" w:rsidR="00B10A24" w:rsidRPr="00132C48" w:rsidRDefault="00B10A24" w:rsidP="0086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55B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423A6C7B" w14:textId="668DF7A1" w:rsidR="00B10A24" w:rsidRPr="00132C48" w:rsidRDefault="0059755B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6607337" w14:textId="1461B313" w:rsidR="00B10A24" w:rsidRPr="00132C48" w:rsidRDefault="0059755B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D30D83A" w14:textId="70F7D8C8" w:rsidR="00B10A24" w:rsidRPr="00132C48" w:rsidRDefault="003D4403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55B">
              <w:rPr>
                <w:sz w:val="24"/>
                <w:szCs w:val="24"/>
              </w:rPr>
              <w:t>2</w:t>
            </w:r>
          </w:p>
        </w:tc>
      </w:tr>
    </w:tbl>
    <w:p w14:paraId="762E2360" w14:textId="77777777" w:rsidR="00B10A24" w:rsidRDefault="00B10A24" w:rsidP="00B0551D">
      <w:pPr>
        <w:rPr>
          <w:b/>
          <w:color w:val="000000"/>
          <w:sz w:val="24"/>
          <w:szCs w:val="24"/>
        </w:rPr>
      </w:pPr>
    </w:p>
    <w:p w14:paraId="631013DB" w14:textId="77777777" w:rsidR="008E7536" w:rsidRDefault="008E7536" w:rsidP="00B0551D">
      <w:pPr>
        <w:rPr>
          <w:b/>
          <w:color w:val="000000"/>
          <w:sz w:val="24"/>
          <w:szCs w:val="24"/>
        </w:rPr>
      </w:pPr>
    </w:p>
    <w:p w14:paraId="7AD6ADAB" w14:textId="77777777" w:rsidR="00A90001" w:rsidRDefault="00A90001" w:rsidP="00B00EBC">
      <w:pPr>
        <w:jc w:val="center"/>
        <w:rPr>
          <w:b/>
          <w:color w:val="000000"/>
          <w:sz w:val="24"/>
          <w:szCs w:val="24"/>
        </w:rPr>
      </w:pPr>
    </w:p>
    <w:p w14:paraId="18D175A8" w14:textId="77777777" w:rsidR="00A90001" w:rsidRDefault="00A90001" w:rsidP="00B00EBC">
      <w:pPr>
        <w:jc w:val="center"/>
        <w:rPr>
          <w:b/>
          <w:color w:val="000000"/>
          <w:sz w:val="24"/>
          <w:szCs w:val="24"/>
        </w:rPr>
      </w:pPr>
    </w:p>
    <w:p w14:paraId="369B5D50" w14:textId="77777777" w:rsidR="003C72E9" w:rsidRDefault="003B0AEA" w:rsidP="00B00EBC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Х</w:t>
      </w:r>
      <w:r w:rsidR="00B0551D" w:rsidRPr="00B11E78">
        <w:rPr>
          <w:b/>
          <w:color w:val="000000"/>
          <w:sz w:val="24"/>
          <w:szCs w:val="24"/>
        </w:rPr>
        <w:t>ар</w:t>
      </w:r>
      <w:r w:rsidR="00861948">
        <w:rPr>
          <w:b/>
          <w:color w:val="000000"/>
          <w:sz w:val="24"/>
          <w:szCs w:val="24"/>
        </w:rPr>
        <w:t>актеристика семей воспитанников</w:t>
      </w:r>
    </w:p>
    <w:p w14:paraId="01579125" w14:textId="77777777" w:rsidR="003C72E9" w:rsidRDefault="003C72E9" w:rsidP="00B055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05"/>
        <w:gridCol w:w="1668"/>
        <w:gridCol w:w="1942"/>
      </w:tblGrid>
      <w:tr w:rsidR="003C72E9" w:rsidRPr="005B2731" w14:paraId="29991EB8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EC12" w14:textId="77777777" w:rsidR="008E7536" w:rsidRDefault="008E7536" w:rsidP="008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семей</w:t>
            </w:r>
          </w:p>
          <w:p w14:paraId="08D827CA" w14:textId="77777777" w:rsidR="003C72E9" w:rsidRDefault="003C72E9" w:rsidP="005B1BE3">
            <w:pPr>
              <w:suppressAutoHyphens/>
              <w:spacing w:line="100" w:lineRule="atLeast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26AB" w14:textId="47299778" w:rsidR="003C72E9" w:rsidRPr="00325784" w:rsidRDefault="00691590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9755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59755B">
              <w:rPr>
                <w:sz w:val="24"/>
                <w:szCs w:val="24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4BBE" w14:textId="0906F335" w:rsidR="003C72E9" w:rsidRPr="00325784" w:rsidRDefault="00691590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5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</w:t>
            </w:r>
            <w:r w:rsidR="0059755B">
              <w:rPr>
                <w:sz w:val="24"/>
                <w:szCs w:val="24"/>
              </w:rP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A379" w14:textId="609850E1" w:rsidR="003C72E9" w:rsidRPr="00325784" w:rsidRDefault="00691590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047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</w:t>
            </w:r>
            <w:r w:rsidR="00F1047F">
              <w:rPr>
                <w:sz w:val="24"/>
                <w:szCs w:val="24"/>
              </w:rPr>
              <w:t>22</w:t>
            </w:r>
          </w:p>
        </w:tc>
      </w:tr>
      <w:tr w:rsidR="003C72E9" w:rsidRPr="005B2731" w14:paraId="575E2AD4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3070" w14:textId="77777777" w:rsidR="003C72E9" w:rsidRPr="005B2731" w:rsidRDefault="003C72E9" w:rsidP="003C72E9">
            <w:pPr>
              <w:suppressAutoHyphens/>
              <w:spacing w:line="100" w:lineRule="atLeast"/>
            </w:pPr>
            <w:r>
              <w:t>Количество семей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305A" w14:textId="7605915D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351" w14:textId="77777777" w:rsidR="003C72E9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443A" w14:textId="2C07700F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C72E9" w:rsidRPr="005B2731" w14:paraId="161F43DD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E4FA" w14:textId="77777777" w:rsidR="003C72E9" w:rsidRPr="005B2731" w:rsidRDefault="003C72E9" w:rsidP="005B1BE3">
            <w:pPr>
              <w:suppressAutoHyphens/>
              <w:spacing w:line="100" w:lineRule="atLeast"/>
            </w:pPr>
            <w:r>
              <w:t>Полные семьи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C1F" w14:textId="1148746A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87CE" w14:textId="49785418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308" w14:textId="2AFCB627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72E9" w:rsidRPr="005B2731" w14:paraId="4FFF58BD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337A" w14:textId="77777777" w:rsidR="003C72E9" w:rsidRPr="005B2731" w:rsidRDefault="003C72E9" w:rsidP="005B1BE3">
            <w:pPr>
              <w:suppressAutoHyphens/>
              <w:spacing w:line="100" w:lineRule="atLeast"/>
            </w:pPr>
            <w:r>
              <w:t>Неполные семьи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A005" w14:textId="40E93B64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AB57" w14:textId="4068287D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2C68" w14:textId="093CCD6A" w:rsidR="003C72E9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46DC" w:rsidRPr="005B2731" w14:paraId="40437EC8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2507" w14:textId="77777777" w:rsidR="00CE46DC" w:rsidRPr="00E95DBD" w:rsidRDefault="00CE46DC" w:rsidP="00CE46DC">
            <w:pPr>
              <w:ind w:right="57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Матери-одиночки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3345" w14:textId="66637C5B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9A9B" w14:textId="75DA47F6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2385" w14:textId="47B4E325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46DC" w:rsidRPr="005B2731" w14:paraId="186ABEA8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93D9" w14:textId="77777777" w:rsidR="00CE46DC" w:rsidRPr="00E95DBD" w:rsidRDefault="00CE46DC" w:rsidP="00CE46DC">
            <w:pPr>
              <w:ind w:right="57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Родители в разводе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9D4" w14:textId="77777777" w:rsidR="00CE46DC" w:rsidRPr="00325784" w:rsidRDefault="003D4403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665D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0182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46DC" w:rsidRPr="005B2731" w14:paraId="2E913307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21F" w14:textId="77777777" w:rsidR="00CE46DC" w:rsidRPr="005B2731" w:rsidRDefault="00CE46DC" w:rsidP="005B1BE3">
            <w:pPr>
              <w:suppressAutoHyphens/>
              <w:spacing w:line="100" w:lineRule="atLeast"/>
            </w:pPr>
            <w:r>
              <w:t>Родители - инвалиды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6DA" w14:textId="77777777" w:rsidR="00CE46DC" w:rsidRPr="00325784" w:rsidRDefault="003D4403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FFF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DB92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46DC" w:rsidRPr="005B2731" w14:paraId="4236DFD7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55DC" w14:textId="77777777" w:rsidR="00CE46DC" w:rsidRPr="00E95DBD" w:rsidRDefault="00CE46DC" w:rsidP="00CE46DC">
            <w:pPr>
              <w:ind w:right="57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Опекуны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82E2" w14:textId="77777777" w:rsidR="00CE46DC" w:rsidRPr="00325784" w:rsidRDefault="00CE46DC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325784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E727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8ED8" w14:textId="6225E646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6DC" w:rsidRPr="005B2731" w14:paraId="6666F79E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02F" w14:textId="77777777" w:rsidR="00CE46DC" w:rsidRPr="00E95DBD" w:rsidRDefault="00CE46DC" w:rsidP="00CE46DC">
            <w:pPr>
              <w:ind w:right="57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Малообеспеченные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631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47C" w14:textId="77777777" w:rsidR="00CE46DC" w:rsidRPr="00325784" w:rsidRDefault="00CE46DC" w:rsidP="006369F5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325784">
              <w:rPr>
                <w:sz w:val="24"/>
                <w:szCs w:val="24"/>
              </w:rPr>
              <w:t>1</w:t>
            </w:r>
            <w:r w:rsidR="006369F5"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B2BE" w14:textId="77777777" w:rsidR="00CE46DC" w:rsidRPr="00325784" w:rsidRDefault="006369F5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46DC" w:rsidRPr="005B2731" w14:paraId="7BA60E26" w14:textId="77777777" w:rsidTr="00A900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4503" w14:textId="77777777" w:rsidR="00CE46DC" w:rsidRPr="00E95DBD" w:rsidRDefault="00CE46DC" w:rsidP="00CE46D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4B0D" w14:textId="12EDC17C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E5B9" w14:textId="7ED5E626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C64C" w14:textId="504B9256" w:rsidR="00CE46DC" w:rsidRPr="00325784" w:rsidRDefault="00F1047F" w:rsidP="005B1BE3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2C79BF04" w14:textId="77777777" w:rsidR="003C72E9" w:rsidRDefault="003C72E9" w:rsidP="00B0551D">
      <w:pPr>
        <w:rPr>
          <w:sz w:val="24"/>
          <w:szCs w:val="24"/>
        </w:rPr>
      </w:pPr>
    </w:p>
    <w:p w14:paraId="55A1D5FE" w14:textId="77777777" w:rsidR="00B0551D" w:rsidRPr="00E95DBD" w:rsidRDefault="00B0551D" w:rsidP="003B0AEA">
      <w:pPr>
        <w:ind w:left="851"/>
        <w:outlineLvl w:val="0"/>
        <w:rPr>
          <w:i/>
          <w:sz w:val="24"/>
          <w:szCs w:val="24"/>
          <w:u w:val="single"/>
        </w:rPr>
      </w:pPr>
      <w:r w:rsidRPr="00E95DBD">
        <w:rPr>
          <w:i/>
          <w:sz w:val="24"/>
          <w:szCs w:val="24"/>
          <w:u w:val="single"/>
        </w:rPr>
        <w:t>Сфера занятости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0551D" w:rsidRPr="00E95DBD" w14:paraId="0DEF60D1" w14:textId="77777777" w:rsidTr="00A90001">
        <w:tc>
          <w:tcPr>
            <w:tcW w:w="2552" w:type="dxa"/>
            <w:gridSpan w:val="3"/>
          </w:tcPr>
          <w:p w14:paraId="3C9B4D70" w14:textId="77777777" w:rsidR="00B0551D" w:rsidRPr="00E95DBD" w:rsidRDefault="00325784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551D" w:rsidRPr="00E95DBD">
              <w:rPr>
                <w:sz w:val="24"/>
                <w:szCs w:val="24"/>
              </w:rPr>
              <w:t>лужащие</w:t>
            </w:r>
          </w:p>
        </w:tc>
        <w:tc>
          <w:tcPr>
            <w:tcW w:w="2552" w:type="dxa"/>
            <w:gridSpan w:val="3"/>
          </w:tcPr>
          <w:p w14:paraId="2CF68533" w14:textId="77777777" w:rsidR="00B0551D" w:rsidRPr="00E95DBD" w:rsidRDefault="00325784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предприниматели</w:t>
            </w:r>
          </w:p>
        </w:tc>
        <w:tc>
          <w:tcPr>
            <w:tcW w:w="2551" w:type="dxa"/>
            <w:gridSpan w:val="3"/>
          </w:tcPr>
          <w:p w14:paraId="0860C242" w14:textId="77777777" w:rsidR="00B0551D" w:rsidRPr="00E95DBD" w:rsidRDefault="00B0551D" w:rsidP="005B1BE3">
            <w:pPr>
              <w:jc w:val="center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Безработные</w:t>
            </w:r>
          </w:p>
        </w:tc>
        <w:tc>
          <w:tcPr>
            <w:tcW w:w="2552" w:type="dxa"/>
            <w:gridSpan w:val="3"/>
          </w:tcPr>
          <w:p w14:paraId="03091175" w14:textId="77777777" w:rsidR="00B0551D" w:rsidRPr="00E95DBD" w:rsidRDefault="00B0551D" w:rsidP="005B1BE3">
            <w:pPr>
              <w:jc w:val="center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Рабочие</w:t>
            </w:r>
          </w:p>
        </w:tc>
      </w:tr>
      <w:tr w:rsidR="008E7536" w:rsidRPr="00E95DBD" w14:paraId="20116BB9" w14:textId="77777777" w:rsidTr="00A90001">
        <w:trPr>
          <w:trHeight w:val="495"/>
        </w:trPr>
        <w:tc>
          <w:tcPr>
            <w:tcW w:w="851" w:type="dxa"/>
          </w:tcPr>
          <w:p w14:paraId="3361E4F5" w14:textId="0860D046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851" w:type="dxa"/>
          </w:tcPr>
          <w:p w14:paraId="4D9949DE" w14:textId="17F9B67F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14:paraId="0CB3B2B4" w14:textId="3E8293AA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</w:tcPr>
          <w:p w14:paraId="64DB49D4" w14:textId="1EF970DB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14:paraId="4BAC2AD3" w14:textId="24202A9B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1" w:type="dxa"/>
          </w:tcPr>
          <w:p w14:paraId="26F3AE34" w14:textId="524E5BA8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850" w:type="dxa"/>
          </w:tcPr>
          <w:p w14:paraId="6D6EDAA7" w14:textId="47C715F5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851" w:type="dxa"/>
          </w:tcPr>
          <w:p w14:paraId="50C729BC" w14:textId="4104A888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14:paraId="0398EEE3" w14:textId="7ADEBA72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</w:tcPr>
          <w:p w14:paraId="1D1128EC" w14:textId="56CC8F3F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14:paraId="365BB0E3" w14:textId="3C130892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1" w:type="dxa"/>
          </w:tcPr>
          <w:p w14:paraId="769DD56B" w14:textId="1C1FB62D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6369F5" w:rsidRPr="00E95DBD" w14:paraId="3B619B25" w14:textId="77777777" w:rsidTr="00A90001">
        <w:trPr>
          <w:trHeight w:val="163"/>
        </w:trPr>
        <w:tc>
          <w:tcPr>
            <w:tcW w:w="851" w:type="dxa"/>
          </w:tcPr>
          <w:p w14:paraId="575E69CE" w14:textId="77777777" w:rsidR="006369F5" w:rsidRPr="00E95DBD" w:rsidRDefault="006369F5" w:rsidP="0063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C0DD641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9E17453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9385F87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B5B3E9" w14:textId="77777777" w:rsidR="006369F5" w:rsidRDefault="006369F5">
            <w:r w:rsidRPr="00AE03B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FC39A7C" w14:textId="77777777" w:rsidR="006369F5" w:rsidRDefault="006369F5">
            <w:r w:rsidRPr="00AE03B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0A3A4C" w14:textId="77777777" w:rsidR="006369F5" w:rsidRDefault="006369F5">
            <w:r w:rsidRPr="005A6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96B6FBE" w14:textId="77777777" w:rsidR="006369F5" w:rsidRDefault="006369F5">
            <w:r w:rsidRPr="005A61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AAA8B6" w14:textId="77777777" w:rsidR="006369F5" w:rsidRDefault="006369F5">
            <w:r w:rsidRPr="005A61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171C0A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89BA83E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692089F" w14:textId="77777777" w:rsidR="006369F5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2A89BD0C" w14:textId="77777777" w:rsidR="00325784" w:rsidRDefault="00325784" w:rsidP="00B0551D">
      <w:pPr>
        <w:outlineLvl w:val="0"/>
        <w:rPr>
          <w:i/>
          <w:sz w:val="24"/>
          <w:szCs w:val="24"/>
          <w:u w:val="single"/>
        </w:rPr>
      </w:pPr>
    </w:p>
    <w:p w14:paraId="012650B3" w14:textId="77777777" w:rsidR="00B0551D" w:rsidRPr="00E95DBD" w:rsidRDefault="00B0551D" w:rsidP="00A90001">
      <w:pPr>
        <w:ind w:left="284"/>
      </w:pPr>
      <w:r w:rsidRPr="00E95DBD">
        <w:t>Образовательный уровень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1"/>
        <w:gridCol w:w="850"/>
        <w:gridCol w:w="851"/>
        <w:gridCol w:w="850"/>
        <w:gridCol w:w="851"/>
        <w:gridCol w:w="992"/>
        <w:gridCol w:w="850"/>
      </w:tblGrid>
      <w:tr w:rsidR="00B0551D" w:rsidRPr="00E95DBD" w14:paraId="67B93E9E" w14:textId="77777777" w:rsidTr="00A90001">
        <w:tc>
          <w:tcPr>
            <w:tcW w:w="2694" w:type="dxa"/>
            <w:gridSpan w:val="3"/>
          </w:tcPr>
          <w:p w14:paraId="35F2A69D" w14:textId="77777777" w:rsidR="008E7536" w:rsidRDefault="00B0551D" w:rsidP="005B1BE3">
            <w:pPr>
              <w:jc w:val="center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Среднее</w:t>
            </w:r>
            <w:r w:rsidR="00325784">
              <w:rPr>
                <w:sz w:val="24"/>
                <w:szCs w:val="24"/>
              </w:rPr>
              <w:t xml:space="preserve"> общее </w:t>
            </w:r>
          </w:p>
          <w:p w14:paraId="38EEA8BB" w14:textId="77777777" w:rsidR="00B0551D" w:rsidRPr="00E95DBD" w:rsidRDefault="00325784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 классов)</w:t>
            </w:r>
          </w:p>
        </w:tc>
        <w:tc>
          <w:tcPr>
            <w:tcW w:w="2551" w:type="dxa"/>
            <w:gridSpan w:val="3"/>
          </w:tcPr>
          <w:p w14:paraId="36CBEF1E" w14:textId="77777777" w:rsidR="00B0551D" w:rsidRPr="00E95DBD" w:rsidRDefault="00325784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2693" w:type="dxa"/>
            <w:gridSpan w:val="3"/>
          </w:tcPr>
          <w:p w14:paraId="48A11BED" w14:textId="77777777" w:rsidR="00B0551D" w:rsidRPr="00E95DBD" w:rsidRDefault="00B0551D" w:rsidP="005B1BE3">
            <w:pPr>
              <w:jc w:val="center"/>
              <w:rPr>
                <w:sz w:val="24"/>
                <w:szCs w:val="24"/>
              </w:rPr>
            </w:pPr>
            <w:r w:rsidRPr="00E95DBD">
              <w:rPr>
                <w:sz w:val="24"/>
                <w:szCs w:val="24"/>
              </w:rPr>
              <w:t>Высшее</w:t>
            </w:r>
          </w:p>
        </w:tc>
      </w:tr>
      <w:tr w:rsidR="008E7536" w:rsidRPr="00E95DBD" w14:paraId="0398C4FA" w14:textId="77777777" w:rsidTr="00A90001">
        <w:trPr>
          <w:trHeight w:val="525"/>
        </w:trPr>
        <w:tc>
          <w:tcPr>
            <w:tcW w:w="851" w:type="dxa"/>
          </w:tcPr>
          <w:p w14:paraId="48A42657" w14:textId="1E95186F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992" w:type="dxa"/>
          </w:tcPr>
          <w:p w14:paraId="5C5FA382" w14:textId="4F18F9B6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1" w:type="dxa"/>
          </w:tcPr>
          <w:p w14:paraId="5C108C24" w14:textId="204E54E6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850" w:type="dxa"/>
          </w:tcPr>
          <w:p w14:paraId="01DD19B9" w14:textId="50022E93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851" w:type="dxa"/>
          </w:tcPr>
          <w:p w14:paraId="1A307D1D" w14:textId="3E6AB134" w:rsidR="00A4142F" w:rsidRPr="00E95DBD" w:rsidRDefault="00F1047F" w:rsidP="00BB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14:paraId="513C9023" w14:textId="5B865B83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</w:tcPr>
          <w:p w14:paraId="1B726DF4" w14:textId="6244692B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992" w:type="dxa"/>
          </w:tcPr>
          <w:p w14:paraId="0FF0D7F3" w14:textId="55FF954A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14:paraId="2599427F" w14:textId="3EC0C2A1" w:rsidR="00A4142F" w:rsidRPr="00E95DBD" w:rsidRDefault="00F1047F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8E7536" w:rsidRPr="00E95DBD" w14:paraId="3F00157E" w14:textId="77777777" w:rsidTr="00A90001">
        <w:tc>
          <w:tcPr>
            <w:tcW w:w="851" w:type="dxa"/>
          </w:tcPr>
          <w:p w14:paraId="16C95F33" w14:textId="77777777" w:rsidR="00A4142F" w:rsidRPr="00E95DBD" w:rsidRDefault="003216E9" w:rsidP="005B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4655D9BB" w14:textId="77777777" w:rsidR="00A4142F" w:rsidRPr="00E95DBD" w:rsidRDefault="003216E9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68EA93B" w14:textId="77777777" w:rsidR="00A4142F" w:rsidRPr="00E95DBD" w:rsidRDefault="003216E9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9FF3585" w14:textId="77777777" w:rsidR="00A4142F" w:rsidRPr="00E95DBD" w:rsidRDefault="003216E9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EB4F72D" w14:textId="77777777" w:rsidR="00A4142F" w:rsidRPr="00E95DBD" w:rsidRDefault="003216E9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F7B343E" w14:textId="77777777" w:rsidR="00A4142F" w:rsidRPr="00E95DBD" w:rsidRDefault="003216E9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48FFF85" w14:textId="77777777" w:rsidR="00A4142F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4A78B8" w14:textId="77777777" w:rsidR="00A4142F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05F7CB" w14:textId="77777777" w:rsidR="00A4142F" w:rsidRPr="00E95DBD" w:rsidRDefault="006369F5" w:rsidP="005B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1454816" w14:textId="77777777" w:rsidR="00325784" w:rsidRDefault="00325784" w:rsidP="00B0551D">
      <w:pPr>
        <w:pStyle w:val="Default"/>
        <w:rPr>
          <w:b/>
          <w:bCs/>
        </w:rPr>
      </w:pPr>
    </w:p>
    <w:p w14:paraId="59EB2824" w14:textId="77777777" w:rsidR="00325784" w:rsidRDefault="00325784" w:rsidP="00B0551D">
      <w:pPr>
        <w:pStyle w:val="Default"/>
        <w:rPr>
          <w:b/>
          <w:bCs/>
        </w:rPr>
      </w:pPr>
    </w:p>
    <w:p w14:paraId="2D6FD71B" w14:textId="77777777" w:rsidR="00B0551D" w:rsidRPr="007C25E6" w:rsidRDefault="00B0551D" w:rsidP="00A66014">
      <w:pPr>
        <w:pStyle w:val="Default"/>
        <w:ind w:left="567"/>
        <w:jc w:val="center"/>
      </w:pPr>
      <w:r w:rsidRPr="007C25E6">
        <w:rPr>
          <w:b/>
          <w:bCs/>
        </w:rPr>
        <w:t>Характеристика кадрового состава ДОУ.</w:t>
      </w:r>
    </w:p>
    <w:p w14:paraId="369BE693" w14:textId="77777777" w:rsidR="00CA4B5F" w:rsidRDefault="00CA4B5F" w:rsidP="00A66014">
      <w:pPr>
        <w:ind w:left="142" w:right="57"/>
        <w:rPr>
          <w:sz w:val="24"/>
          <w:szCs w:val="24"/>
        </w:rPr>
      </w:pPr>
      <w:r w:rsidRPr="000F2EE6">
        <w:rPr>
          <w:sz w:val="24"/>
          <w:szCs w:val="24"/>
        </w:rPr>
        <w:t>Образовательный и квалификационный уровень педагогов по годам</w:t>
      </w:r>
    </w:p>
    <w:p w14:paraId="15E95EFC" w14:textId="77777777" w:rsidR="00861948" w:rsidRPr="000F2EE6" w:rsidRDefault="00861948" w:rsidP="00861948">
      <w:pPr>
        <w:ind w:right="57"/>
        <w:rPr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850"/>
        <w:gridCol w:w="993"/>
        <w:gridCol w:w="850"/>
        <w:gridCol w:w="992"/>
        <w:gridCol w:w="1134"/>
        <w:gridCol w:w="1083"/>
        <w:gridCol w:w="1044"/>
        <w:gridCol w:w="850"/>
        <w:gridCol w:w="992"/>
      </w:tblGrid>
      <w:tr w:rsidR="00D17455" w:rsidRPr="000F2EE6" w14:paraId="58A62386" w14:textId="77777777" w:rsidTr="00A90001">
        <w:trPr>
          <w:cantSplit/>
          <w:trHeight w:val="567"/>
        </w:trPr>
        <w:tc>
          <w:tcPr>
            <w:tcW w:w="993" w:type="dxa"/>
            <w:vMerge w:val="restart"/>
          </w:tcPr>
          <w:p w14:paraId="34EDAB43" w14:textId="77777777" w:rsidR="00CA4B5F" w:rsidRPr="000F2EE6" w:rsidRDefault="00CA4B5F" w:rsidP="0009505C">
            <w:pPr>
              <w:ind w:left="57" w:right="57"/>
              <w:jc w:val="center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</w:tcPr>
          <w:p w14:paraId="1CCFE848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кол-во</w:t>
            </w:r>
          </w:p>
        </w:tc>
        <w:tc>
          <w:tcPr>
            <w:tcW w:w="3685" w:type="dxa"/>
            <w:gridSpan w:val="4"/>
          </w:tcPr>
          <w:p w14:paraId="6F0EDBCF" w14:textId="77777777" w:rsidR="00CA4B5F" w:rsidRPr="000F2EE6" w:rsidRDefault="00CA4B5F" w:rsidP="0009505C">
            <w:pPr>
              <w:ind w:left="57" w:right="57"/>
              <w:jc w:val="center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по стажу</w:t>
            </w:r>
          </w:p>
        </w:tc>
        <w:tc>
          <w:tcPr>
            <w:tcW w:w="2217" w:type="dxa"/>
            <w:gridSpan w:val="2"/>
          </w:tcPr>
          <w:p w14:paraId="2813833F" w14:textId="77777777" w:rsidR="00CA4B5F" w:rsidRPr="000F2EE6" w:rsidRDefault="00CA4B5F" w:rsidP="0009505C">
            <w:pPr>
              <w:ind w:left="57" w:right="57"/>
              <w:jc w:val="center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по образованию</w:t>
            </w:r>
          </w:p>
        </w:tc>
        <w:tc>
          <w:tcPr>
            <w:tcW w:w="2886" w:type="dxa"/>
            <w:gridSpan w:val="3"/>
          </w:tcPr>
          <w:p w14:paraId="0F9EC2DC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по уровню квалификации</w:t>
            </w:r>
          </w:p>
        </w:tc>
      </w:tr>
      <w:tr w:rsidR="00D415B6" w:rsidRPr="000F2EE6" w14:paraId="3D0A2389" w14:textId="77777777" w:rsidTr="00A90001">
        <w:trPr>
          <w:cantSplit/>
          <w:trHeight w:val="872"/>
        </w:trPr>
        <w:tc>
          <w:tcPr>
            <w:tcW w:w="993" w:type="dxa"/>
            <w:vMerge/>
          </w:tcPr>
          <w:p w14:paraId="78ADAEF5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1DE0B2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41D186" w14:textId="77777777" w:rsidR="00D415B6" w:rsidRDefault="00CA4B5F" w:rsidP="0009505C">
            <w:pPr>
              <w:ind w:left="57" w:right="57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до 5</w:t>
            </w:r>
          </w:p>
          <w:p w14:paraId="230FD8C0" w14:textId="77777777" w:rsidR="00CA4B5F" w:rsidRPr="000F2EE6" w:rsidRDefault="00D415B6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993" w:type="dxa"/>
          </w:tcPr>
          <w:p w14:paraId="31FAF3C6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до 10</w:t>
            </w:r>
            <w:r w:rsidR="00D415B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</w:tcPr>
          <w:p w14:paraId="0366CB59" w14:textId="77777777" w:rsidR="00CA4B5F" w:rsidRPr="000F2EE6" w:rsidRDefault="00CA4B5F" w:rsidP="0009505C">
            <w:pPr>
              <w:ind w:left="57" w:right="57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до 15</w:t>
            </w:r>
            <w:r w:rsidR="00D415B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14:paraId="1993D5B3" w14:textId="77777777" w:rsidR="00691590" w:rsidRDefault="00D415B6" w:rsidP="00BB6AA8">
            <w:pPr>
              <w:ind w:left="-108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4B5F" w:rsidRPr="000F2EE6">
              <w:rPr>
                <w:sz w:val="24"/>
                <w:szCs w:val="24"/>
              </w:rPr>
              <w:t>выше</w:t>
            </w:r>
          </w:p>
          <w:p w14:paraId="5779E8A0" w14:textId="77777777" w:rsidR="00CA4B5F" w:rsidRPr="000F2EE6" w:rsidRDefault="00CA4B5F" w:rsidP="00BB6AA8">
            <w:pPr>
              <w:ind w:left="57" w:right="57"/>
              <w:jc w:val="center"/>
              <w:rPr>
                <w:sz w:val="24"/>
                <w:szCs w:val="24"/>
              </w:rPr>
            </w:pPr>
            <w:r w:rsidRPr="000F2EE6">
              <w:rPr>
                <w:sz w:val="24"/>
                <w:szCs w:val="24"/>
              </w:rPr>
              <w:t>15</w:t>
            </w:r>
            <w:r w:rsidR="00D415B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14:paraId="7ADE2F98" w14:textId="77777777" w:rsidR="00CA4B5F" w:rsidRDefault="00D17455" w:rsidP="0009505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415B6">
              <w:rPr>
                <w:sz w:val="24"/>
                <w:szCs w:val="24"/>
              </w:rPr>
              <w:t>ыс</w:t>
            </w:r>
            <w:r w:rsidR="00CA4B5F" w:rsidRPr="000F2EE6">
              <w:rPr>
                <w:sz w:val="24"/>
                <w:szCs w:val="24"/>
              </w:rPr>
              <w:t>шее</w:t>
            </w:r>
          </w:p>
          <w:p w14:paraId="38D4C285" w14:textId="77777777" w:rsidR="00D17455" w:rsidRPr="000F2EE6" w:rsidRDefault="00D17455" w:rsidP="003216E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</w:t>
            </w:r>
            <w:r w:rsidR="0032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14:paraId="55373C29" w14:textId="77777777" w:rsidR="00CA4B5F" w:rsidRDefault="00D17455" w:rsidP="00D17455">
            <w:pPr>
              <w:ind w:left="34"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4B5F" w:rsidRPr="000F2EE6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е-</w:t>
            </w:r>
            <w:proofErr w:type="spellStart"/>
            <w:r w:rsidR="00CA4B5F" w:rsidRPr="000F2EE6">
              <w:rPr>
                <w:sz w:val="24"/>
                <w:szCs w:val="24"/>
              </w:rPr>
              <w:t>спец</w:t>
            </w:r>
            <w:r w:rsidR="004C07A6">
              <w:rPr>
                <w:sz w:val="24"/>
                <w:szCs w:val="24"/>
              </w:rPr>
              <w:t>иал</w:t>
            </w:r>
            <w:proofErr w:type="spellEnd"/>
          </w:p>
          <w:p w14:paraId="430BD48D" w14:textId="77777777" w:rsidR="00D17455" w:rsidRPr="000F2EE6" w:rsidRDefault="00D17455" w:rsidP="003216E9">
            <w:pPr>
              <w:ind w:left="34"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чел,</w:t>
            </w:r>
            <w:r w:rsidR="0032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14:paraId="37E5EF07" w14:textId="77777777" w:rsidR="00CA4B5F" w:rsidRDefault="00BB6AA8" w:rsidP="00BB6AA8">
            <w:pPr>
              <w:tabs>
                <w:tab w:val="left" w:pos="936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4B5F" w:rsidRPr="000F2EE6">
              <w:rPr>
                <w:sz w:val="24"/>
                <w:szCs w:val="24"/>
              </w:rPr>
              <w:t>ысшая</w:t>
            </w:r>
          </w:p>
          <w:p w14:paraId="0B0FB62A" w14:textId="77777777" w:rsidR="00D17455" w:rsidRPr="000F2EE6" w:rsidRDefault="00BB6AA8" w:rsidP="00BB6AA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чел,%</w:t>
            </w:r>
          </w:p>
        </w:tc>
        <w:tc>
          <w:tcPr>
            <w:tcW w:w="850" w:type="dxa"/>
          </w:tcPr>
          <w:p w14:paraId="74CC1BD5" w14:textId="77777777" w:rsidR="00CA4B5F" w:rsidRDefault="00BB6AA8" w:rsidP="00BB6AA8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15B6">
              <w:rPr>
                <w:sz w:val="24"/>
                <w:szCs w:val="24"/>
              </w:rPr>
              <w:t>ервая</w:t>
            </w:r>
          </w:p>
          <w:p w14:paraId="5554AB85" w14:textId="77777777" w:rsidR="00BB6AA8" w:rsidRPr="000F2EE6" w:rsidRDefault="00BB6AA8" w:rsidP="00D415B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чел,%</w:t>
            </w:r>
          </w:p>
        </w:tc>
        <w:tc>
          <w:tcPr>
            <w:tcW w:w="992" w:type="dxa"/>
          </w:tcPr>
          <w:p w14:paraId="2C44F1F2" w14:textId="77777777" w:rsidR="00CA4B5F" w:rsidRDefault="00D415B6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14:paraId="6C02A894" w14:textId="77777777" w:rsidR="00BB6AA8" w:rsidRPr="000F2EE6" w:rsidRDefault="00BB6AA8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чел,%</w:t>
            </w:r>
          </w:p>
        </w:tc>
      </w:tr>
      <w:tr w:rsidR="00D415B6" w:rsidRPr="000F2EE6" w14:paraId="4E8AD68A" w14:textId="77777777" w:rsidTr="00A90001">
        <w:tc>
          <w:tcPr>
            <w:tcW w:w="993" w:type="dxa"/>
          </w:tcPr>
          <w:p w14:paraId="49021CA8" w14:textId="53CAF37F" w:rsidR="00CA4B5F" w:rsidRPr="000F2EE6" w:rsidRDefault="00F1047F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709" w:type="dxa"/>
          </w:tcPr>
          <w:p w14:paraId="7112235C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FE36174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1E81AC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6177DA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3FD445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BF081A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22A6874B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9A10469" w14:textId="77777777" w:rsidR="00D17455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61332AE0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00C173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0A05BC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D415B6" w:rsidRPr="000F2EE6" w14:paraId="4473F403" w14:textId="77777777" w:rsidTr="00A90001">
        <w:tc>
          <w:tcPr>
            <w:tcW w:w="993" w:type="dxa"/>
          </w:tcPr>
          <w:p w14:paraId="3F55436D" w14:textId="6144A218" w:rsidR="00CA4B5F" w:rsidRPr="000F2EE6" w:rsidRDefault="00F1047F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709" w:type="dxa"/>
          </w:tcPr>
          <w:p w14:paraId="45087787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0DE4218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9A7A92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5D0396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5F7572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297C17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88A6ADA" w14:textId="77777777" w:rsidR="00D17455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14:paraId="013207A3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5BB4E7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380712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D415B6" w:rsidRPr="000F2EE6" w14:paraId="2CBEC351" w14:textId="77777777" w:rsidTr="00A90001">
        <w:trPr>
          <w:trHeight w:val="131"/>
        </w:trPr>
        <w:tc>
          <w:tcPr>
            <w:tcW w:w="993" w:type="dxa"/>
          </w:tcPr>
          <w:p w14:paraId="2F64F2F4" w14:textId="44F1E650" w:rsidR="00CA4B5F" w:rsidRPr="000F2EE6" w:rsidRDefault="00F1047F" w:rsidP="0009505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709" w:type="dxa"/>
          </w:tcPr>
          <w:p w14:paraId="4EC948A4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AF498CB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9655B9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6379F8" w14:textId="77777777" w:rsidR="00CA4B5F" w:rsidRPr="00FD031A" w:rsidRDefault="00CA4B5F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4AD7D1" w14:textId="77777777" w:rsidR="00CA4B5F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4633A9" w14:textId="77777777" w:rsidR="00D17455" w:rsidRPr="00FD031A" w:rsidRDefault="00D17455" w:rsidP="00BB6AA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63389FDA" w14:textId="77777777" w:rsidR="00D17455" w:rsidRPr="00FD031A" w:rsidRDefault="003216E9" w:rsidP="0009505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14:paraId="0E5956A6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5DD9BA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76699E" w14:textId="77777777" w:rsidR="00D17455" w:rsidRPr="00FD031A" w:rsidRDefault="00D17455" w:rsidP="0009505C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14:paraId="2D57CA13" w14:textId="77777777" w:rsidR="00044EBC" w:rsidRDefault="00044EB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14:paraId="1BF017F7" w14:textId="77777777" w:rsidR="00044EBC" w:rsidRDefault="00C63562" w:rsidP="00A90001">
      <w:pPr>
        <w:ind w:left="142"/>
        <w:rPr>
          <w:rStyle w:val="c1"/>
          <w:sz w:val="24"/>
          <w:szCs w:val="24"/>
        </w:rPr>
      </w:pPr>
      <w:r w:rsidRPr="00861948">
        <w:rPr>
          <w:rStyle w:val="c1"/>
          <w:sz w:val="24"/>
          <w:szCs w:val="24"/>
        </w:rPr>
        <w:t>Педагогический коллектив систематически повышает уровень своего профессионального мастерства, посещая разные постоянно действующие семинары, курсы повышения квалификации</w:t>
      </w:r>
      <w:proofErr w:type="gramStart"/>
      <w:r w:rsidR="003216E9">
        <w:rPr>
          <w:rStyle w:val="c1"/>
          <w:sz w:val="24"/>
          <w:szCs w:val="24"/>
        </w:rPr>
        <w:t>.</w:t>
      </w:r>
      <w:r w:rsidRPr="00861948">
        <w:rPr>
          <w:rStyle w:val="c1"/>
          <w:sz w:val="24"/>
          <w:szCs w:val="24"/>
        </w:rPr>
        <w:t>.</w:t>
      </w:r>
      <w:proofErr w:type="gramEnd"/>
    </w:p>
    <w:p w14:paraId="64D42922" w14:textId="77777777" w:rsidR="00861948" w:rsidRPr="00861948" w:rsidRDefault="00861948" w:rsidP="00A90001">
      <w:pPr>
        <w:ind w:left="142"/>
        <w:rPr>
          <w:rFonts w:eastAsia="Times New Roman"/>
          <w:b/>
          <w:bCs/>
          <w:color w:val="00000A"/>
          <w:sz w:val="24"/>
          <w:szCs w:val="24"/>
        </w:rPr>
      </w:pPr>
    </w:p>
    <w:p w14:paraId="3A3AE55A" w14:textId="77777777" w:rsidR="00A66014" w:rsidRDefault="00A66014" w:rsidP="00A90001">
      <w:pPr>
        <w:pStyle w:val="Default"/>
        <w:ind w:left="142" w:right="567"/>
        <w:jc w:val="center"/>
        <w:rPr>
          <w:b/>
          <w:bCs/>
          <w:iCs/>
        </w:rPr>
      </w:pPr>
    </w:p>
    <w:p w14:paraId="007D8C09" w14:textId="77777777" w:rsidR="00A66014" w:rsidRDefault="00A66014" w:rsidP="00A90001">
      <w:pPr>
        <w:pStyle w:val="Default"/>
        <w:ind w:left="142" w:right="567"/>
        <w:jc w:val="center"/>
        <w:rPr>
          <w:b/>
          <w:bCs/>
          <w:iCs/>
        </w:rPr>
      </w:pPr>
    </w:p>
    <w:p w14:paraId="6B71DCAE" w14:textId="77777777" w:rsidR="00A66014" w:rsidRDefault="00A66014" w:rsidP="00A90001">
      <w:pPr>
        <w:pStyle w:val="Default"/>
        <w:ind w:left="142" w:right="567"/>
        <w:jc w:val="center"/>
        <w:rPr>
          <w:b/>
          <w:bCs/>
          <w:iCs/>
        </w:rPr>
      </w:pPr>
    </w:p>
    <w:p w14:paraId="0A2BEDE3" w14:textId="77777777" w:rsidR="004B6178" w:rsidRPr="00861948" w:rsidRDefault="004B6178" w:rsidP="00A90001">
      <w:pPr>
        <w:pStyle w:val="Default"/>
        <w:ind w:left="142" w:right="567"/>
        <w:jc w:val="center"/>
        <w:rPr>
          <w:b/>
          <w:bCs/>
          <w:iCs/>
        </w:rPr>
      </w:pPr>
      <w:r w:rsidRPr="00861948">
        <w:rPr>
          <w:b/>
          <w:bCs/>
          <w:iCs/>
        </w:rPr>
        <w:t>Анализ материально-технических ресурсов ДОУ</w:t>
      </w:r>
    </w:p>
    <w:p w14:paraId="5251C10E" w14:textId="77777777" w:rsidR="00264F34" w:rsidRDefault="00264F34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14:paraId="25681AA4" w14:textId="77777777" w:rsidR="004B6178" w:rsidRPr="00B00EBC" w:rsidRDefault="004B6178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  <w:r w:rsidRPr="00B00EBC">
        <w:rPr>
          <w:rFonts w:ascii="Times New Roman" w:hAnsi="Times New Roman" w:cs="Times New Roman"/>
        </w:rPr>
        <w:lastRenderedPageBreak/>
        <w:t>В учреждении имеются кабинет заведующей, методи</w:t>
      </w:r>
      <w:r w:rsidR="003216E9">
        <w:rPr>
          <w:rFonts w:ascii="Times New Roman" w:hAnsi="Times New Roman" w:cs="Times New Roman"/>
        </w:rPr>
        <w:t>ческий кабинет, физкультурный</w:t>
      </w:r>
      <w:proofErr w:type="gramStart"/>
      <w:r w:rsidR="003216E9">
        <w:rPr>
          <w:rFonts w:ascii="Times New Roman" w:hAnsi="Times New Roman" w:cs="Times New Roman"/>
        </w:rPr>
        <w:t xml:space="preserve"> </w:t>
      </w:r>
      <w:r w:rsidRPr="00B00EBC">
        <w:rPr>
          <w:rFonts w:ascii="Times New Roman" w:hAnsi="Times New Roman" w:cs="Times New Roman"/>
        </w:rPr>
        <w:t>,</w:t>
      </w:r>
      <w:proofErr w:type="gramEnd"/>
      <w:r w:rsidRPr="00B00EBC">
        <w:rPr>
          <w:rFonts w:ascii="Times New Roman" w:hAnsi="Times New Roman" w:cs="Times New Roman"/>
        </w:rPr>
        <w:t xml:space="preserve"> </w:t>
      </w:r>
      <w:r w:rsidR="003216E9">
        <w:rPr>
          <w:rFonts w:ascii="Times New Roman" w:hAnsi="Times New Roman" w:cs="Times New Roman"/>
        </w:rPr>
        <w:t xml:space="preserve"> </w:t>
      </w:r>
      <w:r w:rsidRPr="00B00EBC">
        <w:rPr>
          <w:rFonts w:ascii="Times New Roman" w:hAnsi="Times New Roman" w:cs="Times New Roman"/>
        </w:rPr>
        <w:t xml:space="preserve"> мед</w:t>
      </w:r>
      <w:r w:rsidR="00264F34" w:rsidRPr="00B00EBC">
        <w:rPr>
          <w:rFonts w:ascii="Times New Roman" w:hAnsi="Times New Roman" w:cs="Times New Roman"/>
        </w:rPr>
        <w:t>ицинский кабинет,</w:t>
      </w:r>
      <w:r w:rsidR="003216E9">
        <w:rPr>
          <w:rFonts w:ascii="Times New Roman" w:hAnsi="Times New Roman" w:cs="Times New Roman"/>
        </w:rPr>
        <w:t xml:space="preserve">  изолятора, </w:t>
      </w:r>
      <w:r w:rsidR="00264F34" w:rsidRPr="00B00EBC">
        <w:rPr>
          <w:rFonts w:ascii="Times New Roman" w:hAnsi="Times New Roman" w:cs="Times New Roman"/>
        </w:rPr>
        <w:t>2 групповых помещений.</w:t>
      </w:r>
    </w:p>
    <w:p w14:paraId="25D2D647" w14:textId="77777777" w:rsidR="00264F34" w:rsidRPr="00B00EBC" w:rsidRDefault="00264F34" w:rsidP="00A90001">
      <w:pPr>
        <w:pStyle w:val="Default"/>
        <w:ind w:left="142" w:right="567"/>
      </w:pPr>
    </w:p>
    <w:p w14:paraId="24732D53" w14:textId="77777777" w:rsidR="00264F34" w:rsidRPr="00B00EBC" w:rsidRDefault="00264F34" w:rsidP="00A90001">
      <w:pPr>
        <w:pStyle w:val="Default"/>
        <w:ind w:left="142" w:right="567"/>
        <w:jc w:val="both"/>
      </w:pPr>
      <w:r w:rsidRPr="00B00EBC">
        <w:t xml:space="preserve">В групповых помещениях имеются раздевальные, игровые, спальни, моечные, туалетные комнаты. Групповые и спальные комнаты отделены друг от друга. Каждая группа имеет свой вход и запасной выход. </w:t>
      </w:r>
    </w:p>
    <w:p w14:paraId="719E8039" w14:textId="77777777" w:rsidR="00264F34" w:rsidRPr="00B00EBC" w:rsidRDefault="00264F34" w:rsidP="00A90001">
      <w:pPr>
        <w:pStyle w:val="Default"/>
        <w:ind w:left="142" w:right="567"/>
        <w:jc w:val="both"/>
      </w:pPr>
      <w:r w:rsidRPr="00B00EBC">
        <w:t>У каждой группы имеется своя озеленённая прогулочная площадка с верандами. На площадках есть необходимое оборудование, созданы условия для самостоятельной д</w:t>
      </w:r>
      <w:r w:rsidR="003216E9">
        <w:t>вигательной деятельности детей,</w:t>
      </w:r>
      <w:r w:rsidRPr="00B00EBC">
        <w:t xml:space="preserve"> растут разнообразные деревья и кустарники. </w:t>
      </w:r>
    </w:p>
    <w:p w14:paraId="68A9F7F3" w14:textId="77777777" w:rsidR="004B6178" w:rsidRPr="00B00EBC" w:rsidRDefault="004B6178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14:paraId="5B9A1F2F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t>Материально – техническая база учреждения постоянно совершенствуется и модернизируется. Для обеспечения воспитательно – образовательного процесса в детском саду имеется необходимая мебель, инвентарь, методический матери</w:t>
      </w:r>
      <w:r w:rsidR="00264F34" w:rsidRPr="00B00EBC">
        <w:t>ал, дидактические пособия.</w:t>
      </w:r>
    </w:p>
    <w:p w14:paraId="42AB3C38" w14:textId="77777777" w:rsidR="00B425C1" w:rsidRPr="00B00EBC" w:rsidRDefault="00B425C1" w:rsidP="00A90001">
      <w:pPr>
        <w:pStyle w:val="Default"/>
        <w:ind w:left="142" w:right="567"/>
        <w:jc w:val="both"/>
      </w:pPr>
    </w:p>
    <w:p w14:paraId="3E320AA2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t>Можно сделать вывод, что в ДОУ удовлетворительная материально-техническая база</w:t>
      </w:r>
      <w:r w:rsidR="00FD031A" w:rsidRPr="00B00EBC">
        <w:t xml:space="preserve">, </w:t>
      </w:r>
      <w:r w:rsidR="003216E9">
        <w:t xml:space="preserve">  заменили старую детскую мебель</w:t>
      </w:r>
      <w:r w:rsidRPr="00B00EBC">
        <w:t xml:space="preserve">, обновления мягкого инвентаря. В группах недостаточно игрушек, многие дидактические пособия готовятся педагогами собственноручно из-за нехватки средств. </w:t>
      </w:r>
    </w:p>
    <w:p w14:paraId="20CEBDF9" w14:textId="77777777"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14:paraId="365ABA1F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Проблемное поле: </w:t>
      </w:r>
      <w:r w:rsidRPr="00B00EBC">
        <w:t>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СанПиН); учебно-материальная б</w:t>
      </w:r>
      <w:r w:rsidR="003216E9">
        <w:t xml:space="preserve">аза образовательного процесса </w:t>
      </w:r>
      <w:r w:rsidRPr="00B00EBC">
        <w:t>до</w:t>
      </w:r>
      <w:r w:rsidR="00B425C1" w:rsidRPr="00B00EBC">
        <w:t>статочно соответствует современ</w:t>
      </w:r>
      <w:r w:rsidRPr="00B00EBC">
        <w:t>ным требованиям к содержани</w:t>
      </w:r>
      <w:r w:rsidR="003216E9">
        <w:t>ю образовательного пространства, но требует постоянного обновления.</w:t>
      </w:r>
      <w:r w:rsidRPr="00B00EBC">
        <w:t xml:space="preserve"> </w:t>
      </w:r>
    </w:p>
    <w:p w14:paraId="51A307BC" w14:textId="77777777"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14:paraId="766C9448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Перспективы развития: </w:t>
      </w:r>
    </w:p>
    <w:p w14:paraId="3E8177F5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t>Возможность пополнения материально-технической базы и развивающей предметно-</w:t>
      </w:r>
      <w:r w:rsidR="00B00EBC" w:rsidRPr="00B00EBC">
        <w:t>п</w:t>
      </w:r>
      <w:r w:rsidRPr="00B00EBC">
        <w:t xml:space="preserve">ространственной среды за счет </w:t>
      </w:r>
      <w:r w:rsidR="00B425C1" w:rsidRPr="00B00EBC">
        <w:t>бюджета ДОУ</w:t>
      </w:r>
      <w:r w:rsidRPr="00B00EBC">
        <w:t xml:space="preserve">. </w:t>
      </w:r>
    </w:p>
    <w:p w14:paraId="07E3B7C4" w14:textId="77777777"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14:paraId="460D91CD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Возможные риски: </w:t>
      </w:r>
    </w:p>
    <w:p w14:paraId="119F36C6" w14:textId="77777777" w:rsidR="004B6178" w:rsidRPr="00B00EBC" w:rsidRDefault="004B6178" w:rsidP="00A90001">
      <w:pPr>
        <w:pStyle w:val="Default"/>
        <w:ind w:left="142" w:right="567"/>
        <w:jc w:val="both"/>
      </w:pPr>
      <w:r w:rsidRPr="00B00EBC">
        <w:t xml:space="preserve">Снижение объемов бюджетного финансирования. </w:t>
      </w:r>
    </w:p>
    <w:p w14:paraId="2405007B" w14:textId="77777777" w:rsidR="00B425C1" w:rsidRDefault="00B425C1" w:rsidP="00A90001">
      <w:pPr>
        <w:pStyle w:val="Default"/>
        <w:ind w:left="142" w:right="567"/>
        <w:rPr>
          <w:b/>
          <w:bCs/>
          <w:i/>
          <w:iCs/>
          <w:sz w:val="23"/>
          <w:szCs w:val="23"/>
        </w:rPr>
      </w:pPr>
    </w:p>
    <w:p w14:paraId="6EF02B26" w14:textId="77777777" w:rsidR="004B6178" w:rsidRDefault="004B6178" w:rsidP="00A90001">
      <w:pPr>
        <w:pStyle w:val="Default"/>
        <w:ind w:left="142" w:right="567"/>
        <w:jc w:val="center"/>
        <w:rPr>
          <w:b/>
          <w:bCs/>
          <w:iCs/>
        </w:rPr>
      </w:pPr>
      <w:r w:rsidRPr="00B00EBC">
        <w:rPr>
          <w:b/>
          <w:bCs/>
          <w:iCs/>
        </w:rPr>
        <w:t>Анализ образовательного процесса</w:t>
      </w:r>
    </w:p>
    <w:p w14:paraId="0EB4410D" w14:textId="77777777" w:rsidR="00B00EBC" w:rsidRDefault="00B00EBC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b/>
          <w:color w:val="000000"/>
          <w:sz w:val="24"/>
          <w:szCs w:val="24"/>
        </w:rPr>
      </w:pPr>
    </w:p>
    <w:p w14:paraId="34304719" w14:textId="77777777" w:rsidR="00B00EBC" w:rsidRDefault="00B425C1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color w:val="000000"/>
          <w:sz w:val="24"/>
          <w:szCs w:val="24"/>
        </w:rPr>
      </w:pPr>
      <w:r w:rsidRPr="00976764">
        <w:rPr>
          <w:b/>
          <w:color w:val="000000"/>
          <w:sz w:val="24"/>
          <w:szCs w:val="24"/>
        </w:rPr>
        <w:t>Ре</w:t>
      </w:r>
      <w:r>
        <w:rPr>
          <w:b/>
          <w:color w:val="000000"/>
          <w:sz w:val="24"/>
          <w:szCs w:val="24"/>
        </w:rPr>
        <w:t>ализуемые программы</w:t>
      </w:r>
      <w:r w:rsidRPr="00976764">
        <w:rPr>
          <w:color w:val="000000"/>
          <w:sz w:val="24"/>
          <w:szCs w:val="24"/>
        </w:rPr>
        <w:t xml:space="preserve">:         </w:t>
      </w:r>
    </w:p>
    <w:p w14:paraId="3B24467A" w14:textId="77777777" w:rsidR="00B425C1" w:rsidRPr="00B00EBC" w:rsidRDefault="00B425C1" w:rsidP="00A90001">
      <w:pPr>
        <w:keepNext/>
        <w:autoSpaceDE w:val="0"/>
        <w:autoSpaceDN w:val="0"/>
        <w:adjustRightInd w:val="0"/>
        <w:ind w:left="142" w:right="567"/>
        <w:jc w:val="both"/>
        <w:textAlignment w:val="center"/>
        <w:rPr>
          <w:bCs/>
          <w:sz w:val="24"/>
          <w:szCs w:val="24"/>
          <w:lang w:eastAsia="en-US"/>
        </w:rPr>
      </w:pPr>
      <w:r w:rsidRPr="00B00EBC">
        <w:rPr>
          <w:sz w:val="24"/>
          <w:szCs w:val="24"/>
        </w:rPr>
        <w:t xml:space="preserve">Содержание образовательного процесса определяется основной образовательной программой дошкольного образования, разработанной и утвержденной в соответствии   ФГОС ДО и учетом программы «От рождения до школы» под редакцией Н.Е. </w:t>
      </w:r>
      <w:proofErr w:type="spellStart"/>
      <w:r w:rsidRPr="00B00EBC">
        <w:rPr>
          <w:sz w:val="24"/>
          <w:szCs w:val="24"/>
        </w:rPr>
        <w:t>Вераксы</w:t>
      </w:r>
      <w:proofErr w:type="spellEnd"/>
      <w:r w:rsidRPr="00B00EBC">
        <w:rPr>
          <w:sz w:val="24"/>
          <w:szCs w:val="24"/>
        </w:rPr>
        <w:t xml:space="preserve">, Т.С. Комаровой, М.А. Васильевой. – М.: МОЗАИКА-СИНТЕЗ, 2015г., а также парциальных программ: «Воспитание ценности здорового образа жизни у детей 3-7 лет»  под редакцией  </w:t>
      </w:r>
      <w:proofErr w:type="spellStart"/>
      <w:r w:rsidRPr="00B00EBC">
        <w:rPr>
          <w:sz w:val="24"/>
          <w:szCs w:val="24"/>
        </w:rPr>
        <w:t>М.Р.Юговой</w:t>
      </w:r>
      <w:proofErr w:type="spellEnd"/>
      <w:r w:rsidRPr="00B00EBC">
        <w:rPr>
          <w:sz w:val="24"/>
          <w:szCs w:val="24"/>
        </w:rPr>
        <w:t xml:space="preserve">, </w:t>
      </w:r>
      <w:r w:rsidRPr="00B00EBC">
        <w:rPr>
          <w:bCs/>
          <w:sz w:val="24"/>
          <w:szCs w:val="24"/>
          <w:lang w:eastAsia="en-US"/>
        </w:rPr>
        <w:t xml:space="preserve">Князева О.Л., </w:t>
      </w:r>
      <w:proofErr w:type="spellStart"/>
      <w:r w:rsidRPr="00B00EBC">
        <w:rPr>
          <w:bCs/>
          <w:sz w:val="24"/>
          <w:szCs w:val="24"/>
          <w:lang w:eastAsia="en-US"/>
        </w:rPr>
        <w:t>Маханева</w:t>
      </w:r>
      <w:proofErr w:type="spellEnd"/>
      <w:r w:rsidRPr="00B00EBC">
        <w:rPr>
          <w:bCs/>
          <w:sz w:val="24"/>
          <w:szCs w:val="24"/>
          <w:lang w:eastAsia="en-US"/>
        </w:rPr>
        <w:t xml:space="preserve"> М.Д. Приобщение детей к истокам русской народной культуры: Программа. Учебно-методическое пособие.- СПб: ООО «Издательство «Детство-Пресс», 2015г.</w:t>
      </w:r>
    </w:p>
    <w:p w14:paraId="79B0793A" w14:textId="77777777" w:rsidR="00B425C1" w:rsidRPr="00B00EBC" w:rsidRDefault="00B425C1" w:rsidP="00A90001">
      <w:pPr>
        <w:ind w:left="142" w:right="567"/>
        <w:jc w:val="both"/>
        <w:rPr>
          <w:sz w:val="24"/>
          <w:szCs w:val="24"/>
        </w:rPr>
      </w:pPr>
      <w:proofErr w:type="spellStart"/>
      <w:r w:rsidRPr="00B00EBC">
        <w:rPr>
          <w:sz w:val="24"/>
          <w:szCs w:val="24"/>
        </w:rPr>
        <w:t>ЖуроваЛ.Е</w:t>
      </w:r>
      <w:proofErr w:type="spellEnd"/>
      <w:r w:rsidRPr="00B00EBC">
        <w:rPr>
          <w:sz w:val="24"/>
          <w:szCs w:val="24"/>
        </w:rPr>
        <w:t xml:space="preserve">. «Подготовка к обучению грамоте детей 4-7 лет» Парциальная программа: методические рекомендации. – М.: </w:t>
      </w:r>
      <w:proofErr w:type="spellStart"/>
      <w:r w:rsidRPr="00B00EBC">
        <w:rPr>
          <w:sz w:val="24"/>
          <w:szCs w:val="24"/>
        </w:rPr>
        <w:t>Вентана</w:t>
      </w:r>
      <w:proofErr w:type="spellEnd"/>
      <w:r w:rsidRPr="00B00EBC">
        <w:rPr>
          <w:sz w:val="24"/>
          <w:szCs w:val="24"/>
        </w:rPr>
        <w:t xml:space="preserve"> - Граф, 2015.</w:t>
      </w:r>
    </w:p>
    <w:p w14:paraId="0227AE25" w14:textId="77777777" w:rsidR="00B425C1" w:rsidRPr="00B00EBC" w:rsidRDefault="00B425C1" w:rsidP="00A90001">
      <w:pPr>
        <w:shd w:val="clear" w:color="auto" w:fill="FFFFFF"/>
        <w:spacing w:line="322" w:lineRule="exact"/>
        <w:ind w:left="142" w:right="567"/>
        <w:jc w:val="both"/>
        <w:rPr>
          <w:sz w:val="24"/>
          <w:szCs w:val="24"/>
        </w:rPr>
      </w:pPr>
      <w:proofErr w:type="spellStart"/>
      <w:r w:rsidRPr="00B00EBC">
        <w:rPr>
          <w:sz w:val="24"/>
          <w:szCs w:val="24"/>
        </w:rPr>
        <w:t>С.Н.Николаева</w:t>
      </w:r>
      <w:proofErr w:type="spellEnd"/>
      <w:r w:rsidRPr="00B00EBC">
        <w:rPr>
          <w:sz w:val="24"/>
          <w:szCs w:val="24"/>
        </w:rPr>
        <w:t xml:space="preserve"> Парциальная программа «Юный эколог»: Для работы с детьми 3-7 лет – М.: МОЗАИКА-СИНТЕЗ, 2016г.</w:t>
      </w:r>
    </w:p>
    <w:p w14:paraId="47506F86" w14:textId="77777777" w:rsidR="00B425C1" w:rsidRDefault="00B425C1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  <w:r w:rsidRPr="00B425C1">
        <w:rPr>
          <w:rFonts w:ascii="Times New Roman" w:hAnsi="Times New Roman" w:cs="Times New Roman"/>
          <w:i/>
        </w:rPr>
        <w:t xml:space="preserve">Развивающая предметно-пространственная среда </w:t>
      </w:r>
      <w:r w:rsidR="003216E9">
        <w:rPr>
          <w:rFonts w:ascii="Times New Roman" w:hAnsi="Times New Roman" w:cs="Times New Roman"/>
        </w:rPr>
        <w:t>в МК</w:t>
      </w:r>
      <w:r w:rsidRPr="009C7BFA">
        <w:rPr>
          <w:rFonts w:ascii="Times New Roman" w:hAnsi="Times New Roman" w:cs="Times New Roman"/>
        </w:rPr>
        <w:t>ДОУ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целостную, многофункциональную среду.</w:t>
      </w:r>
    </w:p>
    <w:p w14:paraId="73D3365B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t>Развивающая предметно-пространственная среда дошкольного учреждения обеспечивает:</w:t>
      </w:r>
    </w:p>
    <w:p w14:paraId="08D92744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lastRenderedPageBreak/>
        <w:sym w:font="Symbol" w:char="F0B7"/>
      </w:r>
      <w:r>
        <w:rPr>
          <w:sz w:val="24"/>
          <w:szCs w:val="24"/>
        </w:rPr>
        <w:t>в</w:t>
      </w:r>
      <w:r w:rsidRPr="009C7BFA">
        <w:rPr>
          <w:sz w:val="24"/>
          <w:szCs w:val="24"/>
        </w:rPr>
        <w:t>озможность общения и совместной деятельности детей и взрослых, двигательной активности детей, а также возможности для уединения;</w:t>
      </w:r>
    </w:p>
    <w:p w14:paraId="0DC405E4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sym w:font="Symbol" w:char="F0B7"/>
      </w:r>
      <w:r>
        <w:rPr>
          <w:sz w:val="24"/>
          <w:szCs w:val="24"/>
        </w:rPr>
        <w:t>р</w:t>
      </w:r>
      <w:r w:rsidRPr="009C7BFA">
        <w:rPr>
          <w:sz w:val="24"/>
          <w:szCs w:val="24"/>
        </w:rPr>
        <w:t>еализацию основ</w:t>
      </w:r>
      <w:r w:rsidR="003216E9">
        <w:rPr>
          <w:sz w:val="24"/>
          <w:szCs w:val="24"/>
        </w:rPr>
        <w:t>ной образовательной программы МК</w:t>
      </w:r>
      <w:r w:rsidRPr="009C7BFA">
        <w:rPr>
          <w:sz w:val="24"/>
          <w:szCs w:val="24"/>
        </w:rPr>
        <w:t>ДОУ</w:t>
      </w:r>
      <w:r w:rsidR="003216E9">
        <w:rPr>
          <w:sz w:val="24"/>
          <w:szCs w:val="24"/>
        </w:rPr>
        <w:t xml:space="preserve"> </w:t>
      </w:r>
      <w:r w:rsidRPr="009C7BFA">
        <w:rPr>
          <w:sz w:val="24"/>
          <w:szCs w:val="24"/>
        </w:rPr>
        <w:t>с учетом регионального компонента и возрастных особенностей детей;</w:t>
      </w:r>
    </w:p>
    <w:p w14:paraId="3422B96C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sym w:font="Symbol" w:char="F0B7"/>
      </w:r>
      <w:r>
        <w:rPr>
          <w:sz w:val="24"/>
          <w:szCs w:val="24"/>
        </w:rPr>
        <w:t>и</w:t>
      </w:r>
      <w:r w:rsidRPr="009C7BFA">
        <w:rPr>
          <w:sz w:val="24"/>
          <w:szCs w:val="24"/>
        </w:rPr>
        <w:t>гровую, познавательную, исследовательскую и творческую активность всех воспитанников, экспериментирование с доступными материалами (в том числе с песком и водой);</w:t>
      </w:r>
    </w:p>
    <w:p w14:paraId="3330238D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sym w:font="Symbol" w:char="F0B7"/>
      </w:r>
      <w:r>
        <w:rPr>
          <w:sz w:val="24"/>
          <w:szCs w:val="24"/>
        </w:rPr>
        <w:t>д</w:t>
      </w:r>
      <w:r w:rsidRPr="009C7BFA">
        <w:rPr>
          <w:sz w:val="24"/>
          <w:szCs w:val="24"/>
        </w:rPr>
        <w:t>вигательную активность, в том числе развитие мелкой и крупной моторики, участие в подвижных играх и соревнованиях;</w:t>
      </w:r>
    </w:p>
    <w:p w14:paraId="58D09E5B" w14:textId="77777777" w:rsidR="00B425C1" w:rsidRDefault="00B425C1" w:rsidP="00A90001">
      <w:pPr>
        <w:ind w:left="142" w:right="567"/>
        <w:jc w:val="both"/>
        <w:rPr>
          <w:sz w:val="24"/>
          <w:szCs w:val="24"/>
        </w:rPr>
      </w:pPr>
      <w:r w:rsidRPr="009C7BFA">
        <w:rPr>
          <w:sz w:val="24"/>
          <w:szCs w:val="24"/>
        </w:rPr>
        <w:sym w:font="Symbol" w:char="F0B7"/>
      </w:r>
      <w:r>
        <w:rPr>
          <w:sz w:val="24"/>
          <w:szCs w:val="24"/>
        </w:rPr>
        <w:t>э</w:t>
      </w:r>
      <w:r w:rsidRPr="009C7BFA">
        <w:rPr>
          <w:sz w:val="24"/>
          <w:szCs w:val="24"/>
        </w:rPr>
        <w:t>моциональное благополучие детей во взаимодействии с предметно-пространственным окружением;</w:t>
      </w:r>
    </w:p>
    <w:p w14:paraId="5657E37F" w14:textId="77777777" w:rsidR="00B425C1" w:rsidRDefault="00B425C1" w:rsidP="00A90001">
      <w:pPr>
        <w:ind w:left="142" w:right="567"/>
        <w:rPr>
          <w:sz w:val="24"/>
          <w:szCs w:val="24"/>
        </w:rPr>
      </w:pPr>
      <w:r w:rsidRPr="009C7BFA">
        <w:rPr>
          <w:sz w:val="24"/>
          <w:szCs w:val="24"/>
        </w:rPr>
        <w:sym w:font="Symbol" w:char="F0B7"/>
      </w:r>
      <w:r>
        <w:rPr>
          <w:sz w:val="24"/>
          <w:szCs w:val="24"/>
        </w:rPr>
        <w:t>в</w:t>
      </w:r>
      <w:r w:rsidRPr="009C7BFA">
        <w:rPr>
          <w:sz w:val="24"/>
          <w:szCs w:val="24"/>
        </w:rPr>
        <w:t>озможность самовыражения детей;</w:t>
      </w:r>
    </w:p>
    <w:p w14:paraId="04BF6232" w14:textId="77777777" w:rsidR="00B425C1" w:rsidRDefault="00B425C1" w:rsidP="00A90001">
      <w:pPr>
        <w:ind w:left="142" w:right="567"/>
        <w:rPr>
          <w:sz w:val="24"/>
          <w:szCs w:val="24"/>
        </w:rPr>
      </w:pPr>
    </w:p>
    <w:p w14:paraId="3D26D096" w14:textId="77777777" w:rsidR="004B6178" w:rsidRPr="00B00EBC" w:rsidRDefault="004B6178" w:rsidP="00A90001">
      <w:pPr>
        <w:ind w:left="142" w:right="567"/>
        <w:rPr>
          <w:sz w:val="24"/>
          <w:szCs w:val="24"/>
        </w:rPr>
      </w:pPr>
      <w:r w:rsidRPr="00B00EBC">
        <w:rPr>
          <w:sz w:val="24"/>
          <w:szCs w:val="24"/>
        </w:rPr>
        <w:t>Размещение оборудования по принципу комплексного и гибкого зонирования позволяет де</w:t>
      </w:r>
      <w:r w:rsidR="00B425C1" w:rsidRPr="00B00EBC">
        <w:rPr>
          <w:sz w:val="24"/>
          <w:szCs w:val="24"/>
        </w:rPr>
        <w:t>тям объединяться небольшими под</w:t>
      </w:r>
      <w:r w:rsidRPr="00B00EBC">
        <w:rPr>
          <w:sz w:val="24"/>
          <w:szCs w:val="24"/>
        </w:rPr>
        <w:t xml:space="preserve">группами по общим интересам. </w:t>
      </w:r>
    </w:p>
    <w:p w14:paraId="151CDBB8" w14:textId="77777777" w:rsidR="004B6178" w:rsidRPr="00B00EBC" w:rsidRDefault="004B6178" w:rsidP="00A90001">
      <w:pPr>
        <w:pStyle w:val="Default"/>
        <w:ind w:left="142" w:right="567"/>
      </w:pPr>
      <w:r w:rsidRPr="00B00EBC">
        <w:t>Количество и продолжительность занятий соответствуют требованиям Сан-</w:t>
      </w:r>
      <w:proofErr w:type="spellStart"/>
      <w:r w:rsidRPr="00B00EBC">
        <w:t>ПиН</w:t>
      </w:r>
      <w:proofErr w:type="spellEnd"/>
      <w:r w:rsidRPr="00B00EBC">
        <w:t xml:space="preserve">. Расписание образовательной деятельности составлено в соответствии с возрастными психофизиологическими особенностями детей. </w:t>
      </w:r>
    </w:p>
    <w:p w14:paraId="0F25D16D" w14:textId="77777777" w:rsidR="004B6178" w:rsidRPr="00B00EBC" w:rsidRDefault="004B6178" w:rsidP="00A90001">
      <w:pPr>
        <w:pStyle w:val="Default"/>
        <w:ind w:left="142" w:right="567"/>
      </w:pPr>
      <w:r w:rsidRPr="00B00EBC">
        <w:t>Воспитательно-образовательная работа с детьми проводится в системе. Каждый раздел программы прорабатывается не только на специально организованных занятиях, н</w:t>
      </w:r>
      <w:r w:rsidR="00FD63CD" w:rsidRPr="00B00EBC">
        <w:t>о и в совме</w:t>
      </w:r>
      <w:r w:rsidRPr="00B00EBC">
        <w:t xml:space="preserve">стной и свободной деятельности. Большая часть </w:t>
      </w:r>
      <w:proofErr w:type="spellStart"/>
      <w:r w:rsidRPr="00B00EBC">
        <w:t>обучающе</w:t>
      </w:r>
      <w:proofErr w:type="spellEnd"/>
      <w:r w:rsidRPr="00B00EBC">
        <w:t xml:space="preserve">-развивающей работы проходит в совместной деятельности. </w:t>
      </w:r>
    </w:p>
    <w:p w14:paraId="38E00330" w14:textId="77777777" w:rsidR="00FD031A" w:rsidRPr="00B00EBC" w:rsidRDefault="00FD031A" w:rsidP="00A90001">
      <w:pPr>
        <w:pStyle w:val="Default"/>
        <w:ind w:left="142" w:right="567"/>
      </w:pPr>
    </w:p>
    <w:p w14:paraId="04E711F2" w14:textId="77777777" w:rsidR="009D40C7" w:rsidRPr="003216E9" w:rsidRDefault="00FD031A" w:rsidP="003216E9">
      <w:pPr>
        <w:ind w:left="142" w:right="567"/>
        <w:rPr>
          <w:rFonts w:eastAsia="Times New Roman"/>
          <w:sz w:val="24"/>
          <w:szCs w:val="24"/>
        </w:rPr>
      </w:pPr>
      <w:r w:rsidRPr="00B00EBC">
        <w:rPr>
          <w:rFonts w:eastAsia="Times New Roman"/>
          <w:sz w:val="24"/>
          <w:szCs w:val="24"/>
        </w:rPr>
        <w:t>В целях методической, психолого-педагогической, диагностической и консультативной помощи родителям в Учреждении функционирует бесплатный консультативный пункт для родителей (законных пре</w:t>
      </w:r>
      <w:r w:rsidR="003216E9">
        <w:rPr>
          <w:rFonts w:eastAsia="Times New Roman"/>
          <w:sz w:val="24"/>
          <w:szCs w:val="24"/>
        </w:rPr>
        <w:t>дставителей).</w:t>
      </w:r>
    </w:p>
    <w:p w14:paraId="2FA82BA9" w14:textId="77777777" w:rsidR="009D40C7" w:rsidRPr="009D40C7" w:rsidRDefault="009D40C7" w:rsidP="00A90001">
      <w:pPr>
        <w:ind w:left="142" w:right="567"/>
        <w:rPr>
          <w:sz w:val="24"/>
          <w:szCs w:val="24"/>
        </w:rPr>
      </w:pPr>
    </w:p>
    <w:p w14:paraId="619FB574" w14:textId="77777777" w:rsidR="007F0B97" w:rsidRPr="00800BF2" w:rsidRDefault="00FF36CC" w:rsidP="00A90001">
      <w:pPr>
        <w:pStyle w:val="Default"/>
        <w:ind w:left="142" w:right="567"/>
        <w:jc w:val="center"/>
        <w:rPr>
          <w:b/>
          <w:color w:val="auto"/>
        </w:rPr>
      </w:pPr>
      <w:r>
        <w:rPr>
          <w:b/>
          <w:bCs/>
        </w:rPr>
        <w:t>М</w:t>
      </w:r>
      <w:r w:rsidR="007F0B97" w:rsidRPr="004E69F5">
        <w:rPr>
          <w:b/>
          <w:bCs/>
        </w:rPr>
        <w:t>ониторинг ус</w:t>
      </w:r>
      <w:r w:rsidR="007F0B97">
        <w:rPr>
          <w:b/>
          <w:bCs/>
        </w:rPr>
        <w:t>воения детьми образовательной п</w:t>
      </w:r>
      <w:r w:rsidR="007F0B97" w:rsidRPr="004E69F5">
        <w:rPr>
          <w:b/>
          <w:bCs/>
        </w:rPr>
        <w:t>рограммы</w:t>
      </w:r>
    </w:p>
    <w:p w14:paraId="470112C9" w14:textId="77777777" w:rsidR="007F0B97" w:rsidRPr="00800BF2" w:rsidRDefault="007F0B97" w:rsidP="00A90001">
      <w:pPr>
        <w:pStyle w:val="Default"/>
        <w:ind w:left="142" w:right="567"/>
        <w:rPr>
          <w:color w:val="auto"/>
        </w:rPr>
      </w:pPr>
      <w:r>
        <w:rPr>
          <w:color w:val="auto"/>
        </w:rPr>
        <w:t>Отслеживание достижений</w:t>
      </w:r>
      <w:r w:rsidRPr="00800BF2">
        <w:rPr>
          <w:color w:val="auto"/>
        </w:rPr>
        <w:t xml:space="preserve"> развития детей осуществляется в рамках педагогической диагностики.</w:t>
      </w:r>
    </w:p>
    <w:p w14:paraId="0F3A753A" w14:textId="77777777" w:rsidR="007F0B97" w:rsidRPr="00800BF2" w:rsidRDefault="007F0B97" w:rsidP="00A90001">
      <w:pPr>
        <w:pStyle w:val="Default"/>
        <w:ind w:left="142" w:right="567"/>
        <w:rPr>
          <w:color w:val="auto"/>
        </w:rPr>
      </w:pPr>
      <w:r w:rsidRPr="00800BF2">
        <w:rPr>
          <w:color w:val="auto"/>
        </w:rPr>
        <w:t>Педагогическая диагностика проводится в ходе наблюдения з</w:t>
      </w:r>
      <w:r>
        <w:rPr>
          <w:color w:val="auto"/>
        </w:rPr>
        <w:t xml:space="preserve">а активностью детей в свободной и </w:t>
      </w:r>
      <w:r w:rsidRPr="00800BF2">
        <w:rPr>
          <w:color w:val="auto"/>
        </w:rPr>
        <w:t xml:space="preserve"> организованной </w:t>
      </w:r>
      <w:r>
        <w:rPr>
          <w:color w:val="auto"/>
        </w:rPr>
        <w:t xml:space="preserve">образовательной </w:t>
      </w:r>
      <w:r w:rsidRPr="00800BF2">
        <w:rPr>
          <w:color w:val="auto"/>
        </w:rPr>
        <w:t>деятельности</w:t>
      </w:r>
      <w:r>
        <w:rPr>
          <w:color w:val="auto"/>
        </w:rPr>
        <w:t>.</w:t>
      </w:r>
    </w:p>
    <w:p w14:paraId="50AFDB21" w14:textId="77777777" w:rsidR="007F0B97" w:rsidRDefault="007F0B97" w:rsidP="007F0B97">
      <w:pPr>
        <w:pStyle w:val="Default"/>
        <w:rPr>
          <w:color w:val="auto"/>
          <w:sz w:val="20"/>
          <w:szCs w:val="20"/>
        </w:rPr>
      </w:pPr>
    </w:p>
    <w:tbl>
      <w:tblPr>
        <w:tblW w:w="8931" w:type="dxa"/>
        <w:tblInd w:w="8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599"/>
        <w:gridCol w:w="16"/>
        <w:gridCol w:w="618"/>
        <w:gridCol w:w="627"/>
        <w:gridCol w:w="615"/>
        <w:gridCol w:w="615"/>
        <w:gridCol w:w="615"/>
        <w:gridCol w:w="615"/>
        <w:gridCol w:w="615"/>
        <w:gridCol w:w="615"/>
      </w:tblGrid>
      <w:tr w:rsidR="007F0B97" w:rsidRPr="004E69F5" w14:paraId="7E67F39E" w14:textId="77777777" w:rsidTr="00A90001">
        <w:trPr>
          <w:trHeight w:val="267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6F83" w14:textId="77777777" w:rsidR="007F0B97" w:rsidRPr="004E69F5" w:rsidRDefault="007F0B97" w:rsidP="004C07A6">
            <w:pPr>
              <w:pStyle w:val="Default"/>
            </w:pPr>
            <w:r w:rsidRPr="004E69F5">
              <w:t>Образовательная область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4FF" w14:textId="1F963D5B" w:rsidR="007F0B97" w:rsidRPr="00A05C98" w:rsidRDefault="00F1047F" w:rsidP="00A05C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="007F0B97" w:rsidRPr="00A05C98">
              <w:rPr>
                <w:sz w:val="20"/>
                <w:szCs w:val="20"/>
              </w:rPr>
              <w:t xml:space="preserve"> уч. 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B26" w14:textId="4C3F5C32" w:rsidR="007F0B97" w:rsidRPr="00A05C98" w:rsidRDefault="00F1047F" w:rsidP="00A05C98">
            <w:pPr>
              <w:pStyle w:val="Default"/>
              <w:tabs>
                <w:tab w:val="right" w:pos="46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  <w:r w:rsidR="007F0B97" w:rsidRPr="00A05C98">
              <w:rPr>
                <w:sz w:val="20"/>
                <w:szCs w:val="20"/>
              </w:rPr>
              <w:t xml:space="preserve"> </w:t>
            </w:r>
            <w:proofErr w:type="spellStart"/>
            <w:r w:rsidR="007F0B97" w:rsidRPr="00A05C98">
              <w:rPr>
                <w:sz w:val="20"/>
                <w:szCs w:val="20"/>
              </w:rPr>
              <w:t>уч.г</w:t>
            </w:r>
            <w:proofErr w:type="spellEnd"/>
            <w:r w:rsidR="007F0B97" w:rsidRPr="00A05C98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9B4" w14:textId="73E8D847" w:rsidR="007F0B97" w:rsidRPr="00A05C98" w:rsidRDefault="00F1047F" w:rsidP="00A05C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7F0B97" w:rsidRPr="00A05C98">
              <w:rPr>
                <w:sz w:val="20"/>
                <w:szCs w:val="20"/>
              </w:rPr>
              <w:t xml:space="preserve"> </w:t>
            </w:r>
            <w:proofErr w:type="spellStart"/>
            <w:r w:rsidR="007F0B97" w:rsidRPr="00A05C98">
              <w:rPr>
                <w:sz w:val="20"/>
                <w:szCs w:val="20"/>
              </w:rPr>
              <w:t>уч.г</w:t>
            </w:r>
            <w:proofErr w:type="spellEnd"/>
            <w:r w:rsidR="007F0B97" w:rsidRPr="00A05C98">
              <w:rPr>
                <w:sz w:val="20"/>
                <w:szCs w:val="20"/>
              </w:rPr>
              <w:t>.</w:t>
            </w:r>
          </w:p>
        </w:tc>
      </w:tr>
      <w:tr w:rsidR="007F0B97" w:rsidRPr="004E69F5" w14:paraId="7F71EE50" w14:textId="77777777" w:rsidTr="00A90001">
        <w:trPr>
          <w:trHeight w:val="270"/>
        </w:trPr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D72" w14:textId="77777777" w:rsidR="007F0B97" w:rsidRPr="004E69F5" w:rsidRDefault="007F0B97" w:rsidP="004C07A6">
            <w:pPr>
              <w:pStyle w:val="Default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1BB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B64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14:paraId="1A88379C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BB3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14:paraId="402FBC6D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8BE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E04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14:paraId="3E3C43C0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47E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14:paraId="7E535425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F7E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EF3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14:paraId="224EB284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B4F" w14:textId="77777777"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14:paraId="22A718DF" w14:textId="77777777"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</w:tr>
      <w:tr w:rsidR="007F0B97" w:rsidRPr="004E69F5" w14:paraId="086456BE" w14:textId="77777777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1F5" w14:textId="77777777" w:rsidR="007F0B97" w:rsidRPr="004E69F5" w:rsidRDefault="007F0B97" w:rsidP="004C07A6">
            <w:pPr>
              <w:pStyle w:val="Default"/>
            </w:pPr>
            <w:r>
              <w:t>Социально-коммуникативное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73F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77</w:t>
            </w:r>
            <w:r w:rsidR="00FD031A" w:rsidRP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487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17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D16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6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EF9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78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71D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24A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7E8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79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631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15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9D5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6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</w:tr>
      <w:tr w:rsidR="007F0B97" w:rsidRPr="004E69F5" w14:paraId="58ECFF77" w14:textId="77777777" w:rsidTr="00A90001">
        <w:trPr>
          <w:trHeight w:val="1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9A5" w14:textId="77777777" w:rsidR="007F0B97" w:rsidRDefault="007F0B97" w:rsidP="004C07A6">
            <w:pPr>
              <w:pStyle w:val="Default"/>
            </w:pPr>
            <w:r>
              <w:t>Познавательное развитие</w:t>
            </w:r>
          </w:p>
          <w:p w14:paraId="675BBF45" w14:textId="77777777"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9F9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27A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18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72D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F8E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77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BFE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17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E35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66A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79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E35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15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EF5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6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</w:tr>
      <w:tr w:rsidR="007F0B97" w:rsidRPr="004E69F5" w14:paraId="7B8D7DF1" w14:textId="77777777" w:rsidTr="00A90001">
        <w:trPr>
          <w:trHeight w:val="16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67E" w14:textId="77777777" w:rsidR="007F0B97" w:rsidRDefault="007F0B97" w:rsidP="004C07A6">
            <w:pPr>
              <w:pStyle w:val="Default"/>
            </w:pPr>
            <w:r>
              <w:t>Речевое развитие</w:t>
            </w:r>
          </w:p>
          <w:p w14:paraId="0F2FE695" w14:textId="77777777"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E8E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75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1EB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20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029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5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325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531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18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14A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6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194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78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19D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15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527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</w:tr>
      <w:tr w:rsidR="007F0B97" w:rsidRPr="004E69F5" w14:paraId="356993F7" w14:textId="77777777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297" w14:textId="77777777" w:rsidR="007F0B97" w:rsidRPr="004E69F5" w:rsidRDefault="007F0B97" w:rsidP="004C07A6">
            <w:pPr>
              <w:pStyle w:val="Default"/>
            </w:pPr>
            <w:r>
              <w:t>Художественно-эстетическое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76E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79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214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20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F2C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6BD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80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CA4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19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A19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59A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82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A96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17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DF0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</w:tr>
      <w:tr w:rsidR="007F0B97" w:rsidRPr="004E69F5" w14:paraId="3741000B" w14:textId="77777777" w:rsidTr="00A90001">
        <w:trPr>
          <w:trHeight w:val="25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1EB" w14:textId="77777777" w:rsidR="007F0B97" w:rsidRDefault="007F0B97" w:rsidP="004C07A6">
            <w:pPr>
              <w:pStyle w:val="Default"/>
            </w:pPr>
            <w:r>
              <w:t>Физическое развитие</w:t>
            </w:r>
          </w:p>
          <w:p w14:paraId="6EADBDEA" w14:textId="77777777"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708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79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C79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17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B21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4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4A4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80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099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15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031" w14:textId="77777777"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  <w:r w:rsidRPr="00FD031A">
              <w:rPr>
                <w:sz w:val="20"/>
                <w:szCs w:val="20"/>
              </w:rPr>
              <w:t>5</w:t>
            </w:r>
            <w:r w:rsidR="00FD031A">
              <w:rPr>
                <w:sz w:val="20"/>
                <w:szCs w:val="20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CC7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83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1E2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12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86F" w14:textId="77777777"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D031A">
              <w:rPr>
                <w:rFonts w:eastAsia="Times New Roman"/>
                <w:sz w:val="20"/>
                <w:szCs w:val="20"/>
                <w:lang w:eastAsia="en-US"/>
              </w:rPr>
              <w:t>5</w:t>
            </w:r>
            <w:r w:rsidR="00FD031A">
              <w:rPr>
                <w:rFonts w:eastAsia="Times New Roman"/>
                <w:sz w:val="20"/>
                <w:szCs w:val="20"/>
                <w:lang w:eastAsia="en-US"/>
              </w:rPr>
              <w:t>%</w:t>
            </w:r>
          </w:p>
        </w:tc>
      </w:tr>
    </w:tbl>
    <w:p w14:paraId="53AB838B" w14:textId="77777777" w:rsidR="007F0B97" w:rsidRDefault="007F0B97" w:rsidP="004B6178">
      <w:pPr>
        <w:pStyle w:val="Default"/>
        <w:rPr>
          <w:sz w:val="23"/>
          <w:szCs w:val="23"/>
        </w:rPr>
      </w:pPr>
    </w:p>
    <w:p w14:paraId="75E2500C" w14:textId="77777777" w:rsidR="00A90001" w:rsidRDefault="00A90001" w:rsidP="00A90001">
      <w:pPr>
        <w:autoSpaceDE w:val="0"/>
        <w:autoSpaceDN w:val="0"/>
        <w:adjustRightInd w:val="0"/>
        <w:ind w:right="425"/>
        <w:rPr>
          <w:sz w:val="24"/>
          <w:szCs w:val="24"/>
        </w:rPr>
      </w:pPr>
    </w:p>
    <w:p w14:paraId="0625D36D" w14:textId="77777777" w:rsidR="00B00EBC" w:rsidRDefault="00B00EBC" w:rsidP="00A90001">
      <w:pPr>
        <w:autoSpaceDE w:val="0"/>
        <w:autoSpaceDN w:val="0"/>
        <w:adjustRightInd w:val="0"/>
        <w:ind w:right="425"/>
        <w:rPr>
          <w:sz w:val="24"/>
          <w:szCs w:val="24"/>
        </w:rPr>
      </w:pPr>
      <w:r>
        <w:rPr>
          <w:sz w:val="24"/>
          <w:szCs w:val="24"/>
        </w:rPr>
        <w:t>По результатам индивидуальных бесед с родителями и по отзывам школ, выпускники</w:t>
      </w:r>
    </w:p>
    <w:p w14:paraId="742CA1D6" w14:textId="77777777" w:rsidR="00814EB3" w:rsidRPr="003216E9" w:rsidRDefault="00B00EBC" w:rsidP="003216E9">
      <w:pPr>
        <w:autoSpaceDE w:val="0"/>
        <w:autoSpaceDN w:val="0"/>
        <w:adjustRightInd w:val="0"/>
        <w:ind w:right="425"/>
        <w:rPr>
          <w:sz w:val="24"/>
          <w:szCs w:val="24"/>
        </w:rPr>
      </w:pPr>
      <w:r>
        <w:rPr>
          <w:sz w:val="24"/>
          <w:szCs w:val="24"/>
        </w:rPr>
        <w:t>ДОУ хорошо осваивают программу; уровень их подготовки соответствует требованиям, предъявляемым к дошкольникам, подготовка детей к школе оценивается учителями как хорошая, родители воспитанников у</w:t>
      </w:r>
      <w:r w:rsidR="003216E9">
        <w:rPr>
          <w:sz w:val="24"/>
          <w:szCs w:val="24"/>
        </w:rPr>
        <w:t xml:space="preserve">довлетворены уровнем подготовки </w:t>
      </w:r>
      <w:r w:rsidRPr="00B00EBC">
        <w:t>детей к школе</w:t>
      </w:r>
      <w:r>
        <w:t>.</w:t>
      </w:r>
    </w:p>
    <w:p w14:paraId="6F497325" w14:textId="38D18107" w:rsidR="00814EB3" w:rsidRPr="00814EB3" w:rsidRDefault="00814EB3" w:rsidP="00A90001">
      <w:pPr>
        <w:pStyle w:val="4"/>
        <w:spacing w:after="0"/>
        <w:ind w:right="425"/>
        <w:jc w:val="both"/>
        <w:rPr>
          <w:rFonts w:ascii="Times New Roman" w:hAnsi="Times New Roman" w:cs="Times New Roman"/>
        </w:rPr>
      </w:pPr>
      <w:r w:rsidRPr="00814EB3">
        <w:rPr>
          <w:rFonts w:ascii="Times New Roman" w:hAnsi="Times New Roman" w:cs="Times New Roman"/>
        </w:rPr>
        <w:t>В 20</w:t>
      </w:r>
      <w:r w:rsidR="00F1047F">
        <w:rPr>
          <w:rFonts w:ascii="Times New Roman" w:hAnsi="Times New Roman" w:cs="Times New Roman"/>
        </w:rPr>
        <w:t>21</w:t>
      </w:r>
      <w:r w:rsidRPr="00814EB3">
        <w:rPr>
          <w:rFonts w:ascii="Times New Roman" w:hAnsi="Times New Roman" w:cs="Times New Roman"/>
        </w:rPr>
        <w:t xml:space="preserve"> г было проведено анкетирование родителей на предмет удовлетворенности качеством предоставления образовательных  услуг</w:t>
      </w:r>
      <w:r>
        <w:rPr>
          <w:rFonts w:ascii="Times New Roman" w:hAnsi="Times New Roman" w:cs="Times New Roman"/>
        </w:rPr>
        <w:t>:</w:t>
      </w:r>
    </w:p>
    <w:tbl>
      <w:tblPr>
        <w:tblStyle w:val="2"/>
        <w:tblW w:w="0" w:type="auto"/>
        <w:tblInd w:w="708" w:type="dxa"/>
        <w:tblLook w:val="04A0" w:firstRow="1" w:lastRow="0" w:firstColumn="1" w:lastColumn="0" w:noHBand="0" w:noVBand="1"/>
      </w:tblPr>
      <w:tblGrid>
        <w:gridCol w:w="3070"/>
        <w:gridCol w:w="2134"/>
        <w:gridCol w:w="2051"/>
        <w:gridCol w:w="1810"/>
      </w:tblGrid>
      <w:tr w:rsidR="00814EB3" w:rsidRPr="00814EB3" w14:paraId="5C2ABB0B" w14:textId="77777777" w:rsidTr="00A90001">
        <w:tc>
          <w:tcPr>
            <w:tcW w:w="3070" w:type="dxa"/>
            <w:vMerge w:val="restart"/>
          </w:tcPr>
          <w:p w14:paraId="6FD33B90" w14:textId="77777777" w:rsidR="00814EB3" w:rsidRPr="00814EB3" w:rsidRDefault="00814EB3" w:rsidP="00814E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5995" w:type="dxa"/>
            <w:gridSpan w:val="3"/>
          </w:tcPr>
          <w:p w14:paraId="15A0FD86" w14:textId="77777777" w:rsidR="00814EB3" w:rsidRPr="00814EB3" w:rsidRDefault="00814EB3" w:rsidP="00814E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полученных ответов-%</w:t>
            </w:r>
          </w:p>
        </w:tc>
      </w:tr>
      <w:tr w:rsidR="00814EB3" w:rsidRPr="00814EB3" w14:paraId="5F2C4093" w14:textId="77777777" w:rsidTr="00A90001">
        <w:tc>
          <w:tcPr>
            <w:tcW w:w="3070" w:type="dxa"/>
            <w:vMerge/>
          </w:tcPr>
          <w:p w14:paraId="6E568C21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94AC6DA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«положительно»</w:t>
            </w:r>
          </w:p>
        </w:tc>
        <w:tc>
          <w:tcPr>
            <w:tcW w:w="2051" w:type="dxa"/>
          </w:tcPr>
          <w:p w14:paraId="14BB4C39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«отрицательно»</w:t>
            </w:r>
          </w:p>
        </w:tc>
        <w:tc>
          <w:tcPr>
            <w:tcW w:w="1810" w:type="dxa"/>
          </w:tcPr>
          <w:p w14:paraId="7067F4EE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«затрудняюсь ответить»</w:t>
            </w:r>
          </w:p>
        </w:tc>
      </w:tr>
      <w:tr w:rsidR="00814EB3" w:rsidRPr="00814EB3" w14:paraId="0039555A" w14:textId="77777777" w:rsidTr="00A90001">
        <w:trPr>
          <w:trHeight w:val="1328"/>
        </w:trPr>
        <w:tc>
          <w:tcPr>
            <w:tcW w:w="3070" w:type="dxa"/>
          </w:tcPr>
          <w:p w14:paraId="3FB639D1" w14:textId="77777777" w:rsidR="00814EB3" w:rsidRPr="00814EB3" w:rsidRDefault="00814EB3" w:rsidP="0081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Вы оцениваете доброжелательность и вежливость работников данного учреждения?</w:t>
            </w:r>
          </w:p>
        </w:tc>
        <w:tc>
          <w:tcPr>
            <w:tcW w:w="2134" w:type="dxa"/>
          </w:tcPr>
          <w:p w14:paraId="4CD4EEC7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051" w:type="dxa"/>
          </w:tcPr>
          <w:p w14:paraId="1FD918B1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6951451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14EB3" w:rsidRPr="00814EB3" w14:paraId="3E60C6E5" w14:textId="77777777" w:rsidTr="00A90001">
        <w:tc>
          <w:tcPr>
            <w:tcW w:w="3070" w:type="dxa"/>
          </w:tcPr>
          <w:p w14:paraId="328BFCB7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2.Как Вы оцениваете компетентность работников учреждения (владение методикой, умение общаться с детьми)?</w:t>
            </w:r>
          </w:p>
        </w:tc>
        <w:tc>
          <w:tcPr>
            <w:tcW w:w="2134" w:type="dxa"/>
          </w:tcPr>
          <w:p w14:paraId="3F6AD9F7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051" w:type="dxa"/>
          </w:tcPr>
          <w:p w14:paraId="0138A6A9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810" w:type="dxa"/>
          </w:tcPr>
          <w:p w14:paraId="755E5145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14EB3" w:rsidRPr="00814EB3" w14:paraId="7BB7096E" w14:textId="77777777" w:rsidTr="00A90001">
        <w:tc>
          <w:tcPr>
            <w:tcW w:w="3070" w:type="dxa"/>
          </w:tcPr>
          <w:p w14:paraId="21BB03C1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Вы оцениваете материально-техническое обеспечение  учреждения?</w:t>
            </w:r>
          </w:p>
        </w:tc>
        <w:tc>
          <w:tcPr>
            <w:tcW w:w="2134" w:type="dxa"/>
          </w:tcPr>
          <w:p w14:paraId="1E8BBE4F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051" w:type="dxa"/>
          </w:tcPr>
          <w:p w14:paraId="7210A334" w14:textId="77777777" w:rsidR="00814EB3" w:rsidRPr="00814EB3" w:rsidRDefault="003216E9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EB3"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</w:tcPr>
          <w:p w14:paraId="0351FF2D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814EB3" w:rsidRPr="00814EB3" w14:paraId="0EA7F505" w14:textId="77777777" w:rsidTr="00A90001">
        <w:tc>
          <w:tcPr>
            <w:tcW w:w="3070" w:type="dxa"/>
          </w:tcPr>
          <w:p w14:paraId="37F1C7FC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4.Как Вы оцениваете качество предоставляемых образовательных услуг?</w:t>
            </w:r>
          </w:p>
        </w:tc>
        <w:tc>
          <w:tcPr>
            <w:tcW w:w="2134" w:type="dxa"/>
          </w:tcPr>
          <w:p w14:paraId="5191E53D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051" w:type="dxa"/>
          </w:tcPr>
          <w:p w14:paraId="65143511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344BA32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14EB3" w:rsidRPr="00814EB3" w14:paraId="1F0EBF2E" w14:textId="77777777" w:rsidTr="00A90001">
        <w:tc>
          <w:tcPr>
            <w:tcW w:w="3070" w:type="dxa"/>
          </w:tcPr>
          <w:p w14:paraId="5C6F8706" w14:textId="77777777" w:rsidR="00814EB3" w:rsidRPr="00814EB3" w:rsidRDefault="00814EB3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5.Рекомендовали бы Вы учреждение для обучения родственникам и знакомым?</w:t>
            </w:r>
          </w:p>
        </w:tc>
        <w:tc>
          <w:tcPr>
            <w:tcW w:w="2134" w:type="dxa"/>
          </w:tcPr>
          <w:p w14:paraId="3D9BD296" w14:textId="77777777" w:rsidR="00814EB3" w:rsidRPr="00814EB3" w:rsidRDefault="003216E9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814EB3"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14:paraId="1DEAA36E" w14:textId="77777777" w:rsidR="00814EB3" w:rsidRPr="00814EB3" w:rsidRDefault="003216E9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14:paraId="4D8C6BC2" w14:textId="77777777" w:rsidR="00814EB3" w:rsidRPr="00814EB3" w:rsidRDefault="003216E9" w:rsidP="0081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EB3" w:rsidRPr="00814E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3C9090D" w14:textId="77777777" w:rsidR="00814EB3" w:rsidRPr="00814EB3" w:rsidRDefault="00814EB3" w:rsidP="00A90001">
      <w:pPr>
        <w:spacing w:before="100" w:beforeAutospacing="1" w:after="100" w:afterAutospacing="1"/>
        <w:ind w:left="142" w:right="284"/>
        <w:rPr>
          <w:rFonts w:eastAsia="Times New Roman"/>
          <w:sz w:val="24"/>
          <w:szCs w:val="24"/>
        </w:rPr>
      </w:pPr>
      <w:r w:rsidRPr="00814EB3">
        <w:rPr>
          <w:rFonts w:eastAsia="Times New Roman"/>
          <w:sz w:val="24"/>
          <w:szCs w:val="24"/>
        </w:rPr>
        <w:t xml:space="preserve">По итогам анкетирования родителей можно сделать вывод, что большинство родителей удовлетворены качеством предоставления образовательных услуг – 93%. Наибольшее количество утвердительных ответов (99%) было получено на вопрос «Как Вы оцениваете доброжелательность и вежливость работников данного учреждения?».  98% родителей положительно оценили компетентность работников учреждения. Высокий процент родителей (97%) рекомендовали бы наше учреждение для обучения родственникам и знакомым. </w:t>
      </w:r>
    </w:p>
    <w:p w14:paraId="226CFA30" w14:textId="77777777" w:rsidR="00550CFE" w:rsidRDefault="00550CFE" w:rsidP="00A90001">
      <w:pPr>
        <w:pStyle w:val="4"/>
        <w:spacing w:after="0"/>
        <w:ind w:left="142" w:right="709"/>
        <w:jc w:val="both"/>
        <w:rPr>
          <w:rFonts w:ascii="Times New Roman" w:hAnsi="Times New Roman" w:cs="Times New Roman"/>
        </w:rPr>
      </w:pPr>
      <w:r w:rsidRPr="004D2D69">
        <w:rPr>
          <w:rFonts w:ascii="Times New Roman" w:hAnsi="Times New Roman" w:cs="Times New Roman"/>
          <w:b/>
        </w:rPr>
        <w:t xml:space="preserve">Результативность участия в конкурсах, соревнованиях, смотрах и т.п.                                                                                      </w:t>
      </w:r>
      <w:r w:rsidRPr="004D2D69">
        <w:rPr>
          <w:rFonts w:ascii="Times New Roman" w:hAnsi="Times New Roman" w:cs="Times New Roman"/>
        </w:rPr>
        <w:t>За последние 3 года воспитанники и педагоги ДОУ принимали участие в смотрах, конкурсах, соревнованиях различного уровня</w:t>
      </w:r>
      <w:r>
        <w:rPr>
          <w:rFonts w:ascii="Times New Roman" w:hAnsi="Times New Roman" w:cs="Times New Roman"/>
        </w:rPr>
        <w:t>,</w:t>
      </w:r>
      <w:r w:rsidRPr="004D2D69">
        <w:rPr>
          <w:rFonts w:ascii="Times New Roman" w:hAnsi="Times New Roman" w:cs="Times New Roman"/>
        </w:rPr>
        <w:t xml:space="preserve"> где  занимали призовые места</w:t>
      </w:r>
      <w:r>
        <w:rPr>
          <w:rFonts w:ascii="Times New Roman" w:hAnsi="Times New Roman" w:cs="Times New Roman"/>
        </w:rPr>
        <w:t>.</w:t>
      </w:r>
    </w:p>
    <w:p w14:paraId="49C6BB55" w14:textId="77777777" w:rsidR="00C55591" w:rsidRDefault="00C55591" w:rsidP="00A90001">
      <w:pPr>
        <w:pStyle w:val="4"/>
        <w:spacing w:after="0"/>
        <w:ind w:left="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2026"/>
        <w:gridCol w:w="2352"/>
        <w:gridCol w:w="2772"/>
      </w:tblGrid>
      <w:tr w:rsidR="00055FDD" w14:paraId="18796C96" w14:textId="77777777" w:rsidTr="00A90001">
        <w:trPr>
          <w:trHeight w:val="514"/>
        </w:trPr>
        <w:tc>
          <w:tcPr>
            <w:tcW w:w="1825" w:type="dxa"/>
            <w:vMerge w:val="restart"/>
          </w:tcPr>
          <w:p w14:paraId="680D990C" w14:textId="77777777" w:rsidR="00055FDD" w:rsidRDefault="00055FDD" w:rsidP="00A66014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участия</w:t>
            </w:r>
          </w:p>
        </w:tc>
        <w:tc>
          <w:tcPr>
            <w:tcW w:w="2026" w:type="dxa"/>
            <w:vMerge w:val="restart"/>
          </w:tcPr>
          <w:p w14:paraId="6CB55426" w14:textId="77777777" w:rsidR="00055FDD" w:rsidRDefault="00055FDD" w:rsidP="00055FDD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5124" w:type="dxa"/>
            <w:gridSpan w:val="2"/>
          </w:tcPr>
          <w:p w14:paraId="036A1A23" w14:textId="77777777" w:rsidR="00055FDD" w:rsidRDefault="00055FDD" w:rsidP="00055FDD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055FDD" w14:paraId="625CF7F6" w14:textId="77777777" w:rsidTr="00A90001">
        <w:tc>
          <w:tcPr>
            <w:tcW w:w="1825" w:type="dxa"/>
            <w:vMerge/>
          </w:tcPr>
          <w:p w14:paraId="05476EFE" w14:textId="77777777" w:rsidR="00055FDD" w:rsidRDefault="00055FDD" w:rsidP="00A66014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14:paraId="2079B81A" w14:textId="77777777" w:rsidR="00055FDD" w:rsidRDefault="00055FDD" w:rsidP="00550CFE">
            <w:pPr>
              <w:pStyle w:val="4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78988F44" w14:textId="77777777" w:rsidR="00055FDD" w:rsidRDefault="00055FDD" w:rsidP="00055FDD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772" w:type="dxa"/>
          </w:tcPr>
          <w:p w14:paraId="0FBD0B08" w14:textId="77777777" w:rsidR="00055FDD" w:rsidRDefault="00055FDD" w:rsidP="00550CFE">
            <w:pPr>
              <w:pStyle w:val="4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(призеры)</w:t>
            </w:r>
          </w:p>
        </w:tc>
      </w:tr>
      <w:tr w:rsidR="00055FDD" w14:paraId="137D1988" w14:textId="77777777" w:rsidTr="00A90001">
        <w:tc>
          <w:tcPr>
            <w:tcW w:w="1825" w:type="dxa"/>
          </w:tcPr>
          <w:p w14:paraId="23A19234" w14:textId="476930C6" w:rsidR="00055FDD" w:rsidRDefault="00055FDD" w:rsidP="00A66014">
            <w:pPr>
              <w:pStyle w:val="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04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6" w:type="dxa"/>
          </w:tcPr>
          <w:p w14:paraId="087295B5" w14:textId="77777777" w:rsidR="00055FDD" w:rsidRDefault="00E330DA" w:rsidP="00550CFE">
            <w:pPr>
              <w:pStyle w:val="4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2" w:type="dxa"/>
          </w:tcPr>
          <w:p w14:paraId="2EE5F8CD" w14:textId="77777777" w:rsidR="00055FDD" w:rsidRDefault="00E330DA" w:rsidP="00550CFE">
            <w:pPr>
              <w:pStyle w:val="4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2" w:type="dxa"/>
          </w:tcPr>
          <w:p w14:paraId="4786A537" w14:textId="77777777" w:rsidR="00055FDD" w:rsidRDefault="00E330DA" w:rsidP="00550CFE">
            <w:pPr>
              <w:pStyle w:val="4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4149351F" w14:textId="77777777" w:rsidR="00055FDD" w:rsidRDefault="00055FDD" w:rsidP="00550CFE">
      <w:pPr>
        <w:pStyle w:val="4"/>
        <w:spacing w:after="0"/>
        <w:jc w:val="both"/>
        <w:rPr>
          <w:rFonts w:ascii="Times New Roman" w:hAnsi="Times New Roman" w:cs="Times New Roman"/>
        </w:rPr>
      </w:pPr>
    </w:p>
    <w:p w14:paraId="3087C160" w14:textId="77777777" w:rsidR="00814EB3" w:rsidRDefault="007D48EC" w:rsidP="00A90001">
      <w:pPr>
        <w:pStyle w:val="a9"/>
        <w:ind w:left="142" w:right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Проблемное поле</w:t>
      </w:r>
      <w:r w:rsidR="004B6178" w:rsidRPr="007D48EC">
        <w:rPr>
          <w:b/>
          <w:bCs/>
          <w:sz w:val="23"/>
          <w:szCs w:val="23"/>
        </w:rPr>
        <w:t xml:space="preserve">: </w:t>
      </w:r>
    </w:p>
    <w:p w14:paraId="631254EB" w14:textId="77777777" w:rsidR="00814EB3" w:rsidRPr="00653EAA" w:rsidRDefault="00814EB3" w:rsidP="00A90001">
      <w:pPr>
        <w:pStyle w:val="a9"/>
        <w:ind w:left="142" w:right="284"/>
      </w:pPr>
      <w:r w:rsidRPr="00653EAA">
        <w:t>Недостаточно активно использование педагогами Д</w:t>
      </w:r>
      <w:r>
        <w:t>ОУ</w:t>
      </w:r>
      <w:r w:rsidRPr="00653EAA">
        <w:t xml:space="preserve"> современных образовательных </w:t>
      </w:r>
    </w:p>
    <w:p w14:paraId="51509B6E" w14:textId="77777777" w:rsidR="004B6178" w:rsidRPr="00574DE0" w:rsidRDefault="00814EB3" w:rsidP="00A90001">
      <w:pPr>
        <w:pStyle w:val="Default"/>
        <w:ind w:left="142" w:right="284"/>
        <w:rPr>
          <w:sz w:val="23"/>
          <w:szCs w:val="23"/>
          <w:highlight w:val="yellow"/>
        </w:rPr>
      </w:pPr>
      <w:r w:rsidRPr="00653EAA">
        <w:t>технологий в педагогической деятельности</w:t>
      </w:r>
      <w:r w:rsidR="00E330DA">
        <w:t xml:space="preserve">, </w:t>
      </w:r>
    </w:p>
    <w:p w14:paraId="1C679F8F" w14:textId="77777777" w:rsidR="00814EB3" w:rsidRPr="007D48EC" w:rsidRDefault="00814EB3" w:rsidP="00A90001">
      <w:pPr>
        <w:pStyle w:val="Default"/>
        <w:ind w:left="142" w:right="284"/>
      </w:pPr>
      <w:r w:rsidRPr="007D48EC">
        <w:rPr>
          <w:b/>
          <w:bCs/>
        </w:rPr>
        <w:t xml:space="preserve">Перспективы развития: </w:t>
      </w:r>
    </w:p>
    <w:p w14:paraId="4E60E732" w14:textId="36797264" w:rsidR="00814EB3" w:rsidRPr="007D48EC" w:rsidRDefault="00E330DA" w:rsidP="00A90001">
      <w:pPr>
        <w:pStyle w:val="Default"/>
        <w:ind w:left="142" w:right="284"/>
      </w:pPr>
      <w:r>
        <w:t>Совершенствование ООП ДО МК</w:t>
      </w:r>
      <w:r w:rsidR="00814EB3" w:rsidRPr="007D48EC">
        <w:t xml:space="preserve">ДОУ детский сад </w:t>
      </w:r>
      <w:r w:rsidR="00F84BAF">
        <w:t>«Снежинка»</w:t>
      </w:r>
      <w:r w:rsidR="00814EB3" w:rsidRPr="007D48EC">
        <w:t>; включение в практику работы новых форм взаимодействия участников образовательного процесса.</w:t>
      </w:r>
    </w:p>
    <w:p w14:paraId="7692567B" w14:textId="77777777" w:rsidR="00E13515" w:rsidRDefault="00E13515" w:rsidP="00A90001">
      <w:pPr>
        <w:pStyle w:val="Default"/>
        <w:ind w:left="142" w:right="284"/>
        <w:rPr>
          <w:b/>
          <w:bCs/>
          <w:i/>
          <w:iCs/>
          <w:sz w:val="23"/>
          <w:szCs w:val="23"/>
        </w:rPr>
      </w:pPr>
    </w:p>
    <w:p w14:paraId="670CAD69" w14:textId="77777777" w:rsidR="004B6178" w:rsidRPr="007D48EC" w:rsidRDefault="004B6178" w:rsidP="00A90001">
      <w:pPr>
        <w:pStyle w:val="Default"/>
        <w:ind w:left="142" w:right="425"/>
        <w:jc w:val="center"/>
      </w:pPr>
      <w:r w:rsidRPr="007D48EC">
        <w:rPr>
          <w:b/>
          <w:bCs/>
          <w:iCs/>
        </w:rPr>
        <w:t>Анализ состояния здоровья, физического состояния воспитанников</w:t>
      </w:r>
    </w:p>
    <w:p w14:paraId="6C657161" w14:textId="77777777" w:rsidR="004B6178" w:rsidRPr="007D48EC" w:rsidRDefault="004B6178" w:rsidP="00A90001">
      <w:pPr>
        <w:pStyle w:val="Default"/>
        <w:ind w:left="142" w:right="425"/>
        <w:jc w:val="both"/>
      </w:pPr>
      <w:r w:rsidRPr="007D48EC">
        <w:t xml:space="preserve"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 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 </w:t>
      </w:r>
    </w:p>
    <w:p w14:paraId="0ABB8715" w14:textId="77777777" w:rsidR="004B6178" w:rsidRPr="007D48EC" w:rsidRDefault="004B6178" w:rsidP="00A90001">
      <w:pPr>
        <w:pStyle w:val="Default"/>
        <w:ind w:left="142" w:right="425"/>
        <w:jc w:val="both"/>
      </w:pPr>
      <w:r w:rsidRPr="007D48EC">
        <w:lastRenderedPageBreak/>
        <w:t>Для укрепления здоровья детей в детском саду про</w:t>
      </w:r>
      <w:r w:rsidR="00574DE0" w:rsidRPr="007D48EC">
        <w:t>водятся различные формы физкуль</w:t>
      </w:r>
      <w:r w:rsidRPr="007D48EC">
        <w:t>турно-оздоровительной работы (физкультурные занятия, досуги и развлечения, Дни здоровья, гимнастики - утренняя и после сна, дыхательная, пальч</w:t>
      </w:r>
      <w:r w:rsidR="00574DE0" w:rsidRPr="007D48EC">
        <w:t>иковая, закаливающие и оздорови</w:t>
      </w:r>
      <w:r w:rsidRPr="007D48EC">
        <w:t>тельные процедуры</w:t>
      </w:r>
      <w:r w:rsidR="007A2A1E" w:rsidRPr="007D48EC">
        <w:t xml:space="preserve"> и др.</w:t>
      </w:r>
      <w:r w:rsidRPr="007D48EC">
        <w:t>). Во всех группах регулярно проводятся</w:t>
      </w:r>
      <w:r w:rsidR="00574DE0" w:rsidRPr="007D48EC">
        <w:t xml:space="preserve"> занятия </w:t>
      </w:r>
      <w:proofErr w:type="spellStart"/>
      <w:r w:rsidR="00574DE0" w:rsidRPr="007D48EC">
        <w:t>валеологической</w:t>
      </w:r>
      <w:proofErr w:type="spellEnd"/>
      <w:r w:rsidR="00574DE0" w:rsidRPr="007D48EC">
        <w:t xml:space="preserve"> направ</w:t>
      </w:r>
      <w:r w:rsidRPr="007D48EC">
        <w:t>ленности, игры, беседы по воспитанию у детей привычки и навы</w:t>
      </w:r>
      <w:r w:rsidR="007A2A1E" w:rsidRPr="007D48EC">
        <w:t>ков здорового образа жизни. Ведё</w:t>
      </w:r>
      <w:r w:rsidRPr="007D48EC">
        <w:t>тся большая работа с родителями по пропаганде здорового образа жизни</w:t>
      </w:r>
      <w:r w:rsidR="00E330DA">
        <w:t>, для проведения бесед привлекается медработник</w:t>
      </w:r>
      <w:r w:rsidRPr="007D48EC">
        <w:t xml:space="preserve">. </w:t>
      </w:r>
    </w:p>
    <w:p w14:paraId="5739F962" w14:textId="77777777" w:rsidR="0066696D" w:rsidRPr="007D48EC" w:rsidRDefault="0066696D" w:rsidP="00A90001">
      <w:pPr>
        <w:shd w:val="clear" w:color="auto" w:fill="FFFFFF"/>
        <w:tabs>
          <w:tab w:val="left" w:pos="1766"/>
        </w:tabs>
        <w:spacing w:line="278" w:lineRule="exact"/>
        <w:ind w:left="142" w:right="425"/>
        <w:jc w:val="both"/>
        <w:rPr>
          <w:sz w:val="24"/>
          <w:szCs w:val="24"/>
        </w:rPr>
      </w:pPr>
      <w:r w:rsidRPr="007D48EC">
        <w:rPr>
          <w:sz w:val="24"/>
          <w:szCs w:val="24"/>
        </w:rPr>
        <w:t xml:space="preserve">Медицинское обслуживание  детей в Учреждении обеспечивается в соответствии с условиями заключенного договора бесплатно  специально закрепленным медицинским персоналом  ГБУЗ </w:t>
      </w:r>
      <w:r w:rsidR="00E330DA">
        <w:rPr>
          <w:sz w:val="24"/>
          <w:szCs w:val="24"/>
        </w:rPr>
        <w:t xml:space="preserve"> </w:t>
      </w:r>
      <w:r w:rsidRPr="007D48EC">
        <w:rPr>
          <w:sz w:val="24"/>
          <w:szCs w:val="24"/>
        </w:rPr>
        <w:t>«</w:t>
      </w:r>
      <w:r w:rsidR="00E330DA">
        <w:rPr>
          <w:sz w:val="24"/>
          <w:szCs w:val="24"/>
        </w:rPr>
        <w:t xml:space="preserve"> Олюторская </w:t>
      </w:r>
      <w:r w:rsidRPr="007D48EC">
        <w:rPr>
          <w:sz w:val="24"/>
          <w:szCs w:val="24"/>
        </w:rPr>
        <w:t>ЦРБ», для работы которого Учреждение предоставляет помещение, соответствующее условиям и требованиям для осуществления медицинской деятельности.  Учреждение несет ответственность за проведение лечебно-профилактических мероприятий, соблюдение санитарно- гигиенических норм, качество питания детей.</w:t>
      </w:r>
    </w:p>
    <w:p w14:paraId="66210CC0" w14:textId="77777777" w:rsidR="0066696D" w:rsidRPr="007D48EC" w:rsidRDefault="0066696D" w:rsidP="00A90001">
      <w:pPr>
        <w:shd w:val="clear" w:color="auto" w:fill="FFFFFF"/>
        <w:tabs>
          <w:tab w:val="left" w:pos="1766"/>
        </w:tabs>
        <w:spacing w:line="278" w:lineRule="exact"/>
        <w:ind w:left="142" w:right="425"/>
        <w:jc w:val="both"/>
        <w:rPr>
          <w:sz w:val="24"/>
          <w:szCs w:val="24"/>
        </w:rPr>
      </w:pPr>
      <w:r w:rsidRPr="007D48EC">
        <w:rPr>
          <w:sz w:val="24"/>
          <w:szCs w:val="24"/>
        </w:rPr>
        <w:t>Питание детей в  Учреждении  осуществляется в соответствии с примерным меню,   утвержденным заведующим, рассчитанным не менее чем на 14 дней, с учетом физиологических потребностей в энергии и пищевых веществах для детей всех возрастных групп и рекомендуемых суточных наборов продуктов.</w:t>
      </w:r>
    </w:p>
    <w:p w14:paraId="1CF30E06" w14:textId="77777777" w:rsidR="0066696D" w:rsidRDefault="00E330DA" w:rsidP="00A90001">
      <w:pPr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Физическая подготовленность</w:t>
      </w:r>
      <w:r w:rsidR="00CA4FE2" w:rsidRPr="00372CE0">
        <w:rPr>
          <w:sz w:val="24"/>
          <w:szCs w:val="24"/>
        </w:rPr>
        <w:t xml:space="preserve"> детей, возросло количество детей с </w:t>
      </w:r>
      <w:r>
        <w:rPr>
          <w:sz w:val="24"/>
          <w:szCs w:val="24"/>
        </w:rPr>
        <w:t>низким уровнем заболеваемости</w:t>
      </w:r>
      <w:r w:rsidR="00CA4FE2" w:rsidRPr="00372CE0">
        <w:rPr>
          <w:sz w:val="24"/>
          <w:szCs w:val="24"/>
        </w:rPr>
        <w:t>,  что говорит о квалифицированной работе, проделанной пе</w:t>
      </w:r>
      <w:r w:rsidR="003D0B75">
        <w:rPr>
          <w:sz w:val="24"/>
          <w:szCs w:val="24"/>
        </w:rPr>
        <w:t xml:space="preserve">дагогами </w:t>
      </w:r>
      <w:r>
        <w:rPr>
          <w:sz w:val="24"/>
          <w:szCs w:val="24"/>
        </w:rPr>
        <w:t xml:space="preserve"> </w:t>
      </w:r>
      <w:r w:rsidR="003D0B75">
        <w:rPr>
          <w:sz w:val="24"/>
          <w:szCs w:val="24"/>
        </w:rPr>
        <w:t xml:space="preserve"> по   ф</w:t>
      </w:r>
      <w:r w:rsidR="00CA4FE2" w:rsidRPr="00372CE0">
        <w:rPr>
          <w:sz w:val="24"/>
          <w:szCs w:val="24"/>
        </w:rPr>
        <w:t xml:space="preserve">изическому воспитанию детей. </w:t>
      </w:r>
    </w:p>
    <w:p w14:paraId="336DC1B7" w14:textId="77777777" w:rsidR="00CA4FE2" w:rsidRDefault="00CA4FE2" w:rsidP="00A90001">
      <w:pPr>
        <w:ind w:left="284" w:right="425"/>
        <w:jc w:val="both"/>
        <w:rPr>
          <w:sz w:val="24"/>
          <w:szCs w:val="24"/>
        </w:rPr>
      </w:pPr>
    </w:p>
    <w:p w14:paraId="14AD528A" w14:textId="77777777" w:rsidR="004B6178" w:rsidRPr="007D48EC" w:rsidRDefault="004B6178" w:rsidP="00A90001">
      <w:pPr>
        <w:pStyle w:val="Default"/>
        <w:ind w:left="284" w:right="425"/>
      </w:pPr>
      <w:r w:rsidRPr="007D48EC">
        <w:rPr>
          <w:b/>
          <w:bCs/>
        </w:rPr>
        <w:t xml:space="preserve">Проблемное поле: </w:t>
      </w:r>
    </w:p>
    <w:p w14:paraId="58442F6E" w14:textId="77777777" w:rsidR="004B6178" w:rsidRPr="007D48EC" w:rsidRDefault="004B6178" w:rsidP="00A90001">
      <w:pPr>
        <w:pStyle w:val="Default"/>
        <w:ind w:left="284" w:right="425"/>
      </w:pPr>
      <w:r w:rsidRPr="007D48EC">
        <w:rPr>
          <w:i/>
          <w:iCs/>
        </w:rPr>
        <w:t xml:space="preserve">- </w:t>
      </w:r>
      <w:r w:rsidRPr="007D48EC">
        <w:t xml:space="preserve">наблюдается снижение уровня здоровья среди воспитанников, поступающих в детский сад; </w:t>
      </w:r>
    </w:p>
    <w:p w14:paraId="4ADC6ABF" w14:textId="77777777" w:rsidR="004B6178" w:rsidRPr="007D48EC" w:rsidRDefault="004B6178" w:rsidP="00A90001">
      <w:pPr>
        <w:pStyle w:val="Default"/>
        <w:tabs>
          <w:tab w:val="left" w:pos="851"/>
        </w:tabs>
        <w:ind w:left="284" w:right="425"/>
      </w:pPr>
      <w:r w:rsidRPr="007D48EC">
        <w:t xml:space="preserve">- относительно высокая заболеваемость детей до 3-х </w:t>
      </w:r>
      <w:r w:rsidR="007C2FF0" w:rsidRPr="007D48EC">
        <w:t>лет вследствие предрасположенно</w:t>
      </w:r>
      <w:r w:rsidRPr="007D48EC">
        <w:t xml:space="preserve">сти к простудным заболеваниям; </w:t>
      </w:r>
    </w:p>
    <w:p w14:paraId="04F80EC9" w14:textId="77777777" w:rsidR="004B6178" w:rsidRPr="007D48EC" w:rsidRDefault="004B6178" w:rsidP="00A90001">
      <w:pPr>
        <w:pStyle w:val="Default"/>
        <w:tabs>
          <w:tab w:val="left" w:pos="851"/>
        </w:tabs>
        <w:ind w:left="284" w:right="425"/>
      </w:pPr>
      <w:r w:rsidRPr="007D48EC">
        <w:t>- рост числа родителей воспитанников с низким уров</w:t>
      </w:r>
      <w:r w:rsidR="007C2FF0" w:rsidRPr="007D48EC">
        <w:t>нем культуры здоровья, проявляю</w:t>
      </w:r>
      <w:r w:rsidRPr="007D48EC">
        <w:t xml:space="preserve">щих инертность в ведении здорового образа жизни. </w:t>
      </w:r>
    </w:p>
    <w:p w14:paraId="3B5BEFFD" w14:textId="77777777" w:rsidR="004B6178" w:rsidRPr="007D48EC" w:rsidRDefault="004B6178" w:rsidP="00A90001">
      <w:pPr>
        <w:pStyle w:val="Default"/>
        <w:tabs>
          <w:tab w:val="left" w:pos="851"/>
        </w:tabs>
        <w:ind w:left="284" w:right="425"/>
      </w:pPr>
      <w:r w:rsidRPr="007D48EC">
        <w:rPr>
          <w:b/>
          <w:bCs/>
        </w:rPr>
        <w:t xml:space="preserve">Перспективы развития: </w:t>
      </w:r>
    </w:p>
    <w:p w14:paraId="511294E0" w14:textId="77777777" w:rsidR="004B6178" w:rsidRPr="007D48EC" w:rsidRDefault="004B6178" w:rsidP="00A90001">
      <w:pPr>
        <w:pStyle w:val="Default"/>
        <w:tabs>
          <w:tab w:val="left" w:pos="851"/>
        </w:tabs>
        <w:ind w:left="284" w:right="425"/>
      </w:pPr>
      <w:r w:rsidRPr="007D48EC">
        <w:t xml:space="preserve">- использование здоровьесберегающих технологий, как итог, снижение заболеваемости детей; </w:t>
      </w:r>
    </w:p>
    <w:p w14:paraId="50E638A7" w14:textId="77777777" w:rsidR="004B6178" w:rsidRPr="007D48EC" w:rsidRDefault="004B6178" w:rsidP="00A90001">
      <w:pPr>
        <w:pStyle w:val="Default"/>
        <w:tabs>
          <w:tab w:val="left" w:pos="851"/>
        </w:tabs>
        <w:ind w:left="284" w:right="425"/>
      </w:pPr>
      <w:r w:rsidRPr="007D48EC">
        <w:rPr>
          <w:b/>
          <w:bCs/>
        </w:rPr>
        <w:t xml:space="preserve">Возможные риски: </w:t>
      </w:r>
    </w:p>
    <w:p w14:paraId="2B18525C" w14:textId="77777777" w:rsidR="00044EBC" w:rsidRDefault="004B6178" w:rsidP="00A90001">
      <w:pPr>
        <w:tabs>
          <w:tab w:val="left" w:pos="851"/>
        </w:tabs>
        <w:ind w:left="284" w:right="425"/>
        <w:rPr>
          <w:sz w:val="24"/>
          <w:szCs w:val="24"/>
        </w:rPr>
      </w:pPr>
      <w:r w:rsidRPr="007D48EC">
        <w:rPr>
          <w:sz w:val="24"/>
          <w:szCs w:val="24"/>
        </w:rPr>
        <w:t>Невозможность пополнения физкультурного зала необхо</w:t>
      </w:r>
      <w:r w:rsidR="00363709" w:rsidRPr="007D48EC">
        <w:rPr>
          <w:sz w:val="24"/>
          <w:szCs w:val="24"/>
        </w:rPr>
        <w:t>димым инвентарем, невозмож</w:t>
      </w:r>
      <w:r w:rsidRPr="007D48EC">
        <w:rPr>
          <w:sz w:val="24"/>
          <w:szCs w:val="24"/>
        </w:rPr>
        <w:t xml:space="preserve">ность введения в штат сотрудников инструктора по физической культуре. </w:t>
      </w:r>
      <w:r w:rsidR="006D548A" w:rsidRPr="007D48EC">
        <w:rPr>
          <w:sz w:val="24"/>
          <w:szCs w:val="24"/>
        </w:rPr>
        <w:t xml:space="preserve">Количество и </w:t>
      </w:r>
      <w:r w:rsidR="007D48EC">
        <w:rPr>
          <w:sz w:val="24"/>
          <w:szCs w:val="24"/>
        </w:rPr>
        <w:t>п</w:t>
      </w:r>
      <w:r w:rsidR="006D548A" w:rsidRPr="007D48EC">
        <w:rPr>
          <w:sz w:val="24"/>
          <w:szCs w:val="24"/>
        </w:rPr>
        <w:t>родолжительность занятий соответствуют требованиям Сан-</w:t>
      </w:r>
      <w:proofErr w:type="spellStart"/>
      <w:r w:rsidR="006D548A" w:rsidRPr="007D48EC">
        <w:rPr>
          <w:sz w:val="24"/>
          <w:szCs w:val="24"/>
        </w:rPr>
        <w:t>ПиН</w:t>
      </w:r>
      <w:proofErr w:type="spellEnd"/>
      <w:r w:rsidR="006D548A" w:rsidRPr="007D48EC">
        <w:rPr>
          <w:sz w:val="24"/>
          <w:szCs w:val="24"/>
        </w:rPr>
        <w:t xml:space="preserve">. Расписание образовательной деятельности составлено в соответствии с возрастными психофизиологическими особенностями детей. </w:t>
      </w:r>
    </w:p>
    <w:p w14:paraId="5F1C5848" w14:textId="77777777" w:rsidR="0015457D" w:rsidRDefault="0015457D" w:rsidP="00A90001">
      <w:pPr>
        <w:pStyle w:val="a9"/>
        <w:ind w:left="284" w:right="425"/>
        <w:jc w:val="center"/>
        <w:rPr>
          <w:b/>
        </w:rPr>
      </w:pPr>
      <w:r w:rsidRPr="00E3656C">
        <w:rPr>
          <w:b/>
        </w:rPr>
        <w:t>Анализ управляющей системы</w:t>
      </w:r>
      <w:r>
        <w:rPr>
          <w:b/>
        </w:rPr>
        <w:t>.</w:t>
      </w:r>
    </w:p>
    <w:p w14:paraId="5D739939" w14:textId="77777777" w:rsidR="0015457D" w:rsidRDefault="0015457D" w:rsidP="00A90001">
      <w:pPr>
        <w:pStyle w:val="a9"/>
        <w:tabs>
          <w:tab w:val="left" w:pos="851"/>
        </w:tabs>
        <w:ind w:left="284" w:right="425"/>
      </w:pPr>
      <w:r>
        <w:t xml:space="preserve">      В результате комплексного исследования системы управления дошкольной образовательной организации выявлено, что в детском саду существует достаточно  эффективная, компетентная система административного и оперативного управления коллективом. </w:t>
      </w:r>
    </w:p>
    <w:p w14:paraId="36C9FC18" w14:textId="77777777" w:rsidR="0015457D" w:rsidRDefault="0015457D" w:rsidP="00A90001">
      <w:pPr>
        <w:pStyle w:val="a9"/>
        <w:tabs>
          <w:tab w:val="left" w:pos="851"/>
        </w:tabs>
        <w:ind w:left="284" w:right="425"/>
      </w:pPr>
      <w:r>
        <w:rPr>
          <w:u w:val="single"/>
        </w:rPr>
        <w:t>В ДОУ</w:t>
      </w:r>
      <w:r w:rsidRPr="00E3656C">
        <w:rPr>
          <w:u w:val="single"/>
        </w:rPr>
        <w:t xml:space="preserve"> практикуется:</w:t>
      </w:r>
      <w:r>
        <w:t xml:space="preserve"> материальная поддержка инициативы работников по результатам педагогической работы, регулярное проведение консультаций, обсуждение порядка работы, разработка и внедрение правил и инструкций. </w:t>
      </w:r>
    </w:p>
    <w:p w14:paraId="7DD8FD21" w14:textId="77777777" w:rsidR="0015457D" w:rsidRDefault="0015457D" w:rsidP="00A90001">
      <w:pPr>
        <w:pStyle w:val="a9"/>
        <w:tabs>
          <w:tab w:val="left" w:pos="851"/>
        </w:tabs>
        <w:ind w:left="284" w:right="425"/>
      </w:pPr>
      <w:r>
        <w:t>Управленческая деятельность осуществляется посредством админи</w:t>
      </w:r>
      <w:r w:rsidR="00E330DA">
        <w:t>стративного (заведующий</w:t>
      </w:r>
      <w:r>
        <w:t xml:space="preserve">), общественного (родительские комитеты в каждой группе), коллективного (общее собрание трудового коллектива, педагогический совет) управления. </w:t>
      </w:r>
    </w:p>
    <w:p w14:paraId="0873E815" w14:textId="77777777"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rPr>
          <w:b/>
        </w:rPr>
        <w:t>Перспективы развития</w:t>
      </w:r>
      <w:r>
        <w:t>. Развитие системы управления ДОУ по повышению компетентности педагогов по вопросам внедрение в воспитательно-образовательный процесс современных образовательных технологий.</w:t>
      </w:r>
    </w:p>
    <w:p w14:paraId="619B224D" w14:textId="77777777" w:rsidR="0015457D" w:rsidRPr="0015457D" w:rsidRDefault="0015457D" w:rsidP="00A90001">
      <w:pPr>
        <w:pStyle w:val="Default"/>
        <w:tabs>
          <w:tab w:val="left" w:pos="851"/>
        </w:tabs>
        <w:ind w:left="284" w:right="425"/>
      </w:pPr>
      <w:r w:rsidRPr="0015457D">
        <w:rPr>
          <w:b/>
          <w:bCs/>
        </w:rPr>
        <w:t xml:space="preserve">Возможные риски: </w:t>
      </w:r>
    </w:p>
    <w:p w14:paraId="177FD86A" w14:textId="77777777"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lastRenderedPageBreak/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14:paraId="1E9E1853" w14:textId="77777777" w:rsidR="0015457D" w:rsidRDefault="0015457D" w:rsidP="00A90001">
      <w:pPr>
        <w:pStyle w:val="a9"/>
        <w:tabs>
          <w:tab w:val="left" w:pos="851"/>
        </w:tabs>
        <w:ind w:left="284" w:right="425"/>
        <w:jc w:val="center"/>
      </w:pPr>
    </w:p>
    <w:p w14:paraId="3217FC5F" w14:textId="77777777" w:rsidR="00A66014" w:rsidRDefault="00A66014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</w:p>
    <w:p w14:paraId="5D39A8A5" w14:textId="77777777" w:rsidR="0015457D" w:rsidRDefault="0015457D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  <w:r w:rsidRPr="0015457D">
        <w:rPr>
          <w:b/>
          <w:i/>
        </w:rPr>
        <w:t>Анализ внешней среды</w:t>
      </w:r>
    </w:p>
    <w:p w14:paraId="08079D82" w14:textId="77777777" w:rsidR="0015457D" w:rsidRDefault="0015457D" w:rsidP="00A90001">
      <w:pPr>
        <w:pStyle w:val="a9"/>
        <w:tabs>
          <w:tab w:val="left" w:pos="851"/>
        </w:tabs>
        <w:ind w:left="284" w:right="425"/>
      </w:pPr>
    </w:p>
    <w:p w14:paraId="2732365B" w14:textId="77777777" w:rsidR="001E489E" w:rsidRP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center"/>
        <w:rPr>
          <w:b/>
          <w:bCs/>
          <w:sz w:val="24"/>
          <w:szCs w:val="24"/>
        </w:rPr>
      </w:pPr>
      <w:r w:rsidRPr="001E489E">
        <w:rPr>
          <w:b/>
          <w:bCs/>
          <w:sz w:val="24"/>
          <w:szCs w:val="24"/>
        </w:rPr>
        <w:t xml:space="preserve">Анализ </w:t>
      </w:r>
      <w:r w:rsidR="00BE0B57">
        <w:rPr>
          <w:b/>
          <w:bCs/>
          <w:sz w:val="24"/>
          <w:szCs w:val="24"/>
        </w:rPr>
        <w:t>взаимодействия с социальными партнерами</w:t>
      </w:r>
    </w:p>
    <w:p w14:paraId="4C5C0864" w14:textId="216C4DD5"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Социальная работа является неотъемлемой частью образовательного процесса детского сада. У детского сада налажены связи с </w:t>
      </w:r>
      <w:r w:rsidR="00E330DA">
        <w:rPr>
          <w:sz w:val="24"/>
          <w:szCs w:val="24"/>
        </w:rPr>
        <w:t>отделом</w:t>
      </w:r>
      <w:r w:rsidR="003F1951">
        <w:rPr>
          <w:sz w:val="24"/>
          <w:szCs w:val="24"/>
        </w:rPr>
        <w:t xml:space="preserve"> образования, </w:t>
      </w:r>
      <w:r w:rsidR="00E330DA">
        <w:rPr>
          <w:sz w:val="24"/>
          <w:szCs w:val="24"/>
        </w:rPr>
        <w:t xml:space="preserve">СДК </w:t>
      </w:r>
      <w:r w:rsidR="00F1047F">
        <w:rPr>
          <w:sz w:val="24"/>
          <w:szCs w:val="24"/>
        </w:rPr>
        <w:t>с. Ачайваям</w:t>
      </w:r>
      <w:r w:rsidR="00E330DA">
        <w:rPr>
          <w:sz w:val="24"/>
          <w:szCs w:val="24"/>
        </w:rPr>
        <w:t xml:space="preserve">, </w:t>
      </w:r>
      <w:r>
        <w:rPr>
          <w:sz w:val="24"/>
          <w:szCs w:val="24"/>
        </w:rPr>
        <w:t>есть возможность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их оздоровительно-образовательного потенциала с целью повышения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F1951">
        <w:rPr>
          <w:sz w:val="24"/>
          <w:szCs w:val="24"/>
        </w:rPr>
        <w:t xml:space="preserve">ачества образовательной услуги, </w:t>
      </w:r>
      <w:r>
        <w:rPr>
          <w:sz w:val="24"/>
          <w:szCs w:val="24"/>
        </w:rPr>
        <w:t>повышения компетентности взрослых участников образовательного процесса</w:t>
      </w:r>
      <w:r w:rsidR="003F1951">
        <w:rPr>
          <w:sz w:val="24"/>
          <w:szCs w:val="24"/>
        </w:rPr>
        <w:t xml:space="preserve"> (сотрудников </w:t>
      </w:r>
      <w:r>
        <w:rPr>
          <w:sz w:val="24"/>
          <w:szCs w:val="24"/>
        </w:rPr>
        <w:t>ДОУ и родителей воспитанников).</w:t>
      </w:r>
    </w:p>
    <w:p w14:paraId="01BABB2D" w14:textId="77777777"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блок деятельности учреждения предполагает также и участие детского сада в</w:t>
      </w:r>
    </w:p>
    <w:p w14:paraId="73AB4E77" w14:textId="77777777" w:rsidR="0015457D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>разработке и реа</w:t>
      </w:r>
      <w:r w:rsidR="003F1951">
        <w:rPr>
          <w:sz w:val="24"/>
          <w:szCs w:val="24"/>
        </w:rPr>
        <w:t xml:space="preserve">лизации социальных </w:t>
      </w:r>
      <w:r>
        <w:rPr>
          <w:sz w:val="24"/>
          <w:szCs w:val="24"/>
        </w:rPr>
        <w:t>проектов разного уровня. Проектная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культура большинства педагогов находится на достаточно высоком уровне. При разработке и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проектов используется потенциал родителей воспитанников и социума.</w:t>
      </w:r>
    </w:p>
    <w:p w14:paraId="0DEE1004" w14:textId="77777777" w:rsidR="001E489E" w:rsidRPr="003F1951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3F1951">
        <w:rPr>
          <w:b/>
          <w:iCs/>
          <w:sz w:val="24"/>
          <w:szCs w:val="24"/>
        </w:rPr>
        <w:t>Проблемное поле:</w:t>
      </w:r>
    </w:p>
    <w:p w14:paraId="00E91956" w14:textId="77777777"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E489E" w:rsidRPr="003F1951">
        <w:rPr>
          <w:sz w:val="24"/>
          <w:szCs w:val="24"/>
        </w:rPr>
        <w:t>Рост количества родителей</w:t>
      </w:r>
      <w:r w:rsidR="001E489E">
        <w:rPr>
          <w:sz w:val="24"/>
          <w:szCs w:val="24"/>
        </w:rPr>
        <w:t>, не интересующихся воспитанием и развитием детей.</w:t>
      </w:r>
    </w:p>
    <w:p w14:paraId="097DAE58" w14:textId="77777777"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E489E">
        <w:rPr>
          <w:sz w:val="24"/>
          <w:szCs w:val="24"/>
        </w:rPr>
        <w:t>Отсутствие четкой системы мониторинга качества и эффективности проводимых</w:t>
      </w:r>
      <w:r w:rsidR="00E330DA">
        <w:rPr>
          <w:sz w:val="24"/>
          <w:szCs w:val="24"/>
        </w:rPr>
        <w:t xml:space="preserve"> </w:t>
      </w:r>
      <w:r w:rsidR="001E489E">
        <w:rPr>
          <w:sz w:val="24"/>
          <w:szCs w:val="24"/>
        </w:rPr>
        <w:t>мероприятий.</w:t>
      </w:r>
    </w:p>
    <w:p w14:paraId="35961EFE" w14:textId="77777777"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Бессистемность работы по формированию правовой культуры родителей</w:t>
      </w:r>
    </w:p>
    <w:p w14:paraId="5B2FBE04" w14:textId="77777777"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rFonts w:ascii="Times New Roman,Italic" w:hAnsi="Times New Roman,Italic" w:cs="Times New Roman,Italic"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Перспективы развития</w:t>
      </w:r>
      <w:r w:rsidR="00BE0B57">
        <w:rPr>
          <w:rFonts w:ascii="Times New Roman,Italic" w:hAnsi="Times New Roman,Italic" w:cs="Times New Roman,Italic"/>
          <w:iCs/>
          <w:sz w:val="24"/>
          <w:szCs w:val="24"/>
        </w:rPr>
        <w:t>:</w:t>
      </w:r>
    </w:p>
    <w:p w14:paraId="51998967" w14:textId="77777777"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Расширение возможностей социального партнерства учреждения (возможность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участвовать в конкурсах социальных и культурных проектов разного уровня, с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целью привлечения дополнительных средств на совершенствование</w:t>
      </w:r>
      <w:r w:rsidR="00BE0B57">
        <w:rPr>
          <w:sz w:val="24"/>
          <w:szCs w:val="24"/>
        </w:rPr>
        <w:t xml:space="preserve"> образовательной среды </w:t>
      </w:r>
      <w:r>
        <w:rPr>
          <w:sz w:val="24"/>
          <w:szCs w:val="24"/>
        </w:rPr>
        <w:t>ДОУ).</w:t>
      </w:r>
    </w:p>
    <w:p w14:paraId="0A39081E" w14:textId="77777777"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BE0B57">
        <w:rPr>
          <w:sz w:val="24"/>
          <w:szCs w:val="24"/>
        </w:rPr>
        <w:t xml:space="preserve">Включение </w:t>
      </w:r>
      <w:r>
        <w:rPr>
          <w:sz w:val="24"/>
          <w:szCs w:val="24"/>
        </w:rPr>
        <w:t>ДОУ в реализацию социокультурных проектов в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образования (в международном, федеральном, региональном и</w:t>
      </w:r>
      <w:r w:rsidR="00E330D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 w:rsidR="00BE0B57">
        <w:rPr>
          <w:sz w:val="24"/>
          <w:szCs w:val="24"/>
        </w:rPr>
        <w:t xml:space="preserve"> уровне</w:t>
      </w:r>
      <w:r>
        <w:rPr>
          <w:sz w:val="24"/>
          <w:szCs w:val="24"/>
        </w:rPr>
        <w:t>).</w:t>
      </w:r>
    </w:p>
    <w:p w14:paraId="48F91641" w14:textId="77777777" w:rsidR="00A66014" w:rsidRDefault="00A66014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</w:p>
    <w:p w14:paraId="16D78DAA" w14:textId="77777777"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Возможные риски:</w:t>
      </w:r>
    </w:p>
    <w:p w14:paraId="66626243" w14:textId="77777777" w:rsidR="001E489E" w:rsidRDefault="001E489E" w:rsidP="00A90001">
      <w:pPr>
        <w:tabs>
          <w:tab w:val="left" w:pos="851"/>
        </w:tabs>
        <w:ind w:left="284" w:right="425"/>
        <w:rPr>
          <w:sz w:val="24"/>
          <w:szCs w:val="24"/>
        </w:rPr>
      </w:pPr>
      <w:r>
        <w:rPr>
          <w:sz w:val="24"/>
          <w:szCs w:val="24"/>
        </w:rPr>
        <w:t>Отсутствие финансирования проектной деятельности учреждения.</w:t>
      </w:r>
    </w:p>
    <w:p w14:paraId="67608452" w14:textId="77777777" w:rsidR="00BE0B57" w:rsidRPr="0015457D" w:rsidRDefault="00BE0B57" w:rsidP="00A90001">
      <w:pPr>
        <w:tabs>
          <w:tab w:val="left" w:pos="851"/>
        </w:tabs>
        <w:ind w:left="284" w:right="425"/>
        <w:rPr>
          <w:sz w:val="24"/>
          <w:szCs w:val="24"/>
        </w:rPr>
      </w:pPr>
    </w:p>
    <w:p w14:paraId="7CC131C6" w14:textId="77777777" w:rsidR="00BE0B57" w:rsidRDefault="00BE0B57" w:rsidP="00A90001">
      <w:pPr>
        <w:pStyle w:val="a9"/>
        <w:ind w:left="284" w:right="425"/>
        <w:jc w:val="center"/>
      </w:pPr>
      <w:r w:rsidRPr="00D328F4">
        <w:rPr>
          <w:b/>
        </w:rPr>
        <w:t>Анализ состояния взаимодействия с семьями воспитанников.</w:t>
      </w:r>
    </w:p>
    <w:p w14:paraId="1A9F8007" w14:textId="77777777" w:rsidR="00BE0B57" w:rsidRDefault="00BE0B57" w:rsidP="00E330DA">
      <w:pPr>
        <w:pStyle w:val="a9"/>
        <w:ind w:left="284" w:right="425"/>
        <w:jc w:val="both"/>
      </w:pPr>
      <w:r>
        <w:t xml:space="preserve">    Педагогический коллектив строит свою работу по воспитанию и обучению детей в тесном контакте с семьёй. Состав семей воспитанников, посеща</w:t>
      </w:r>
      <w:r w:rsidR="00E330DA">
        <w:t xml:space="preserve">ющих детский сад неоднородный, </w:t>
      </w:r>
      <w:r>
        <w:t>поэтому при взаимодействии с разными категориями семей используются различные формы работы. В течение всего учебного года в целях широкой просветительской деятельности вся информация для родителей подавалась своевременно и периодично на стендах и сайте ДОУ. На стендах во всех возрастных группах размещался инф</w:t>
      </w:r>
      <w:r w:rsidR="00E330DA">
        <w:t xml:space="preserve">ормационный материал о системе </w:t>
      </w:r>
      <w:r>
        <w:t>оздоровительно-профилактических мероприятий, пит</w:t>
      </w:r>
      <w:r w:rsidR="00E330DA">
        <w:t xml:space="preserve">ании детей, формировании у них </w:t>
      </w:r>
      <w:r>
        <w:t>привычки к здоровому образу жизни и сайт ДОУ информировал родителей о мероприятиях, проводимых в детском саду, о воспитательно-образовательной и физкультурно-оздоровительной деятельности.</w:t>
      </w:r>
    </w:p>
    <w:p w14:paraId="73FF5333" w14:textId="77777777" w:rsidR="00BE0B57" w:rsidRDefault="00BE0B57" w:rsidP="00A90001">
      <w:pPr>
        <w:pStyle w:val="a9"/>
        <w:ind w:left="284" w:right="425"/>
        <w:jc w:val="both"/>
      </w:pPr>
      <w:r>
        <w:t xml:space="preserve">   Педагогами групп в течение учебного года проводились родительские собрания, </w:t>
      </w:r>
    </w:p>
    <w:p w14:paraId="2527B062" w14:textId="77777777" w:rsidR="00BE0B57" w:rsidRDefault="00BE0B57" w:rsidP="00A90001">
      <w:pPr>
        <w:pStyle w:val="a9"/>
        <w:ind w:left="284" w:right="425"/>
        <w:jc w:val="both"/>
      </w:pPr>
      <w:r>
        <w:t xml:space="preserve">проводилась пропаганда психолого-педагогического сопровождения воспитательно-образовательного процесса, консультации для родителей проводили воспитатели </w:t>
      </w:r>
      <w:r w:rsidR="00E330DA">
        <w:t xml:space="preserve"> </w:t>
      </w:r>
      <w:r>
        <w:t xml:space="preserve"> </w:t>
      </w:r>
    </w:p>
    <w:p w14:paraId="7EA665F5" w14:textId="77777777" w:rsidR="00BE0B57" w:rsidRDefault="00E330DA" w:rsidP="00A90001">
      <w:pPr>
        <w:pStyle w:val="a9"/>
        <w:ind w:left="284" w:right="425"/>
        <w:jc w:val="both"/>
      </w:pPr>
      <w:r>
        <w:t xml:space="preserve"> </w:t>
      </w:r>
      <w:r w:rsidR="00BE0B57">
        <w:t xml:space="preserve"> детского сада. Педагоги активно использовали в своей работе проведение </w:t>
      </w:r>
    </w:p>
    <w:p w14:paraId="50A25759" w14:textId="77777777" w:rsidR="00BE0B57" w:rsidRDefault="00BE0B57" w:rsidP="00A90001">
      <w:pPr>
        <w:pStyle w:val="a9"/>
        <w:ind w:left="284" w:right="425"/>
        <w:jc w:val="both"/>
      </w:pPr>
      <w:r>
        <w:t xml:space="preserve">совместных с родителями мероприятий, помощниками в благоустройстве групповых комнат и территории детского сада. </w:t>
      </w:r>
    </w:p>
    <w:p w14:paraId="7EFDC82C" w14:textId="77777777" w:rsidR="00BE0B57" w:rsidRDefault="00BE0B57" w:rsidP="00A90001">
      <w:pPr>
        <w:pStyle w:val="a9"/>
        <w:ind w:left="284" w:right="425"/>
      </w:pPr>
      <w:r w:rsidRPr="00D328F4">
        <w:rPr>
          <w:b/>
        </w:rPr>
        <w:t xml:space="preserve">Проблемное поле. </w:t>
      </w:r>
      <w:r>
        <w:t xml:space="preserve">Слабая включенность родителей в образовательный процесс. </w:t>
      </w:r>
    </w:p>
    <w:p w14:paraId="68F52DD4" w14:textId="77777777" w:rsidR="00BE0B57" w:rsidRDefault="00BE0B57" w:rsidP="00A90001">
      <w:pPr>
        <w:pStyle w:val="a9"/>
        <w:ind w:left="284" w:right="425"/>
      </w:pPr>
      <w:r w:rsidRPr="00D328F4">
        <w:rPr>
          <w:b/>
        </w:rPr>
        <w:lastRenderedPageBreak/>
        <w:t>Перспективы развития.</w:t>
      </w:r>
      <w:r>
        <w:t xml:space="preserve"> Поиск педагогических идей по обновлению содержания </w:t>
      </w:r>
      <w:r w:rsidR="005664EE">
        <w:t xml:space="preserve"> д</w:t>
      </w:r>
      <w:r>
        <w:t xml:space="preserve">ошкольного образования: внедрение новых технологий, приёмов взаимодействия с родителями; использование в работе интерактивных методов общения с родителями. </w:t>
      </w:r>
    </w:p>
    <w:p w14:paraId="20EC02F2" w14:textId="77777777" w:rsidR="00BE0B57" w:rsidRDefault="00BE0B57" w:rsidP="00492B0E">
      <w:pPr>
        <w:pStyle w:val="a9"/>
        <w:ind w:left="284" w:right="425"/>
      </w:pPr>
      <w:r w:rsidRPr="00D328F4">
        <w:rPr>
          <w:b/>
        </w:rPr>
        <w:t>Возможные риски.</w:t>
      </w:r>
      <w:r>
        <w:t xml:space="preserve"> Высокая занятость родителей воспит</w:t>
      </w:r>
      <w:r w:rsidR="00492B0E">
        <w:t xml:space="preserve">анников, отсутствие свободного </w:t>
      </w:r>
      <w:r>
        <w:t>времени.</w:t>
      </w:r>
    </w:p>
    <w:p w14:paraId="1939CB18" w14:textId="77777777" w:rsidR="00D1584B" w:rsidRDefault="005664EE" w:rsidP="003266A6">
      <w:pPr>
        <w:pStyle w:val="a5"/>
        <w:numPr>
          <w:ilvl w:val="0"/>
          <w:numId w:val="2"/>
        </w:numPr>
        <w:ind w:left="284" w:right="425"/>
        <w:jc w:val="center"/>
        <w:rPr>
          <w:b/>
          <w:sz w:val="24"/>
          <w:szCs w:val="24"/>
        </w:rPr>
      </w:pPr>
      <w:r w:rsidRPr="005664EE">
        <w:rPr>
          <w:b/>
          <w:sz w:val="24"/>
          <w:szCs w:val="24"/>
        </w:rPr>
        <w:t>ОСНОВНАЯ ИДЕЯ РАЗВИТИЯ ДОУ</w:t>
      </w:r>
    </w:p>
    <w:p w14:paraId="59310EA4" w14:textId="77777777" w:rsidR="005664EE" w:rsidRPr="005664EE" w:rsidRDefault="005664EE" w:rsidP="00A90001">
      <w:pPr>
        <w:pStyle w:val="a5"/>
        <w:ind w:left="284" w:right="425"/>
        <w:rPr>
          <w:b/>
          <w:sz w:val="24"/>
          <w:szCs w:val="24"/>
        </w:rPr>
      </w:pPr>
    </w:p>
    <w:p w14:paraId="4A0B88E3" w14:textId="558E303E" w:rsidR="005664EE" w:rsidRDefault="00492B0E" w:rsidP="00A90001">
      <w:pPr>
        <w:ind w:left="284" w:right="425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Основной идеей  развития МК</w:t>
      </w:r>
      <w:r w:rsidR="005664EE" w:rsidRPr="00B95513">
        <w:rPr>
          <w:color w:val="000000"/>
          <w:sz w:val="24"/>
          <w:szCs w:val="24"/>
        </w:rPr>
        <w:t xml:space="preserve">ДОУ </w:t>
      </w:r>
      <w:r w:rsidR="005664EE">
        <w:rPr>
          <w:color w:val="000000"/>
          <w:sz w:val="24"/>
          <w:szCs w:val="24"/>
        </w:rPr>
        <w:t xml:space="preserve">детский </w:t>
      </w:r>
      <w:r w:rsidR="005664EE" w:rsidRPr="00B95513">
        <w:rPr>
          <w:color w:val="000000"/>
          <w:sz w:val="24"/>
          <w:szCs w:val="24"/>
        </w:rPr>
        <w:t xml:space="preserve">сад </w:t>
      </w:r>
      <w:r w:rsidR="00F84BAF">
        <w:rPr>
          <w:color w:val="000000"/>
          <w:sz w:val="24"/>
          <w:szCs w:val="24"/>
        </w:rPr>
        <w:t>«Снежинка»</w:t>
      </w:r>
      <w:r w:rsidR="005664EE" w:rsidRPr="00B95513">
        <w:rPr>
          <w:color w:val="000000"/>
          <w:sz w:val="24"/>
          <w:szCs w:val="24"/>
        </w:rPr>
        <w:t xml:space="preserve"> </w:t>
      </w:r>
      <w:r w:rsidR="005664EE">
        <w:rPr>
          <w:color w:val="000000"/>
          <w:sz w:val="24"/>
          <w:szCs w:val="24"/>
        </w:rPr>
        <w:t>на 202</w:t>
      </w:r>
      <w:r w:rsidR="00F1047F">
        <w:rPr>
          <w:color w:val="000000"/>
          <w:sz w:val="24"/>
          <w:szCs w:val="24"/>
        </w:rPr>
        <w:t>2</w:t>
      </w:r>
      <w:r w:rsidR="005664EE">
        <w:rPr>
          <w:color w:val="000000"/>
          <w:sz w:val="24"/>
          <w:szCs w:val="24"/>
        </w:rPr>
        <w:t>г. – 202</w:t>
      </w:r>
      <w:r w:rsidR="00F1047F">
        <w:rPr>
          <w:color w:val="000000"/>
          <w:sz w:val="24"/>
          <w:szCs w:val="24"/>
        </w:rPr>
        <w:t>6</w:t>
      </w:r>
      <w:r w:rsidR="005664EE" w:rsidRPr="00B95513">
        <w:rPr>
          <w:color w:val="000000"/>
          <w:sz w:val="24"/>
          <w:szCs w:val="24"/>
        </w:rPr>
        <w:t xml:space="preserve"> г.  </w:t>
      </w:r>
      <w:r w:rsidR="005664EE" w:rsidRPr="00B95513">
        <w:rPr>
          <w:sz w:val="24"/>
          <w:szCs w:val="24"/>
        </w:rPr>
        <w:t>является создание единого образовательного пространства как среды развития и саморазвития личности ребёнка,  обеспечивающей качество дошкольного образования, успешную адаптацию к школе выпускников детского сада</w:t>
      </w:r>
      <w:r w:rsidR="005664EE" w:rsidRPr="00B95513">
        <w:rPr>
          <w:b/>
          <w:bCs/>
          <w:sz w:val="24"/>
          <w:szCs w:val="24"/>
        </w:rPr>
        <w:t>.</w:t>
      </w:r>
    </w:p>
    <w:p w14:paraId="378F481A" w14:textId="77777777"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E61E12">
        <w:rPr>
          <w:sz w:val="24"/>
          <w:szCs w:val="24"/>
        </w:rPr>
        <w:t xml:space="preserve">Коллектив педагогов ДОУ в течение нескольких лет работал над проблемами повышения  показателей физического развития и здоровья детей.   ДОУ был информационным центром, </w:t>
      </w:r>
      <w:proofErr w:type="spellStart"/>
      <w:r w:rsidRPr="00E61E12">
        <w:rPr>
          <w:sz w:val="24"/>
          <w:szCs w:val="24"/>
        </w:rPr>
        <w:t>пропогандирующим</w:t>
      </w:r>
      <w:proofErr w:type="spellEnd"/>
      <w:r w:rsidRPr="00E61E12">
        <w:rPr>
          <w:sz w:val="24"/>
          <w:szCs w:val="24"/>
        </w:rPr>
        <w:t xml:space="preserve">  приоритеты здорового образа жизни. В результате был накоплен немалый опыт по данному направлению, который и в дальнейшем позволит успешно решать задачи сохранения здоровья, эмоционального благополучия и  всестороннего развития каждого ребенка в соответствии с его возрастными и индивидуальными особенностями и склонностями.  Однако требования к современному образованию и социальный заказ ставят дошкольное образовательное учреждение перед необходимостью перемены приоритетов.  </w:t>
      </w:r>
    </w:p>
    <w:p w14:paraId="0ECDECE8" w14:textId="77777777"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E61E12">
        <w:rPr>
          <w:sz w:val="24"/>
          <w:szCs w:val="24"/>
        </w:rPr>
        <w:t>В настоящее время   педагоги ДОУ  вовлечены   в инновационные процессы, касающиеся обновления содержания  познавательного развития,</w:t>
      </w:r>
      <w:r w:rsidR="00492B0E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повышения  уровня  интел</w:t>
      </w:r>
      <w:r w:rsidR="00C76266">
        <w:rPr>
          <w:sz w:val="24"/>
          <w:szCs w:val="24"/>
        </w:rPr>
        <w:t>лектуально-</w:t>
      </w:r>
      <w:r w:rsidRPr="00E61E12">
        <w:rPr>
          <w:sz w:val="24"/>
          <w:szCs w:val="24"/>
        </w:rPr>
        <w:t>творческого потенциала</w:t>
      </w:r>
      <w:r w:rsidR="00492B0E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у детей, путем совершенствования их исследовательских способностей.</w:t>
      </w:r>
    </w:p>
    <w:p w14:paraId="0D06437F" w14:textId="77777777" w:rsidR="005664EE" w:rsidRPr="005664EE" w:rsidRDefault="005664EE" w:rsidP="00A90001">
      <w:pPr>
        <w:pStyle w:val="a5"/>
        <w:ind w:left="284" w:right="425"/>
        <w:rPr>
          <w:sz w:val="24"/>
          <w:szCs w:val="24"/>
        </w:rPr>
      </w:pPr>
    </w:p>
    <w:p w14:paraId="44580FFD" w14:textId="77777777" w:rsidR="0032177F" w:rsidRDefault="005664EE" w:rsidP="00A90001">
      <w:pPr>
        <w:pStyle w:val="a5"/>
        <w:ind w:left="284" w:right="425"/>
        <w:jc w:val="center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4.ЦЕЛЬ И ЗАДАЧИ ПРОГРАММЫ.</w:t>
      </w:r>
    </w:p>
    <w:p w14:paraId="016A473D" w14:textId="77777777"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>
        <w:rPr>
          <w:b/>
          <w:sz w:val="24"/>
          <w:szCs w:val="24"/>
        </w:rPr>
        <w:t>4.1. Цель программы</w:t>
      </w:r>
    </w:p>
    <w:p w14:paraId="653B98F8" w14:textId="77777777"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</w:p>
    <w:p w14:paraId="3A684992" w14:textId="77777777" w:rsidR="0032177F" w:rsidRPr="0032177F" w:rsidRDefault="0032177F" w:rsidP="00A90001">
      <w:pPr>
        <w:pStyle w:val="a5"/>
        <w:ind w:left="284" w:right="425"/>
        <w:jc w:val="both"/>
        <w:rPr>
          <w:sz w:val="24"/>
          <w:szCs w:val="24"/>
        </w:rPr>
      </w:pPr>
      <w:r w:rsidRPr="0032177F">
        <w:rPr>
          <w:sz w:val="24"/>
          <w:szCs w:val="24"/>
        </w:rPr>
        <w:t>Создание современного образовательного пространства и обеспечение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14:paraId="4DDB456C" w14:textId="77777777" w:rsidR="0032177F" w:rsidRDefault="0032177F" w:rsidP="00A90001">
      <w:pPr>
        <w:pStyle w:val="a5"/>
        <w:ind w:left="284" w:right="425"/>
        <w:rPr>
          <w:sz w:val="24"/>
          <w:szCs w:val="24"/>
        </w:rPr>
      </w:pPr>
    </w:p>
    <w:p w14:paraId="700322D6" w14:textId="77777777" w:rsidR="00A66014" w:rsidRDefault="00A66014" w:rsidP="00A90001">
      <w:pPr>
        <w:pStyle w:val="a5"/>
        <w:ind w:left="284" w:right="425"/>
        <w:rPr>
          <w:b/>
          <w:sz w:val="24"/>
          <w:szCs w:val="24"/>
        </w:rPr>
      </w:pPr>
    </w:p>
    <w:p w14:paraId="435C6D71" w14:textId="77777777"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4.2. Задачи программы</w:t>
      </w:r>
    </w:p>
    <w:p w14:paraId="4BDF7213" w14:textId="77777777" w:rsidR="00C76266" w:rsidRPr="0032177F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14:paraId="56281D91" w14:textId="77777777" w:rsidR="0033710B" w:rsidRDefault="0033710B" w:rsidP="00A90001">
      <w:pPr>
        <w:autoSpaceDE w:val="0"/>
        <w:autoSpaceDN w:val="0"/>
        <w:adjustRightInd w:val="0"/>
        <w:ind w:left="284" w:right="425"/>
        <w:rPr>
          <w:sz w:val="28"/>
          <w:szCs w:val="28"/>
        </w:rPr>
      </w:pPr>
      <w:r>
        <w:rPr>
          <w:sz w:val="24"/>
          <w:szCs w:val="24"/>
        </w:rPr>
        <w:t>1</w:t>
      </w:r>
      <w:r w:rsidRPr="00AA1609">
        <w:rPr>
          <w:sz w:val="24"/>
          <w:szCs w:val="24"/>
        </w:rPr>
        <w:t xml:space="preserve">. </w:t>
      </w:r>
      <w:r w:rsidRPr="00D606DC">
        <w:rPr>
          <w:sz w:val="24"/>
          <w:szCs w:val="24"/>
        </w:rPr>
        <w:t xml:space="preserve">Повышение качества образования в </w:t>
      </w:r>
      <w:r>
        <w:rPr>
          <w:sz w:val="24"/>
          <w:szCs w:val="24"/>
        </w:rPr>
        <w:t>ДОУ</w:t>
      </w:r>
      <w:r w:rsidRPr="00D606DC">
        <w:rPr>
          <w:sz w:val="24"/>
          <w:szCs w:val="24"/>
        </w:rPr>
        <w:t xml:space="preserve"> через</w:t>
      </w:r>
      <w:r w:rsidR="00492B0E">
        <w:rPr>
          <w:sz w:val="24"/>
          <w:szCs w:val="24"/>
        </w:rPr>
        <w:t xml:space="preserve"> </w:t>
      </w:r>
      <w:r w:rsidRPr="00D606DC">
        <w:rPr>
          <w:sz w:val="24"/>
          <w:szCs w:val="24"/>
        </w:rPr>
        <w:t>внедрение современных педагогических технологий</w:t>
      </w:r>
    </w:p>
    <w:p w14:paraId="5C031545" w14:textId="77777777" w:rsidR="0033710B" w:rsidRPr="00BA3082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</w:t>
      </w:r>
      <w:r>
        <w:rPr>
          <w:rFonts w:ascii="Symbol" w:hAnsi="Symbol" w:cs="Symbol"/>
          <w:sz w:val="20"/>
          <w:szCs w:val="20"/>
        </w:rPr>
        <w:t></w:t>
      </w:r>
      <w:r w:rsidRPr="00BA3082">
        <w:rPr>
          <w:rFonts w:eastAsia="Times New Roman"/>
          <w:sz w:val="24"/>
          <w:szCs w:val="24"/>
        </w:rPr>
        <w:t xml:space="preserve"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 </w:t>
      </w:r>
    </w:p>
    <w:p w14:paraId="7D53F0D9" w14:textId="77777777"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Pr="00AA1609">
        <w:rPr>
          <w:sz w:val="24"/>
          <w:szCs w:val="24"/>
        </w:rPr>
        <w:t>.</w:t>
      </w:r>
      <w:r w:rsidRPr="00BA3082">
        <w:rPr>
          <w:rFonts w:eastAsia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14:paraId="184BAD8B" w14:textId="77777777"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</w:t>
      </w:r>
      <w:r w:rsidRPr="00AA1609">
        <w:rPr>
          <w:sz w:val="24"/>
          <w:szCs w:val="24"/>
        </w:rPr>
        <w:t>. Создание доступных, комфортных условий для проведения здоровье</w:t>
      </w:r>
      <w:r w:rsidR="00492B0E">
        <w:rPr>
          <w:sz w:val="24"/>
          <w:szCs w:val="24"/>
        </w:rPr>
        <w:t xml:space="preserve"> </w:t>
      </w:r>
      <w:r w:rsidRPr="00AA1609">
        <w:rPr>
          <w:sz w:val="24"/>
          <w:szCs w:val="24"/>
        </w:rPr>
        <w:t>формирующей образовательной</w:t>
      </w:r>
      <w:r>
        <w:rPr>
          <w:sz w:val="24"/>
          <w:szCs w:val="24"/>
        </w:rPr>
        <w:t xml:space="preserve"> деятельности с воспитанниками</w:t>
      </w:r>
    </w:p>
    <w:p w14:paraId="2A4D78F3" w14:textId="77777777" w:rsidR="0033710B" w:rsidRPr="004771EF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</w:t>
      </w:r>
      <w:r w:rsidRPr="00AA1609">
        <w:rPr>
          <w:sz w:val="24"/>
          <w:szCs w:val="24"/>
        </w:rPr>
        <w:t>.  Внедрение «</w:t>
      </w:r>
      <w:proofErr w:type="spellStart"/>
      <w:r w:rsidRPr="00AA1609">
        <w:rPr>
          <w:sz w:val="24"/>
          <w:szCs w:val="24"/>
        </w:rPr>
        <w:t>lean</w:t>
      </w:r>
      <w:proofErr w:type="spellEnd"/>
      <w:r w:rsidRPr="00AA1609">
        <w:rPr>
          <w:sz w:val="24"/>
          <w:szCs w:val="24"/>
        </w:rPr>
        <w:t xml:space="preserve">-технологий» в организационную </w:t>
      </w:r>
      <w:r>
        <w:rPr>
          <w:sz w:val="24"/>
          <w:szCs w:val="24"/>
        </w:rPr>
        <w:t>к</w:t>
      </w:r>
      <w:r w:rsidRPr="00AA1609">
        <w:rPr>
          <w:sz w:val="24"/>
          <w:szCs w:val="24"/>
        </w:rPr>
        <w:t>ультуру  воспитанников,</w:t>
      </w:r>
      <w:r w:rsidR="00492B0E">
        <w:rPr>
          <w:sz w:val="24"/>
          <w:szCs w:val="24"/>
        </w:rPr>
        <w:t xml:space="preserve"> </w:t>
      </w:r>
      <w:r w:rsidRPr="00AA1609">
        <w:rPr>
          <w:sz w:val="24"/>
          <w:szCs w:val="24"/>
        </w:rPr>
        <w:t xml:space="preserve">педагогов и родителей, с целью формирования бережливого мышления,  минимизации потерь и </w:t>
      </w:r>
      <w:r>
        <w:rPr>
          <w:sz w:val="24"/>
          <w:szCs w:val="24"/>
        </w:rPr>
        <w:t>повышения качества образования.</w:t>
      </w:r>
    </w:p>
    <w:p w14:paraId="7925D8BE" w14:textId="77777777" w:rsidR="0032177F" w:rsidRPr="0032177F" w:rsidRDefault="0032177F" w:rsidP="00A90001">
      <w:pPr>
        <w:pStyle w:val="a5"/>
        <w:ind w:left="284" w:right="425"/>
        <w:rPr>
          <w:sz w:val="24"/>
          <w:szCs w:val="24"/>
        </w:rPr>
      </w:pPr>
    </w:p>
    <w:p w14:paraId="3BF8E264" w14:textId="77777777" w:rsidR="00C76266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14:paraId="5611E96C" w14:textId="77777777"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КОНЦЕПТУАЛЬНЫЙ ПРОЕКТ РАЗВИТИЯ </w:t>
      </w:r>
    </w:p>
    <w:p w14:paraId="0834BEF0" w14:textId="77777777"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</w:p>
    <w:p w14:paraId="6A8DA379" w14:textId="77777777" w:rsidR="00812854" w:rsidRPr="00812854" w:rsidRDefault="00812854" w:rsidP="00A90001">
      <w:pPr>
        <w:autoSpaceDE w:val="0"/>
        <w:autoSpaceDN w:val="0"/>
        <w:adjustRightInd w:val="0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страны.</w:t>
      </w:r>
    </w:p>
    <w:p w14:paraId="56C55231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 xml:space="preserve">Ключевой идеей Программы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является создание единого образовательного пространства как среды развития и саморазвития личности ребёнка. </w:t>
      </w:r>
    </w:p>
    <w:p w14:paraId="6AEEF797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Концептуальной идеей Программы </w:t>
      </w:r>
      <w:r w:rsidRPr="00812854">
        <w:rPr>
          <w:rFonts w:eastAsia="Calibri"/>
          <w:color w:val="000000"/>
          <w:sz w:val="24"/>
          <w:szCs w:val="24"/>
          <w:lang w:eastAsia="en-US"/>
        </w:rPr>
        <w:t>развития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</w:t>
      </w:r>
      <w:r>
        <w:rPr>
          <w:rFonts w:eastAsia="Calibri"/>
          <w:color w:val="000000"/>
          <w:sz w:val="24"/>
          <w:szCs w:val="24"/>
          <w:lang w:eastAsia="en-US"/>
        </w:rPr>
        <w:t>озицию и роль ученика), включающей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14:paraId="6C9D5B3B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При </w:t>
      </w:r>
      <w:r w:rsidR="00492B0E">
        <w:rPr>
          <w:rFonts w:eastAsia="Calibri"/>
          <w:color w:val="000000"/>
          <w:sz w:val="24"/>
          <w:szCs w:val="24"/>
          <w:lang w:eastAsia="en-US"/>
        </w:rPr>
        <w:t xml:space="preserve">разработке стратегии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ДОУ была определены </w:t>
      </w:r>
      <w:r w:rsidRPr="00812854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основные принципы дошкольного образования:</w:t>
      </w:r>
    </w:p>
    <w:p w14:paraId="6BC1DE8B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07835AEF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55442D9B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339688A6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4) поддержка инициативы детей в различных видах деятельности;</w:t>
      </w:r>
    </w:p>
    <w:p w14:paraId="31050D04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5) сотрудничество дошкольной образовательной организации с семьей;</w:t>
      </w:r>
    </w:p>
    <w:p w14:paraId="29D11B96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6) приобщение детей к социокультурным нормам, традициям семьи, общества и государства;</w:t>
      </w:r>
    </w:p>
    <w:p w14:paraId="561C07C2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7) формирование познавательных интересов и познавательных действий ребенка в различных видах деятельности;</w:t>
      </w:r>
    </w:p>
    <w:p w14:paraId="0C627525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834D3D9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9) учет этнокультурной ситуации развития детей.</w:t>
      </w:r>
    </w:p>
    <w:p w14:paraId="5DB009A4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Реализация концепции рассматривается как поэтапный процесс решения </w:t>
      </w: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приоритетных задач</w:t>
      </w:r>
      <w:r w:rsidRPr="00812854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456EC24D" w14:textId="77777777" w:rsid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качества воспитания и образования дошкольников </w:t>
      </w:r>
    </w:p>
    <w:p w14:paraId="4520E920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о</w:t>
      </w:r>
      <w:r w:rsidRPr="00812854">
        <w:rPr>
          <w:rFonts w:eastAsia="Calibri"/>
          <w:color w:val="000000"/>
          <w:sz w:val="24"/>
          <w:szCs w:val="24"/>
          <w:lang w:eastAsia="en-US"/>
        </w:rPr>
        <w:t>казание психолого-педагогической поддержки семьи и повышение компетентности родителей в вопросах последовательного воспитания, образования и развития детей от 0 до 8 лет;</w:t>
      </w:r>
    </w:p>
    <w:p w14:paraId="1A9C52B5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качественного уровня квалификации работников образования путем 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</w:t>
      </w:r>
      <w:r w:rsidRPr="00812854">
        <w:rPr>
          <w:rFonts w:eastAsia="Calibri"/>
          <w:color w:val="000000"/>
          <w:sz w:val="24"/>
          <w:szCs w:val="24"/>
          <w:lang w:eastAsia="en-US"/>
        </w:rPr>
        <w:t>оследовательного введения профессиональных стандартов;</w:t>
      </w:r>
    </w:p>
    <w:p w14:paraId="7A1DBAAC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индивидуальных психофизических показателей дошкольников; </w:t>
      </w:r>
    </w:p>
    <w:p w14:paraId="618F5F47" w14:textId="77777777"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- применение эффективных форм мотивации воспитанников и педагогических работников к здоровому образу жизни; </w:t>
      </w:r>
    </w:p>
    <w:p w14:paraId="54471E4D" w14:textId="77777777"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развития ДОУ</w:t>
      </w:r>
    </w:p>
    <w:p w14:paraId="4762654F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>Самостоятельность, предлагаемая дошкольному учреждению, позволяет создать свою модель развития. Разрабатывая модель, руководствовалис</w:t>
      </w:r>
      <w:r w:rsidR="007B35F5" w:rsidRPr="00812854">
        <w:t>ь законом «Об образовании в Рос</w:t>
      </w:r>
      <w:r w:rsidRPr="00812854">
        <w:t xml:space="preserve">сии», ФГОС ДО, а также исходили из результатов </w:t>
      </w:r>
      <w:r w:rsidR="00492B0E" w:rsidRPr="00812854">
        <w:t>проведённого</w:t>
      </w:r>
      <w:r w:rsidRPr="00812854">
        <w:t xml:space="preserve"> анализа деятельности ДОУ. </w:t>
      </w:r>
    </w:p>
    <w:p w14:paraId="24D572C6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b/>
          <w:bCs/>
        </w:rPr>
        <w:t xml:space="preserve">Главная цель: </w:t>
      </w:r>
      <w:r w:rsidRPr="00812854">
        <w:t>Создание единой образовательной среды, обеспечивающей качество дошкольного образования, успешную адаптацию к школе выпускников детского сада</w:t>
      </w:r>
      <w:r w:rsidRPr="00812854">
        <w:rPr>
          <w:b/>
          <w:bCs/>
        </w:rPr>
        <w:t xml:space="preserve">. </w:t>
      </w:r>
    </w:p>
    <w:p w14:paraId="2BA0DF10" w14:textId="77777777" w:rsidR="00FE0E35" w:rsidRPr="00812854" w:rsidRDefault="001921DE" w:rsidP="00A90001">
      <w:pPr>
        <w:ind w:left="284" w:right="425"/>
        <w:jc w:val="both"/>
        <w:rPr>
          <w:sz w:val="24"/>
          <w:szCs w:val="24"/>
        </w:rPr>
      </w:pPr>
      <w:r w:rsidRPr="00812854">
        <w:rPr>
          <w:b/>
          <w:bCs/>
          <w:sz w:val="24"/>
          <w:szCs w:val="24"/>
        </w:rPr>
        <w:lastRenderedPageBreak/>
        <w:t xml:space="preserve">Миссия ДОУ: </w:t>
      </w:r>
      <w:r w:rsidR="00812854">
        <w:rPr>
          <w:sz w:val="24"/>
          <w:szCs w:val="24"/>
        </w:rPr>
        <w:t>увидеть своё</w:t>
      </w:r>
      <w:r w:rsidRPr="00812854">
        <w:rPr>
          <w:sz w:val="24"/>
          <w:szCs w:val="24"/>
        </w:rPr>
        <w:t xml:space="preserve"> образовательное учреждение как открытое информационное образовательное пространство</w:t>
      </w:r>
      <w:r w:rsidRPr="00812854">
        <w:rPr>
          <w:i/>
          <w:iCs/>
          <w:sz w:val="24"/>
          <w:szCs w:val="24"/>
        </w:rPr>
        <w:t xml:space="preserve">, </w:t>
      </w:r>
      <w:r w:rsidRPr="00812854">
        <w:rPr>
          <w:sz w:val="24"/>
          <w:szCs w:val="24"/>
        </w:rPr>
        <w:t>в котором созданы условия для личностного роста всех субъектов образовательного процесса.</w:t>
      </w:r>
    </w:p>
    <w:p w14:paraId="559A2714" w14:textId="77777777" w:rsidR="007B35F5" w:rsidRDefault="007B35F5" w:rsidP="00A90001">
      <w:pPr>
        <w:pStyle w:val="Default"/>
        <w:ind w:left="284" w:right="425"/>
        <w:jc w:val="center"/>
        <w:rPr>
          <w:b/>
          <w:bCs/>
          <w:sz w:val="23"/>
          <w:szCs w:val="23"/>
        </w:rPr>
      </w:pPr>
    </w:p>
    <w:p w14:paraId="15DA01EF" w14:textId="77777777" w:rsidR="007C3501" w:rsidRDefault="007C3501" w:rsidP="00A90001">
      <w:pPr>
        <w:pStyle w:val="Default"/>
        <w:ind w:left="284" w:right="425"/>
        <w:jc w:val="center"/>
        <w:rPr>
          <w:b/>
          <w:bCs/>
        </w:rPr>
      </w:pPr>
    </w:p>
    <w:p w14:paraId="6788F53B" w14:textId="77777777"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выпускника</w:t>
      </w:r>
    </w:p>
    <w:p w14:paraId="0C34B63F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 </w:t>
      </w:r>
    </w:p>
    <w:p w14:paraId="5D40523F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Выпускник ДОУ сможет овладеть следующими компетенциями, к которым относятся: </w:t>
      </w:r>
    </w:p>
    <w:p w14:paraId="07A0200B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здорового образа жизни. </w:t>
      </w:r>
      <w:r w:rsidRPr="00812854">
        <w:t>Ребенок овладеет элементарными представлениями о ценности собственного здоровья и привычками к здоровому</w:t>
      </w:r>
      <w:r w:rsidR="00812854">
        <w:t xml:space="preserve"> образу жизни. У него будут раз</w:t>
      </w:r>
      <w:r w:rsidRPr="00812854">
        <w:t xml:space="preserve">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 </w:t>
      </w:r>
    </w:p>
    <w:p w14:paraId="24FA01B7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патриотизма и гражданственности. </w:t>
      </w:r>
      <w:r w:rsidRPr="00812854">
        <w:t xml:space="preserve">Ребенок овладеет знаниями о малой и большой Родине, о русской национальной культуре, научится ответственно относиться к тому, что его окружает. </w:t>
      </w:r>
    </w:p>
    <w:p w14:paraId="26209A68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проектного мышления. </w:t>
      </w:r>
      <w:r w:rsidRPr="00812854">
        <w:t>Ребенок сможет само</w:t>
      </w:r>
      <w:r w:rsidR="00812854">
        <w:t>стоятельно ставить проблемы, до</w:t>
      </w:r>
      <w:r w:rsidRPr="00812854">
        <w:t>бывать и использовать необходимую информацию для ее решения, применять полученные знания в практической деятельности</w:t>
      </w:r>
      <w:r w:rsidR="00812854">
        <w:t>.</w:t>
      </w:r>
    </w:p>
    <w:p w14:paraId="4BD041DA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правового сознания. </w:t>
      </w:r>
      <w:r w:rsidRPr="00812854">
        <w:t xml:space="preserve"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 </w:t>
      </w:r>
    </w:p>
    <w:p w14:paraId="0F7B1945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готовности к выбору. </w:t>
      </w:r>
      <w:r w:rsidRPr="00812854">
        <w:t>Ребенок сможет научиться осуществлять осо</w:t>
      </w:r>
      <w:r w:rsidR="00812854">
        <w:t>знанный вы</w:t>
      </w:r>
      <w:r w:rsidRPr="00812854">
        <w:t>бор, принимать решения и нести за свои решения ответстве</w:t>
      </w:r>
      <w:r w:rsidR="0033710B" w:rsidRPr="00812854">
        <w:t>нность в разных жизненных ситуа</w:t>
      </w:r>
      <w:r w:rsidRPr="00812854">
        <w:t xml:space="preserve">циях. </w:t>
      </w:r>
    </w:p>
    <w:p w14:paraId="00853414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Предпосылки к постоянному обучению в течение всей жизни. </w:t>
      </w:r>
      <w:r w:rsidR="00812854">
        <w:t>У ребенка будет сформи</w:t>
      </w:r>
      <w:r w:rsidRPr="00812854">
        <w:t>ровано ценностно-прагматическое отношение к знаниям, познавательной д</w:t>
      </w:r>
      <w:r w:rsidR="00812854">
        <w:t>еятельности и са</w:t>
      </w:r>
      <w:r w:rsidRPr="00812854">
        <w:t xml:space="preserve">мосовершенствованию. </w:t>
      </w:r>
    </w:p>
    <w:p w14:paraId="112B85BC" w14:textId="77777777" w:rsidR="00FE0E35" w:rsidRPr="00812854" w:rsidRDefault="001921DE" w:rsidP="00A90001">
      <w:pPr>
        <w:ind w:left="284" w:right="425"/>
        <w:jc w:val="both"/>
        <w:rPr>
          <w:sz w:val="24"/>
          <w:szCs w:val="24"/>
        </w:rPr>
      </w:pPr>
      <w:r w:rsidRPr="00812854">
        <w:rPr>
          <w:sz w:val="24"/>
          <w:szCs w:val="24"/>
        </w:rPr>
        <w:t>Иными словами, детский сад должен выпустить ребенк</w:t>
      </w:r>
      <w:r w:rsidR="00812854">
        <w:rPr>
          <w:sz w:val="24"/>
          <w:szCs w:val="24"/>
        </w:rPr>
        <w:t>а, физически и психически здоро</w:t>
      </w:r>
      <w:r w:rsidRPr="00812854">
        <w:rPr>
          <w:sz w:val="24"/>
          <w:szCs w:val="24"/>
        </w:rPr>
        <w:t>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14:paraId="4DB6460E" w14:textId="77777777" w:rsidR="001921DE" w:rsidRDefault="001921DE" w:rsidP="00A90001">
      <w:pPr>
        <w:ind w:left="284" w:right="425"/>
        <w:jc w:val="both"/>
        <w:rPr>
          <w:sz w:val="23"/>
          <w:szCs w:val="23"/>
        </w:rPr>
      </w:pPr>
    </w:p>
    <w:p w14:paraId="64AA545F" w14:textId="77777777"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педагога ДОУ</w:t>
      </w:r>
    </w:p>
    <w:p w14:paraId="7573BB64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>Важную роль в формировании компетенций ребенка</w:t>
      </w:r>
      <w:r w:rsidR="00812854">
        <w:t xml:space="preserve"> играет педагог, обладающий осо</w:t>
      </w:r>
      <w:r w:rsidRPr="00812854">
        <w:t>быми компетенциями. Универсальные требования к педа</w:t>
      </w:r>
      <w:r w:rsidR="00812854">
        <w:t>гогу сформулированы в квалифика</w:t>
      </w:r>
      <w:r w:rsidRPr="00812854">
        <w:t xml:space="preserve">ционных характеристиках. </w:t>
      </w:r>
    </w:p>
    <w:p w14:paraId="73E8E755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Квалификационные характеристики педагога детского сада: </w:t>
      </w:r>
    </w:p>
    <w:p w14:paraId="48FF9965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специальное образование; </w:t>
      </w:r>
    </w:p>
    <w:p w14:paraId="10AC98BA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коммуникабельность; </w:t>
      </w:r>
    </w:p>
    <w:p w14:paraId="486BD3AA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индивидуальный подход; </w:t>
      </w:r>
    </w:p>
    <w:p w14:paraId="6BA3EE28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организаторские способности; </w:t>
      </w:r>
    </w:p>
    <w:p w14:paraId="0AF466BA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творческие способности (креативность); </w:t>
      </w:r>
    </w:p>
    <w:p w14:paraId="5D159A27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педагогическая рефлексия; </w:t>
      </w:r>
    </w:p>
    <w:p w14:paraId="20C7A6EE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t>Вместе с тем, задачи развития нашего детского сада</w:t>
      </w:r>
      <w:r w:rsidR="00812854">
        <w:t xml:space="preserve"> и компетенции выпускника требу</w:t>
      </w:r>
      <w:r w:rsidRPr="00812854">
        <w:t xml:space="preserve">ют от педагога следующих компетенций: </w:t>
      </w:r>
    </w:p>
    <w:p w14:paraId="265BCD5B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Открытость. </w:t>
      </w:r>
      <w:r w:rsidRPr="00812854">
        <w:t>Педагог ДОУ делится опытом, информацией, ид</w:t>
      </w:r>
      <w:r w:rsidR="00812854">
        <w:t>еями, открыто обсужда</w:t>
      </w:r>
      <w:r w:rsidRPr="00812854">
        <w:t xml:space="preserve">ет проблемы и находит решения, его действия корректны и носят поддерживающий характер. </w:t>
      </w:r>
    </w:p>
    <w:p w14:paraId="2AE1EE2E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Здоровый образ жизни. </w:t>
      </w:r>
      <w:r w:rsidRPr="00812854">
        <w:t xml:space="preserve">Педагог нашего ДОУ является носителем здорового образа жизни. </w:t>
      </w:r>
    </w:p>
    <w:p w14:paraId="387B378C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lastRenderedPageBreak/>
        <w:t xml:space="preserve">Проектное мышление. </w:t>
      </w:r>
      <w:r w:rsidRPr="00812854">
        <w:t xml:space="preserve">Педагог владеет основами проектного мышления и использует проектирование как элемент своей профессиональной деятельности. </w:t>
      </w:r>
    </w:p>
    <w:p w14:paraId="6A0ED1B8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Инновационность и мобильность. </w:t>
      </w:r>
      <w:r w:rsidRPr="00812854">
        <w:t>Педагог облад</w:t>
      </w:r>
      <w:r w:rsidR="00812854">
        <w:t>ает современным мышлением, стре</w:t>
      </w:r>
      <w:r w:rsidRPr="00812854">
        <w:t>мится узнавать и осваивать новые, современные технологии и вносить их в жизнедеятельность ДОУ, осуществляет психолого-педагогическую рефлексию</w:t>
      </w:r>
      <w:r w:rsidR="00812854">
        <w:t xml:space="preserve"> деятельности (осознание педаго</w:t>
      </w:r>
      <w:r w:rsidRPr="00812854">
        <w:t xml:space="preserve">гами своих возможностей, способов работы с детьми, результатов деятельности). </w:t>
      </w:r>
    </w:p>
    <w:p w14:paraId="55907435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Гражданственность и толерантность. </w:t>
      </w:r>
      <w:r w:rsidRPr="00812854">
        <w:t>Педагог з</w:t>
      </w:r>
      <w:r w:rsidR="00812854">
        <w:t>анимает активную гражданскую по</w:t>
      </w:r>
      <w:r w:rsidRPr="00812854">
        <w:t xml:space="preserve">зицию. Он уважает и принимает многообразие проявлений человеческой индивидуальности, как в профессиональной деятельности, так и в повседневной жизни. </w:t>
      </w:r>
    </w:p>
    <w:p w14:paraId="21C6F278" w14:textId="77777777"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Правосознание. </w:t>
      </w:r>
      <w:r w:rsidRPr="00812854">
        <w:t>Педагог обладает необходимыми пр</w:t>
      </w:r>
      <w:r w:rsidR="00812854">
        <w:t>авовыми знаниями, является носи</w:t>
      </w:r>
      <w:r w:rsidRPr="00812854">
        <w:t xml:space="preserve">телем правового сознания. </w:t>
      </w:r>
    </w:p>
    <w:p w14:paraId="68509792" w14:textId="77777777" w:rsidR="001921DE" w:rsidRDefault="001921DE" w:rsidP="00A90001">
      <w:pPr>
        <w:pStyle w:val="Default"/>
        <w:ind w:left="284" w:right="425"/>
        <w:jc w:val="both"/>
        <w:rPr>
          <w:sz w:val="23"/>
          <w:szCs w:val="23"/>
        </w:rPr>
      </w:pPr>
      <w:r w:rsidRPr="00812854"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14:paraId="76D39BCB" w14:textId="77777777" w:rsidR="001921DE" w:rsidRDefault="001921DE" w:rsidP="00A90001">
      <w:pPr>
        <w:ind w:left="284" w:right="425"/>
      </w:pPr>
    </w:p>
    <w:p w14:paraId="2F0CC032" w14:textId="77777777" w:rsidR="000E0719" w:rsidRDefault="000E0719" w:rsidP="00A90001">
      <w:pPr>
        <w:spacing w:line="276" w:lineRule="auto"/>
        <w:ind w:left="284" w:right="425"/>
        <w:jc w:val="both"/>
        <w:rPr>
          <w:sz w:val="24"/>
          <w:szCs w:val="24"/>
        </w:rPr>
      </w:pPr>
    </w:p>
    <w:p w14:paraId="173604F9" w14:textId="77777777" w:rsidR="00CF559F" w:rsidRPr="00812854" w:rsidRDefault="00812854" w:rsidP="00A90001">
      <w:pPr>
        <w:ind w:left="284" w:right="425"/>
        <w:jc w:val="center"/>
        <w:rPr>
          <w:b/>
          <w:sz w:val="24"/>
          <w:szCs w:val="24"/>
        </w:rPr>
      </w:pPr>
      <w:r w:rsidRPr="00812854">
        <w:rPr>
          <w:b/>
          <w:sz w:val="24"/>
          <w:szCs w:val="24"/>
        </w:rPr>
        <w:t>6. СТРАТЕГИЯ РАЗВИТИЯ ДОУ</w:t>
      </w:r>
    </w:p>
    <w:p w14:paraId="0E6990E3" w14:textId="7946E832" w:rsidR="00BD4D71" w:rsidRDefault="00CF559F" w:rsidP="00A90001">
      <w:pPr>
        <w:spacing w:before="100" w:beforeAutospacing="1" w:after="100" w:afterAutospacing="1"/>
        <w:ind w:left="284" w:right="425"/>
        <w:rPr>
          <w:rFonts w:eastAsia="Times New Roman"/>
          <w:sz w:val="24"/>
          <w:szCs w:val="24"/>
        </w:rPr>
      </w:pPr>
      <w:r w:rsidRPr="00CF559F">
        <w:rPr>
          <w:rFonts w:eastAsia="Times New Roman"/>
          <w:sz w:val="24"/>
          <w:szCs w:val="24"/>
        </w:rPr>
        <w:t xml:space="preserve">Стратегия развития </w:t>
      </w:r>
      <w:r>
        <w:rPr>
          <w:rFonts w:eastAsia="Times New Roman"/>
          <w:sz w:val="24"/>
          <w:szCs w:val="24"/>
        </w:rPr>
        <w:t>ДОУ рассчитана на период  202</w:t>
      </w:r>
      <w:r w:rsidR="00F1047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- 202</w:t>
      </w:r>
      <w:r w:rsidR="00F1047F">
        <w:rPr>
          <w:rFonts w:eastAsia="Times New Roman"/>
          <w:sz w:val="24"/>
          <w:szCs w:val="24"/>
        </w:rPr>
        <w:t>6</w:t>
      </w:r>
      <w:r w:rsidRPr="00CF559F">
        <w:rPr>
          <w:rFonts w:eastAsia="Times New Roman"/>
          <w:sz w:val="24"/>
          <w:szCs w:val="24"/>
        </w:rPr>
        <w:t xml:space="preserve"> год.</w:t>
      </w:r>
    </w:p>
    <w:p w14:paraId="02E8126F" w14:textId="77777777" w:rsidR="00E16752" w:rsidRDefault="00E16752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  <w:r w:rsidRPr="00BD4D71">
        <w:rPr>
          <w:sz w:val="24"/>
          <w:szCs w:val="24"/>
        </w:rPr>
        <w:t>Стратегия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определяет совокупность реализации приоритетных направлений, ориентированных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на развитие Учреждения. Эти направления сформулированы в целевых программах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«Качество образования», «Здоровье», «Сотрудничество»</w:t>
      </w:r>
      <w:r w:rsidR="009C357C">
        <w:rPr>
          <w:sz w:val="24"/>
          <w:szCs w:val="24"/>
        </w:rPr>
        <w:t>, «Бережливый детский сад»</w:t>
      </w:r>
      <w:r w:rsidRPr="00BD4D71">
        <w:rPr>
          <w:sz w:val="24"/>
          <w:szCs w:val="24"/>
        </w:rPr>
        <w:t xml:space="preserve"> обеспечивающих участие в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реализации программы коллектива детского сада, родителей воспитанников,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социума. Программы взаимосвязаны между собой стратегической целью и</w:t>
      </w:r>
      <w:r w:rsidR="00492B0E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 xml:space="preserve">отражают последовательность тактических </w:t>
      </w:r>
      <w:r w:rsidR="00BD4D71" w:rsidRPr="00BD4D71">
        <w:rPr>
          <w:sz w:val="24"/>
          <w:szCs w:val="24"/>
        </w:rPr>
        <w:t>м</w:t>
      </w:r>
      <w:r w:rsidRPr="00BD4D71">
        <w:rPr>
          <w:sz w:val="24"/>
          <w:szCs w:val="24"/>
        </w:rPr>
        <w:t>ероприятий.</w:t>
      </w:r>
    </w:p>
    <w:p w14:paraId="1C17E81F" w14:textId="77777777" w:rsidR="00A90001" w:rsidRDefault="00A90001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</w:p>
    <w:p w14:paraId="5C309ECA" w14:textId="77777777" w:rsidR="00A40E9C" w:rsidRDefault="00A40E9C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  <w:r w:rsidRPr="00A40E9C">
        <w:rPr>
          <w:b/>
          <w:sz w:val="24"/>
          <w:szCs w:val="24"/>
        </w:rPr>
        <w:t>Стратегический план действий по реализации Программы развития.</w:t>
      </w:r>
    </w:p>
    <w:p w14:paraId="50489EB2" w14:textId="77777777" w:rsidR="007F412B" w:rsidRPr="00FC0A1B" w:rsidRDefault="007F412B" w:rsidP="00BD4D71">
      <w:pPr>
        <w:spacing w:after="160" w:line="259" w:lineRule="auto"/>
        <w:ind w:left="-1134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13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992"/>
        <w:gridCol w:w="1843"/>
      </w:tblGrid>
      <w:tr w:rsidR="007F412B" w14:paraId="09556F34" w14:textId="77777777" w:rsidTr="00A90001">
        <w:tc>
          <w:tcPr>
            <w:tcW w:w="2235" w:type="dxa"/>
          </w:tcPr>
          <w:p w14:paraId="0CFD0169" w14:textId="77777777" w:rsidR="007F412B" w:rsidRPr="00FC0A1B" w:rsidRDefault="007F412B" w:rsidP="00A9000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Основные направления</w:t>
            </w:r>
          </w:p>
          <w:p w14:paraId="612BDE74" w14:textId="77777777"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преобразований, задачи</w:t>
            </w:r>
          </w:p>
        </w:tc>
        <w:tc>
          <w:tcPr>
            <w:tcW w:w="5386" w:type="dxa"/>
          </w:tcPr>
          <w:p w14:paraId="6B01E2A7" w14:textId="77777777"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Действия (мероприятия)</w:t>
            </w:r>
          </w:p>
        </w:tc>
        <w:tc>
          <w:tcPr>
            <w:tcW w:w="992" w:type="dxa"/>
          </w:tcPr>
          <w:p w14:paraId="42610AB1" w14:textId="77777777"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1FE4030B" w14:textId="77777777"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Ответственные</w:t>
            </w:r>
          </w:p>
        </w:tc>
      </w:tr>
      <w:tr w:rsidR="007F412B" w14:paraId="6C60A284" w14:textId="77777777" w:rsidTr="00A90001">
        <w:tc>
          <w:tcPr>
            <w:tcW w:w="10456" w:type="dxa"/>
            <w:gridSpan w:val="4"/>
          </w:tcPr>
          <w:p w14:paraId="2D97C5D4" w14:textId="77777777" w:rsidR="007F412B" w:rsidRDefault="007F412B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подготовительный</w:t>
            </w:r>
          </w:p>
          <w:p w14:paraId="328D28BD" w14:textId="77777777"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2B5E5B" w14:paraId="6C27623D" w14:textId="77777777" w:rsidTr="00A90001">
        <w:trPr>
          <w:trHeight w:val="4246"/>
        </w:trPr>
        <w:tc>
          <w:tcPr>
            <w:tcW w:w="2235" w:type="dxa"/>
          </w:tcPr>
          <w:p w14:paraId="52478336" w14:textId="77777777" w:rsidR="002B5E5B" w:rsidRDefault="002B5E5B" w:rsidP="00A90001">
            <w:pPr>
              <w:autoSpaceDE w:val="0"/>
              <w:autoSpaceDN w:val="0"/>
              <w:adjustRightInd w:val="0"/>
            </w:pPr>
            <w:r>
              <w:t>Начало реализации</w:t>
            </w:r>
          </w:p>
          <w:p w14:paraId="1C817FC4" w14:textId="77777777" w:rsidR="002B5E5B" w:rsidRDefault="002B5E5B" w:rsidP="00A90001">
            <w:pPr>
              <w:autoSpaceDE w:val="0"/>
              <w:autoSpaceDN w:val="0"/>
              <w:adjustRightInd w:val="0"/>
            </w:pPr>
            <w:r>
              <w:t>мероприятий, направленных</w:t>
            </w:r>
          </w:p>
          <w:p w14:paraId="2F0F512E" w14:textId="77777777" w:rsidR="002B5E5B" w:rsidRDefault="002B5E5B" w:rsidP="00A90001">
            <w:pPr>
              <w:autoSpaceDE w:val="0"/>
              <w:autoSpaceDN w:val="0"/>
              <w:adjustRightInd w:val="0"/>
            </w:pPr>
            <w:r>
              <w:t>на создание развивающего</w:t>
            </w:r>
          </w:p>
          <w:p w14:paraId="79AA166B" w14:textId="77777777" w:rsidR="002B5E5B" w:rsidRDefault="002B5E5B" w:rsidP="00A90001">
            <w:pPr>
              <w:autoSpaceDE w:val="0"/>
              <w:autoSpaceDN w:val="0"/>
              <w:adjustRightInd w:val="0"/>
            </w:pPr>
            <w:r>
              <w:t>образовательного</w:t>
            </w:r>
          </w:p>
          <w:p w14:paraId="0D2AF65E" w14:textId="77777777" w:rsidR="002B5E5B" w:rsidRDefault="002B5E5B" w:rsidP="00A90001">
            <w:r>
              <w:t>пространства</w:t>
            </w:r>
          </w:p>
          <w:p w14:paraId="443A326A" w14:textId="77777777" w:rsidR="0005536E" w:rsidRDefault="0005536E" w:rsidP="00A90001"/>
          <w:p w14:paraId="07ACE42D" w14:textId="77777777" w:rsidR="0005536E" w:rsidRDefault="0005536E" w:rsidP="00A90001">
            <w:pPr>
              <w:autoSpaceDE w:val="0"/>
              <w:autoSpaceDN w:val="0"/>
              <w:adjustRightInd w:val="0"/>
            </w:pPr>
            <w:r>
              <w:t>Создание условий для</w:t>
            </w:r>
          </w:p>
          <w:p w14:paraId="0EBA59C2" w14:textId="77777777" w:rsidR="0005536E" w:rsidRDefault="0005536E" w:rsidP="00A90001">
            <w:pPr>
              <w:autoSpaceDE w:val="0"/>
              <w:autoSpaceDN w:val="0"/>
              <w:adjustRightInd w:val="0"/>
            </w:pPr>
            <w:r>
              <w:t>успешной реализации</w:t>
            </w:r>
          </w:p>
          <w:p w14:paraId="1E121EED" w14:textId="77777777" w:rsidR="0005536E" w:rsidRPr="00FC0A1B" w:rsidRDefault="0005536E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мероприятий в соответствии с</w:t>
            </w:r>
            <w:r w:rsidR="002607E4">
              <w:t xml:space="preserve"> П</w:t>
            </w:r>
            <w:r>
              <w:t>рограммой развития</w:t>
            </w:r>
          </w:p>
        </w:tc>
        <w:tc>
          <w:tcPr>
            <w:tcW w:w="5386" w:type="dxa"/>
          </w:tcPr>
          <w:p w14:paraId="38392D76" w14:textId="77777777" w:rsidR="002B5E5B" w:rsidRPr="00C4694D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</w:t>
            </w:r>
            <w:r w:rsidR="002B5E5B"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азработка и корректировка локальных актов, обеспечивающих реализацию программы развития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14:paraId="0491C6A9" w14:textId="77777777" w:rsidR="002B5E5B" w:rsidRDefault="002B5E5B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14:paraId="677EFD1C" w14:textId="77777777" w:rsidR="0005536E" w:rsidRDefault="0005536E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образовательных проектов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.</w:t>
            </w:r>
          </w:p>
          <w:p w14:paraId="0DC11276" w14:textId="77777777" w:rsidR="00DD7096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14:paraId="42EDF2F0" w14:textId="77777777" w:rsidR="002B5E5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Отслеживание эффективности внедрения в практику работы современных педагогических технологий</w:t>
            </w:r>
            <w:r w:rsidR="0005536E">
              <w:rPr>
                <w:rFonts w:eastAsia="Calibri"/>
                <w:kern w:val="1"/>
                <w:sz w:val="24"/>
                <w:szCs w:val="24"/>
                <w:lang w:eastAsia="ar-SA"/>
              </w:rPr>
              <w:t>: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(система контроля;</w:t>
            </w:r>
            <w:r w:rsidR="00492B0E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14:paraId="3D8DB243" w14:textId="77777777" w:rsidR="002B5E5B" w:rsidRPr="007F412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lastRenderedPageBreak/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деятельности; </w:t>
            </w:r>
          </w:p>
          <w:p w14:paraId="7FFC7C58" w14:textId="77777777" w:rsidR="002B5E5B" w:rsidRPr="00FC0A1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-мониторинг эффективности внедрения индивидуальных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образовательных 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маршрутов</w:t>
            </w:r>
          </w:p>
        </w:tc>
        <w:tc>
          <w:tcPr>
            <w:tcW w:w="992" w:type="dxa"/>
          </w:tcPr>
          <w:p w14:paraId="143B2B2A" w14:textId="274309BE" w:rsidR="002B5E5B" w:rsidRPr="00FC0A1B" w:rsidRDefault="00DD7096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F104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3CF3B304" w14:textId="77777777" w:rsidR="002B5E5B" w:rsidRPr="00FC0A1B" w:rsidRDefault="00DD7096" w:rsidP="0049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492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воспитатель, творческая группа</w:t>
            </w:r>
          </w:p>
        </w:tc>
      </w:tr>
      <w:tr w:rsidR="0005536E" w14:paraId="77A085D8" w14:textId="77777777" w:rsidTr="00A90001">
        <w:tc>
          <w:tcPr>
            <w:tcW w:w="10456" w:type="dxa"/>
            <w:gridSpan w:val="4"/>
          </w:tcPr>
          <w:p w14:paraId="3DF0AA6F" w14:textId="77777777" w:rsidR="0005536E" w:rsidRDefault="0005536E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внедренческий</w:t>
            </w:r>
          </w:p>
          <w:p w14:paraId="54C729EF" w14:textId="77777777"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14:paraId="175DB83C" w14:textId="77777777" w:rsidTr="00A90001">
        <w:tc>
          <w:tcPr>
            <w:tcW w:w="2235" w:type="dxa"/>
          </w:tcPr>
          <w:p w14:paraId="643BAF5F" w14:textId="77777777" w:rsidR="0005536E" w:rsidRDefault="00E55BD4" w:rsidP="00A90001">
            <w:pPr>
              <w:rPr>
                <w:sz w:val="24"/>
                <w:szCs w:val="24"/>
              </w:rPr>
            </w:pPr>
            <w:r w:rsidRPr="00751783">
              <w:rPr>
                <w:bCs/>
              </w:rPr>
              <w:t xml:space="preserve">Реализация мероприятий по основным </w:t>
            </w:r>
            <w:r>
              <w:rPr>
                <w:bCs/>
              </w:rPr>
              <w:t>направлениям Программы развития</w:t>
            </w:r>
          </w:p>
        </w:tc>
        <w:tc>
          <w:tcPr>
            <w:tcW w:w="5386" w:type="dxa"/>
          </w:tcPr>
          <w:p w14:paraId="60C3ABBF" w14:textId="77777777"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-реализация проектов:</w:t>
            </w:r>
          </w:p>
          <w:p w14:paraId="4DA0AF3A" w14:textId="77777777"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«Активный педагог»</w:t>
            </w:r>
          </w:p>
          <w:p w14:paraId="286F330A" w14:textId="77777777"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«Партнеры»</w:t>
            </w:r>
          </w:p>
          <w:p w14:paraId="4D05E0D9" w14:textId="77777777" w:rsidR="00E55BD4" w:rsidRDefault="00E55BD4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«Здоровье с детства»</w:t>
            </w:r>
          </w:p>
          <w:p w14:paraId="758FB2FB" w14:textId="77777777" w:rsidR="00E55BD4" w:rsidRDefault="00E55BD4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«Бережливый детский сад»</w:t>
            </w:r>
          </w:p>
          <w:p w14:paraId="24D23255" w14:textId="77777777" w:rsidR="00E55BD4" w:rsidRDefault="00E55BD4" w:rsidP="00A90001">
            <w:pPr>
              <w:suppressAutoHyphens/>
              <w:spacing w:after="160" w:line="240" w:lineRule="atLeast"/>
              <w:ind w:firstLine="720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14:paraId="2EE1B721" w14:textId="77777777" w:rsidR="00166DA2" w:rsidRDefault="00166DA2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-п</w:t>
            </w:r>
            <w:r w:rsidRPr="00166DA2">
              <w:rPr>
                <w:rFonts w:eastAsia="Calibri"/>
                <w:kern w:val="1"/>
                <w:sz w:val="24"/>
                <w:szCs w:val="24"/>
                <w:lang w:eastAsia="ar-SA"/>
              </w:rPr>
              <w:t>овышение педагогической компетенции всех уч</w:t>
            </w:r>
            <w:r w:rsidR="002840A8">
              <w:rPr>
                <w:rFonts w:eastAsia="Calibri"/>
                <w:kern w:val="1"/>
                <w:sz w:val="24"/>
                <w:szCs w:val="24"/>
                <w:lang w:eastAsia="ar-SA"/>
              </w:rPr>
              <w:t>астников инновационного проекта</w:t>
            </w:r>
          </w:p>
          <w:p w14:paraId="243B3512" w14:textId="77777777" w:rsidR="002840A8" w:rsidRPr="00166DA2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14:paraId="0E6FC357" w14:textId="77777777" w:rsidR="0005536E" w:rsidRDefault="00166DA2" w:rsidP="00A90001">
            <w:pPr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  <w:r w:rsidRPr="00334F2A">
              <w:rPr>
                <w:kern w:val="1"/>
                <w:sz w:val="24"/>
                <w:szCs w:val="24"/>
                <w:lang w:eastAsia="ar-SA"/>
              </w:rPr>
              <w:t>использование в образовательной деятельности современных развивающих технологий</w:t>
            </w:r>
          </w:p>
          <w:p w14:paraId="70A5A53D" w14:textId="77777777" w:rsidR="00166DA2" w:rsidRDefault="002840A8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AF6">
              <w:rPr>
                <w:sz w:val="24"/>
                <w:szCs w:val="24"/>
              </w:rPr>
              <w:t>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</w:t>
            </w:r>
            <w:r w:rsidR="00E55BD4">
              <w:rPr>
                <w:sz w:val="24"/>
                <w:szCs w:val="24"/>
              </w:rPr>
              <w:t>ованию родительского сообщества</w:t>
            </w:r>
          </w:p>
          <w:p w14:paraId="1DC0FDB0" w14:textId="77777777" w:rsidR="00E55BD4" w:rsidRDefault="00E55BD4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семейных конкурсов, праздников, развлечений</w:t>
            </w:r>
          </w:p>
        </w:tc>
        <w:tc>
          <w:tcPr>
            <w:tcW w:w="992" w:type="dxa"/>
          </w:tcPr>
          <w:p w14:paraId="0FD10B67" w14:textId="26EFED30" w:rsidR="0005536E" w:rsidRDefault="00DD7096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04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7F6A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1843" w:type="dxa"/>
          </w:tcPr>
          <w:p w14:paraId="61AF2650" w14:textId="77777777" w:rsidR="0005536E" w:rsidRDefault="00DD7096" w:rsidP="0049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ДОУ, </w:t>
            </w:r>
            <w:r w:rsidR="00492B0E">
              <w:rPr>
                <w:sz w:val="24"/>
                <w:szCs w:val="24"/>
              </w:rPr>
              <w:t xml:space="preserve"> </w:t>
            </w:r>
          </w:p>
        </w:tc>
      </w:tr>
      <w:tr w:rsidR="0005536E" w14:paraId="70EE8EFD" w14:textId="77777777" w:rsidTr="00A90001">
        <w:tc>
          <w:tcPr>
            <w:tcW w:w="2235" w:type="dxa"/>
          </w:tcPr>
          <w:p w14:paraId="0171A23A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t>Мониторинг реализации</w:t>
            </w:r>
          </w:p>
          <w:p w14:paraId="7F694908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t>основных направлении</w:t>
            </w:r>
          </w:p>
          <w:p w14:paraId="0523C06E" w14:textId="77777777" w:rsidR="0005536E" w:rsidRDefault="00E55BD4" w:rsidP="00A90001">
            <w:pPr>
              <w:rPr>
                <w:sz w:val="24"/>
                <w:szCs w:val="24"/>
              </w:rPr>
            </w:pPr>
            <w:r>
              <w:t>Программы развития</w:t>
            </w:r>
          </w:p>
        </w:tc>
        <w:tc>
          <w:tcPr>
            <w:tcW w:w="5386" w:type="dxa"/>
          </w:tcPr>
          <w:p w14:paraId="4799F907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t>Отражение промежуточных результатов реализации программы развития:</w:t>
            </w:r>
          </w:p>
          <w:p w14:paraId="78F35CCD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на сайте ДОУ</w:t>
            </w:r>
          </w:p>
          <w:p w14:paraId="2B3C2DD1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отчетах, в том числе творческих</w:t>
            </w:r>
          </w:p>
          <w:p w14:paraId="3EB682D1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 xml:space="preserve">в конкурсах,  семинарах, конференциях, совещаниях </w:t>
            </w:r>
          </w:p>
          <w:p w14:paraId="7AC5683C" w14:textId="77777777" w:rsidR="0005536E" w:rsidRDefault="00E55BD4" w:rsidP="00A90001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процессе аттестации педагогических кадров</w:t>
            </w:r>
          </w:p>
        </w:tc>
        <w:tc>
          <w:tcPr>
            <w:tcW w:w="992" w:type="dxa"/>
          </w:tcPr>
          <w:p w14:paraId="023CBD9C" w14:textId="77777777"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6F42CE3B" w14:textId="77777777" w:rsidR="0005536E" w:rsidRDefault="00DD7096" w:rsidP="0049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ДОУ, </w:t>
            </w:r>
            <w:r w:rsidR="00492B0E">
              <w:rPr>
                <w:sz w:val="24"/>
                <w:szCs w:val="24"/>
              </w:rPr>
              <w:t xml:space="preserve"> </w:t>
            </w:r>
          </w:p>
        </w:tc>
      </w:tr>
      <w:tr w:rsidR="00E55BD4" w14:paraId="2BA51B0C" w14:textId="77777777" w:rsidTr="00A90001">
        <w:tc>
          <w:tcPr>
            <w:tcW w:w="10456" w:type="dxa"/>
            <w:gridSpan w:val="4"/>
          </w:tcPr>
          <w:p w14:paraId="0AF083DD" w14:textId="77777777" w:rsidR="00E55BD4" w:rsidRDefault="00E55BD4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этап-итоговый</w:t>
            </w:r>
          </w:p>
          <w:p w14:paraId="47FF63D1" w14:textId="77777777" w:rsidR="002607E4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14:paraId="526BE9B2" w14:textId="77777777" w:rsidTr="00A90001">
        <w:tc>
          <w:tcPr>
            <w:tcW w:w="2235" w:type="dxa"/>
          </w:tcPr>
          <w:p w14:paraId="780B7831" w14:textId="77777777" w:rsidR="00E55BD4" w:rsidRDefault="00E55BD4" w:rsidP="00A90001">
            <w:pPr>
              <w:autoSpaceDE w:val="0"/>
              <w:autoSpaceDN w:val="0"/>
              <w:adjustRightInd w:val="0"/>
            </w:pPr>
            <w:r>
              <w:t>Анализ и оценка</w:t>
            </w:r>
          </w:p>
          <w:p w14:paraId="6B0EF206" w14:textId="77777777" w:rsidR="0005536E" w:rsidRDefault="00E55BD4" w:rsidP="00A90001">
            <w:pPr>
              <w:rPr>
                <w:sz w:val="24"/>
                <w:szCs w:val="24"/>
              </w:rPr>
            </w:pPr>
            <w:r>
              <w:t>эффективности</w:t>
            </w:r>
          </w:p>
        </w:tc>
        <w:tc>
          <w:tcPr>
            <w:tcW w:w="5386" w:type="dxa"/>
          </w:tcPr>
          <w:p w14:paraId="3767C4B2" w14:textId="77777777" w:rsidR="0005536E" w:rsidRDefault="00E55BD4" w:rsidP="00A9000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-</w:t>
            </w:r>
            <w:r>
              <w:t>анализ основных результатов и эффектов реализации программы</w:t>
            </w:r>
            <w:r w:rsidR="00492B0E">
              <w:t xml:space="preserve"> </w:t>
            </w:r>
            <w:r>
              <w:t>развития</w:t>
            </w:r>
          </w:p>
          <w:p w14:paraId="22F1A586" w14:textId="77777777" w:rsidR="002607E4" w:rsidRDefault="002607E4" w:rsidP="00A90001">
            <w:pPr>
              <w:autoSpaceDE w:val="0"/>
              <w:autoSpaceDN w:val="0"/>
              <w:adjustRightInd w:val="0"/>
            </w:pPr>
            <w:r>
              <w:t xml:space="preserve">- обобщение передового педагогического опыта </w:t>
            </w:r>
          </w:p>
          <w:p w14:paraId="2B67DCBF" w14:textId="77777777"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проведение семинаров, мастер-классов по основным направлениям Программы развития</w:t>
            </w:r>
          </w:p>
        </w:tc>
        <w:tc>
          <w:tcPr>
            <w:tcW w:w="992" w:type="dxa"/>
          </w:tcPr>
          <w:p w14:paraId="4A8C67C6" w14:textId="77777777"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775EF59" w14:textId="77777777" w:rsidR="0005536E" w:rsidRDefault="00DD7096" w:rsidP="0049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92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воспитатель, творческая группа</w:t>
            </w:r>
          </w:p>
        </w:tc>
      </w:tr>
      <w:tr w:rsidR="002607E4" w14:paraId="7990AFD5" w14:textId="77777777" w:rsidTr="00A90001">
        <w:tc>
          <w:tcPr>
            <w:tcW w:w="2235" w:type="dxa"/>
          </w:tcPr>
          <w:p w14:paraId="10F12CA1" w14:textId="77777777" w:rsidR="002607E4" w:rsidRDefault="002607E4" w:rsidP="00A90001">
            <w:pPr>
              <w:autoSpaceDE w:val="0"/>
              <w:autoSpaceDN w:val="0"/>
              <w:adjustRightInd w:val="0"/>
            </w:pPr>
            <w:r>
              <w:t>Определение новых</w:t>
            </w:r>
          </w:p>
          <w:p w14:paraId="0F49E399" w14:textId="77777777" w:rsidR="002607E4" w:rsidRDefault="002607E4" w:rsidP="00A90001">
            <w:pPr>
              <w:autoSpaceDE w:val="0"/>
              <w:autoSpaceDN w:val="0"/>
              <w:adjustRightInd w:val="0"/>
            </w:pPr>
            <w:r>
              <w:t>направлений развития</w:t>
            </w:r>
            <w:r w:rsidR="00492B0E">
              <w:t xml:space="preserve"> </w:t>
            </w:r>
            <w:r>
              <w:t>ДОУ</w:t>
            </w:r>
          </w:p>
        </w:tc>
        <w:tc>
          <w:tcPr>
            <w:tcW w:w="5386" w:type="dxa"/>
          </w:tcPr>
          <w:p w14:paraId="20AD2685" w14:textId="77777777" w:rsidR="002607E4" w:rsidRDefault="002607E4" w:rsidP="00A90001">
            <w:pPr>
              <w:autoSpaceDE w:val="0"/>
              <w:autoSpaceDN w:val="0"/>
              <w:adjustRightInd w:val="0"/>
            </w:pPr>
            <w:r>
              <w:t>-Проведение анализа деятельности ДОУ по реализации Программы</w:t>
            </w:r>
            <w:r w:rsidR="00492B0E">
              <w:t xml:space="preserve"> </w:t>
            </w:r>
            <w:r>
              <w:t>развития.</w:t>
            </w:r>
          </w:p>
          <w:p w14:paraId="2DAB902A" w14:textId="77777777" w:rsidR="002607E4" w:rsidRDefault="002607E4" w:rsidP="00A90001">
            <w:pPr>
              <w:autoSpaceDE w:val="0"/>
              <w:autoSpaceDN w:val="0"/>
              <w:adjustRightInd w:val="0"/>
            </w:pPr>
            <w:r>
              <w:t>- Проведение отчетного мероприятия по итогам реализации программы</w:t>
            </w:r>
          </w:p>
          <w:p w14:paraId="29C6588D" w14:textId="77777777"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Развития и согласованию новых направлений </w:t>
            </w:r>
            <w:r>
              <w:lastRenderedPageBreak/>
              <w:t>развития.</w:t>
            </w:r>
          </w:p>
        </w:tc>
        <w:tc>
          <w:tcPr>
            <w:tcW w:w="992" w:type="dxa"/>
          </w:tcPr>
          <w:p w14:paraId="393FE307" w14:textId="77777777" w:rsidR="002607E4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62F55A29" w14:textId="77777777" w:rsidR="002607E4" w:rsidRDefault="00DD7096" w:rsidP="0049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492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воспитатель, творческая группа</w:t>
            </w:r>
          </w:p>
        </w:tc>
      </w:tr>
    </w:tbl>
    <w:p w14:paraId="3EB66F85" w14:textId="77777777" w:rsidR="00294489" w:rsidRDefault="007F412B" w:rsidP="007C3501">
      <w:r>
        <w:rPr>
          <w:sz w:val="24"/>
          <w:szCs w:val="24"/>
        </w:rPr>
        <w:lastRenderedPageBreak/>
        <w:br w:type="textWrapping" w:clear="all"/>
      </w:r>
    </w:p>
    <w:p w14:paraId="77E125F1" w14:textId="77777777" w:rsidR="00BD4D71" w:rsidRDefault="009C357C" w:rsidP="00A90001">
      <w:pPr>
        <w:spacing w:line="240" w:lineRule="atLeast"/>
        <w:ind w:left="142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rFonts w:eastAsia="Times New Roman"/>
          <w:b/>
          <w:sz w:val="28"/>
          <w:szCs w:val="28"/>
        </w:rPr>
        <w:t xml:space="preserve"> «</w:t>
      </w:r>
      <w:r w:rsidR="00BD4D71">
        <w:rPr>
          <w:rFonts w:eastAsia="Times New Roman"/>
          <w:b/>
          <w:sz w:val="28"/>
          <w:szCs w:val="28"/>
        </w:rPr>
        <w:t>Здоровье с детства</w:t>
      </w:r>
      <w:r w:rsidR="00BD4D71" w:rsidRPr="00D63267">
        <w:rPr>
          <w:rFonts w:eastAsia="Times New Roman"/>
          <w:b/>
          <w:sz w:val="28"/>
          <w:szCs w:val="28"/>
        </w:rPr>
        <w:t>»</w:t>
      </w:r>
    </w:p>
    <w:p w14:paraId="13798C95" w14:textId="77777777" w:rsidR="00BD4D71" w:rsidRDefault="00BD4D71" w:rsidP="00A90001">
      <w:pPr>
        <w:pStyle w:val="Default"/>
        <w:ind w:left="142"/>
      </w:pPr>
    </w:p>
    <w:p w14:paraId="3912F7B0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</w:t>
      </w:r>
      <w:r w:rsidRPr="00D63267">
        <w:rPr>
          <w:sz w:val="24"/>
          <w:szCs w:val="24"/>
        </w:rPr>
        <w:t>Повышение компетентности педагогов в вопросах физического воспитания детей, создании условий для сохранения и укрепления здоровья дошкольников, внедрение в практику работы новых здоровьесберегающих технологий.</w:t>
      </w:r>
    </w:p>
    <w:p w14:paraId="27B4E053" w14:textId="77777777" w:rsidR="00BD4D71" w:rsidRDefault="00BD4D71" w:rsidP="00A90001">
      <w:pPr>
        <w:pStyle w:val="Default"/>
        <w:tabs>
          <w:tab w:val="left" w:pos="10490"/>
        </w:tabs>
        <w:ind w:left="142" w:right="567" w:firstLine="720"/>
        <w:rPr>
          <w:sz w:val="23"/>
          <w:szCs w:val="23"/>
        </w:rPr>
      </w:pPr>
    </w:p>
    <w:p w14:paraId="610E8B45" w14:textId="77777777"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14:paraId="0601BBF9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1. Проанализировать знания и умения педагогов в вопросах  по у</w:t>
      </w:r>
      <w:r w:rsidR="003B0AEA">
        <w:rPr>
          <w:sz w:val="24"/>
          <w:szCs w:val="24"/>
        </w:rPr>
        <w:t>креплению собственного здоровья</w:t>
      </w:r>
      <w:r w:rsidRPr="00D63267">
        <w:rPr>
          <w:sz w:val="24"/>
          <w:szCs w:val="24"/>
        </w:rPr>
        <w:t>, применению здоровьесберегающих технологий в работе с детьми.</w:t>
      </w:r>
    </w:p>
    <w:p w14:paraId="0B94F423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2. Повысить профессиональную компетентность педагогов по организации физкультурно-оздоровительной работы с использованием различных здоровьесберегающих технологий.</w:t>
      </w:r>
    </w:p>
    <w:p w14:paraId="6C668A6D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3. Совершенствовать систему работы педагогов по физическому воспитанию, созданию условий для сохранения и укрепления здоровья дошкольников.</w:t>
      </w:r>
    </w:p>
    <w:p w14:paraId="34D95BC7" w14:textId="77777777"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4. Стимулировать инициативу и творческий подход в физкультурно-оздоровительной работе.</w:t>
      </w:r>
    </w:p>
    <w:p w14:paraId="11A2B597" w14:textId="77777777" w:rsidR="00BD4D71" w:rsidRDefault="00BD4D71" w:rsidP="00A90001">
      <w:pPr>
        <w:tabs>
          <w:tab w:val="left" w:pos="10490"/>
        </w:tabs>
        <w:ind w:left="142" w:right="567"/>
        <w:rPr>
          <w:sz w:val="23"/>
          <w:szCs w:val="23"/>
        </w:rPr>
      </w:pPr>
    </w:p>
    <w:p w14:paraId="2A1D2298" w14:textId="77777777"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14:paraId="3AC4F8A9" w14:textId="77777777"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sz w:val="23"/>
          <w:szCs w:val="23"/>
        </w:rPr>
        <w:t xml:space="preserve">1. Улучшение состояния здоровья детей, способствующее повышению качества их образования. </w:t>
      </w:r>
    </w:p>
    <w:p w14:paraId="31844443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3267">
        <w:rPr>
          <w:sz w:val="24"/>
          <w:szCs w:val="24"/>
        </w:rPr>
        <w:t>Максимальное вовлечение педагогов в процесс реализации проекта.</w:t>
      </w:r>
    </w:p>
    <w:p w14:paraId="3A3B8227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14:paraId="17FCD468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14:paraId="596D6323" w14:textId="77777777"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других образовате</w:t>
      </w:r>
      <w:r w:rsidR="00492B0E">
        <w:rPr>
          <w:sz w:val="24"/>
          <w:szCs w:val="24"/>
        </w:rPr>
        <w:t>льных организаций района</w:t>
      </w:r>
      <w:r w:rsidRPr="00D63267">
        <w:rPr>
          <w:sz w:val="24"/>
          <w:szCs w:val="24"/>
        </w:rPr>
        <w:t>.</w:t>
      </w:r>
    </w:p>
    <w:p w14:paraId="548108E2" w14:textId="77777777"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14:paraId="753EB7C4" w14:textId="2C41BB9B" w:rsidR="00BD4D71" w:rsidRPr="009732AC" w:rsidRDefault="00BD4D71" w:rsidP="00A90001">
      <w:pPr>
        <w:tabs>
          <w:tab w:val="left" w:pos="10490"/>
        </w:tabs>
        <w:ind w:left="142" w:right="567"/>
        <w:rPr>
          <w:b/>
          <w:sz w:val="24"/>
          <w:szCs w:val="24"/>
        </w:rPr>
      </w:pPr>
      <w:r w:rsidRPr="009732AC">
        <w:rPr>
          <w:b/>
          <w:sz w:val="24"/>
          <w:szCs w:val="24"/>
        </w:rPr>
        <w:t>Мероприятия по годам:202</w:t>
      </w:r>
      <w:r w:rsidR="007F6A93">
        <w:rPr>
          <w:b/>
          <w:sz w:val="24"/>
          <w:szCs w:val="24"/>
        </w:rPr>
        <w:t>2</w:t>
      </w:r>
      <w:r w:rsidRPr="009732AC">
        <w:rPr>
          <w:b/>
          <w:sz w:val="24"/>
          <w:szCs w:val="24"/>
        </w:rPr>
        <w:t>-202</w:t>
      </w:r>
      <w:r w:rsidR="007F6A93">
        <w:rPr>
          <w:b/>
          <w:sz w:val="24"/>
          <w:szCs w:val="24"/>
        </w:rPr>
        <w:t>6</w:t>
      </w:r>
      <w:r w:rsidRPr="009732AC">
        <w:rPr>
          <w:b/>
          <w:sz w:val="24"/>
          <w:szCs w:val="24"/>
        </w:rPr>
        <w:t>гг.</w:t>
      </w:r>
    </w:p>
    <w:p w14:paraId="021CC91A" w14:textId="77777777"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>1 этап – подготовительный</w:t>
      </w:r>
      <w:proofErr w:type="gramStart"/>
      <w:r>
        <w:br/>
        <w:t>-</w:t>
      </w:r>
      <w:proofErr w:type="gramEnd"/>
      <w:r w:rsidRPr="00D63267">
        <w:t>Разработка проекта.</w:t>
      </w:r>
      <w:r w:rsidRPr="00D63267">
        <w:br/>
      </w:r>
      <w:r>
        <w:t>-</w:t>
      </w:r>
      <w:r w:rsidRPr="00D63267">
        <w:t>Проанализировать работу дошкольных образовательных учреждений по проблеме укрепления и оздоровления воспитанников, приобщению их к здоровому образу жизни.</w:t>
      </w:r>
      <w:r w:rsidRPr="00D63267">
        <w:br/>
      </w:r>
      <w:r>
        <w:t>-</w:t>
      </w:r>
      <w:r w:rsidRPr="00D63267">
        <w:t>Подобрать методическую литературу.</w:t>
      </w:r>
      <w:r w:rsidRPr="00D63267">
        <w:br/>
      </w:r>
      <w:r>
        <w:t>-</w:t>
      </w:r>
      <w:r w:rsidRPr="00D63267">
        <w:t xml:space="preserve">Составить плана работы с педагогами  ДОУ по формированию здорового </w:t>
      </w:r>
      <w:r>
        <w:t xml:space="preserve"> образа жизни</w:t>
      </w:r>
    </w:p>
    <w:p w14:paraId="255B9754" w14:textId="77777777" w:rsidR="00BD4D71" w:rsidRDefault="00BD4D71" w:rsidP="00A90001">
      <w:pPr>
        <w:tabs>
          <w:tab w:val="left" w:pos="10490"/>
        </w:tabs>
        <w:ind w:left="142" w:right="567"/>
      </w:pPr>
      <w:r w:rsidRPr="00D63267">
        <w:t>- Разработать положения о конкурсах среди педагогов ДОУ</w:t>
      </w:r>
    </w:p>
    <w:p w14:paraId="45C943CA" w14:textId="77777777"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14:paraId="553A77CB" w14:textId="77777777"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 xml:space="preserve"> 2 этап – </w:t>
      </w:r>
      <w:r>
        <w:rPr>
          <w:b/>
        </w:rPr>
        <w:t>внедренческий</w:t>
      </w:r>
      <w:r w:rsidRPr="00D63267">
        <w:br/>
        <w:t xml:space="preserve"> - Внедрение плана работы с педагогами  ДОУ </w:t>
      </w:r>
      <w:r w:rsidRPr="00D63267">
        <w:br/>
        <w:t> - Обновление и обогащение предметно-развивающей среды ДОУ</w:t>
      </w:r>
      <w:r w:rsidRPr="00D63267">
        <w:br/>
        <w:t>- Представление педагогического опыта на мун</w:t>
      </w:r>
      <w:r>
        <w:t xml:space="preserve">иципальном, </w:t>
      </w:r>
      <w:r w:rsidR="00492B0E">
        <w:t>краевом</w:t>
      </w:r>
      <w:r>
        <w:t xml:space="preserve">, всероссийском </w:t>
      </w:r>
      <w:r w:rsidRPr="00D63267">
        <w:t xml:space="preserve"> уровнях.</w:t>
      </w:r>
    </w:p>
    <w:p w14:paraId="3F1297AA" w14:textId="77777777" w:rsidR="00BD4D71" w:rsidRPr="00D63267" w:rsidRDefault="00BD4D71" w:rsidP="00A90001">
      <w:pPr>
        <w:tabs>
          <w:tab w:val="left" w:pos="10490"/>
        </w:tabs>
        <w:ind w:left="142" w:right="567"/>
      </w:pPr>
    </w:p>
    <w:p w14:paraId="47512455" w14:textId="77777777" w:rsidR="00BD4D71" w:rsidRDefault="00BD4D71" w:rsidP="00A90001">
      <w:pPr>
        <w:pStyle w:val="Default"/>
        <w:tabs>
          <w:tab w:val="left" w:pos="10490"/>
        </w:tabs>
        <w:ind w:left="142" w:right="567"/>
      </w:pPr>
      <w:r w:rsidRPr="0008520C">
        <w:rPr>
          <w:b/>
        </w:rPr>
        <w:t> 3 этап – итоговый</w:t>
      </w:r>
      <w:r w:rsidRPr="00D63267">
        <w:br/>
        <w:t> - Анализ результатов реализации проекта в ДОУ, корректировка содержания, подведение итогов;</w:t>
      </w:r>
      <w:r w:rsidRPr="00D63267">
        <w:br/>
        <w:t> - 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родителями.</w:t>
      </w:r>
    </w:p>
    <w:p w14:paraId="0EEBA6FA" w14:textId="77777777" w:rsidR="00BD4D71" w:rsidRDefault="00BD4D71" w:rsidP="00A90001">
      <w:pPr>
        <w:pStyle w:val="Default"/>
        <w:tabs>
          <w:tab w:val="left" w:pos="10490"/>
        </w:tabs>
        <w:ind w:left="142" w:right="567"/>
      </w:pPr>
    </w:p>
    <w:p w14:paraId="01716CFC" w14:textId="77777777" w:rsidR="00BD4D71" w:rsidRDefault="00BD4D71" w:rsidP="00A90001">
      <w:pPr>
        <w:ind w:left="142"/>
        <w:rPr>
          <w:b/>
          <w:sz w:val="24"/>
          <w:szCs w:val="24"/>
        </w:rPr>
      </w:pPr>
    </w:p>
    <w:p w14:paraId="776EC0CE" w14:textId="77777777" w:rsidR="00BD4D71" w:rsidRDefault="009C357C" w:rsidP="00A90001">
      <w:pPr>
        <w:spacing w:line="240" w:lineRule="atLeast"/>
        <w:ind w:left="142" w:right="425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b/>
          <w:sz w:val="28"/>
          <w:szCs w:val="28"/>
        </w:rPr>
        <w:t xml:space="preserve"> «</w:t>
      </w:r>
      <w:r w:rsidR="00BD4D71">
        <w:rPr>
          <w:b/>
          <w:sz w:val="28"/>
          <w:szCs w:val="28"/>
        </w:rPr>
        <w:t>Партнеры</w:t>
      </w:r>
      <w:r w:rsidR="00BD4D71" w:rsidRPr="00D63267">
        <w:rPr>
          <w:b/>
          <w:sz w:val="28"/>
          <w:szCs w:val="28"/>
        </w:rPr>
        <w:t>»</w:t>
      </w:r>
    </w:p>
    <w:p w14:paraId="6EE7A70E" w14:textId="77777777" w:rsidR="00BD4D71" w:rsidRDefault="00BD4D71" w:rsidP="00A90001">
      <w:pPr>
        <w:ind w:left="142" w:right="425"/>
        <w:jc w:val="center"/>
        <w:rPr>
          <w:b/>
          <w:sz w:val="28"/>
          <w:szCs w:val="28"/>
        </w:rPr>
      </w:pPr>
    </w:p>
    <w:p w14:paraId="4800B201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b/>
          <w:bCs/>
          <w:sz w:val="23"/>
          <w:szCs w:val="23"/>
        </w:rPr>
        <w:t>Проблема</w:t>
      </w:r>
      <w:r>
        <w:rPr>
          <w:sz w:val="23"/>
          <w:szCs w:val="23"/>
        </w:rPr>
        <w:t xml:space="preserve">: недостаточная готовность и включенность родителей в управление качеством образования детей. </w:t>
      </w:r>
    </w:p>
    <w:p w14:paraId="5DB9BC2F" w14:textId="77777777" w:rsidR="00BD4D71" w:rsidRDefault="00BD4D71" w:rsidP="00A90001">
      <w:pPr>
        <w:pStyle w:val="Default"/>
        <w:ind w:left="142" w:right="42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Цель:</w:t>
      </w:r>
      <w:r w:rsidR="00492B0E">
        <w:rPr>
          <w:b/>
          <w:bCs/>
          <w:sz w:val="23"/>
          <w:szCs w:val="23"/>
        </w:rPr>
        <w:t xml:space="preserve"> </w:t>
      </w:r>
      <w:r>
        <w:t>с</w:t>
      </w:r>
      <w:r w:rsidRPr="00D63267">
        <w:t xml:space="preserve">оздание условий 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</w:t>
      </w:r>
      <w:proofErr w:type="gramStart"/>
      <w:r w:rsidRPr="00D63267">
        <w:t>–к</w:t>
      </w:r>
      <w:proofErr w:type="gramEnd"/>
      <w:r w:rsidRPr="00D63267">
        <w:t>онсультативной помощи родителям (законным представителям) детей.</w:t>
      </w:r>
    </w:p>
    <w:p w14:paraId="39753F86" w14:textId="77777777" w:rsidR="00BD4D71" w:rsidRPr="00D63267" w:rsidRDefault="00BD4D71" w:rsidP="00A90001">
      <w:pPr>
        <w:ind w:left="142" w:right="425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14:paraId="6212D976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1. Вовлекать родителей в построение образовательного процесса, посредством постоянного их информирования. </w:t>
      </w:r>
    </w:p>
    <w:p w14:paraId="082D5F49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2. Способствовать актуализации позиции партнерства между участниками образовательного процесса. </w:t>
      </w:r>
    </w:p>
    <w:p w14:paraId="4FAD17B6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>3. Найти форм</w:t>
      </w:r>
      <w:r w:rsidR="00492B0E">
        <w:rPr>
          <w:sz w:val="23"/>
          <w:szCs w:val="23"/>
        </w:rPr>
        <w:t>ы эффективного взаимодействия МК</w:t>
      </w:r>
      <w:r>
        <w:rPr>
          <w:sz w:val="23"/>
          <w:szCs w:val="23"/>
        </w:rPr>
        <w:t xml:space="preserve">ДОУ с социальными партнерами по вопросам воспитания. </w:t>
      </w:r>
    </w:p>
    <w:p w14:paraId="3E7370B1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4. Формировать положительный имидж, как образовательного учреждения, так и социального партнера. </w:t>
      </w:r>
    </w:p>
    <w:p w14:paraId="6DB70C64" w14:textId="77777777"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t>Обновление</w:t>
      </w:r>
      <w:r w:rsidRPr="00D63267">
        <w:t xml:space="preserve"> информационного </w:t>
      </w:r>
      <w:r>
        <w:t>раздела на сайте ДОУ</w:t>
      </w:r>
      <w:r w:rsidRPr="00D63267">
        <w:t>, направленного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</w:t>
      </w:r>
    </w:p>
    <w:p w14:paraId="22634D38" w14:textId="77777777" w:rsidR="00BD4D71" w:rsidRDefault="00BD4D71" w:rsidP="00A90001">
      <w:pPr>
        <w:ind w:left="142" w:right="425"/>
        <w:rPr>
          <w:b/>
          <w:bCs/>
          <w:sz w:val="23"/>
          <w:szCs w:val="23"/>
        </w:rPr>
      </w:pPr>
    </w:p>
    <w:p w14:paraId="56961E9B" w14:textId="77777777" w:rsidR="00BD4D71" w:rsidRDefault="00BD4D71" w:rsidP="00A90001">
      <w:pPr>
        <w:ind w:left="142" w:right="42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14:paraId="5821022A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 w:rsidRPr="0008520C">
        <w:rPr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</w:t>
      </w:r>
      <w:r w:rsidRPr="00D63267">
        <w:rPr>
          <w:sz w:val="24"/>
          <w:szCs w:val="24"/>
        </w:rPr>
        <w:t>Повышение педагогической культуры родителей</w:t>
      </w:r>
    </w:p>
    <w:p w14:paraId="055CE7A4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2.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14:paraId="582F4502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14:paraId="2877540A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Повышение педагогической компетенции родителей через создание инструмента для дистанционного образования воспитанников опосредованно через дистанционное образование родителя.</w:t>
      </w:r>
    </w:p>
    <w:p w14:paraId="04DFD635" w14:textId="77777777"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семьи.</w:t>
      </w:r>
    </w:p>
    <w:p w14:paraId="1A29692D" w14:textId="77777777" w:rsidR="00BD4D71" w:rsidRDefault="00BD4D71" w:rsidP="00A90001">
      <w:pPr>
        <w:ind w:left="142" w:right="425"/>
        <w:rPr>
          <w:sz w:val="24"/>
          <w:szCs w:val="24"/>
        </w:rPr>
      </w:pPr>
    </w:p>
    <w:p w14:paraId="41B4A67C" w14:textId="1BABBED9" w:rsidR="00BD4D71" w:rsidRDefault="00BD4D71" w:rsidP="00A90001">
      <w:pPr>
        <w:ind w:left="142" w:right="425"/>
        <w:rPr>
          <w:b/>
          <w:sz w:val="24"/>
          <w:szCs w:val="24"/>
        </w:rPr>
      </w:pPr>
      <w:r w:rsidRPr="00FD1E3E">
        <w:rPr>
          <w:b/>
          <w:sz w:val="24"/>
          <w:szCs w:val="24"/>
        </w:rPr>
        <w:t>Мероприятия по годам: 202</w:t>
      </w:r>
      <w:r w:rsidR="007F6A93">
        <w:rPr>
          <w:b/>
          <w:sz w:val="24"/>
          <w:szCs w:val="24"/>
        </w:rPr>
        <w:t>2</w:t>
      </w:r>
      <w:r w:rsidRPr="00FD1E3E">
        <w:rPr>
          <w:b/>
          <w:sz w:val="24"/>
          <w:szCs w:val="24"/>
        </w:rPr>
        <w:t>-202</w:t>
      </w:r>
      <w:r w:rsidR="007F6A93">
        <w:rPr>
          <w:b/>
          <w:sz w:val="24"/>
          <w:szCs w:val="24"/>
        </w:rPr>
        <w:t>6</w:t>
      </w:r>
      <w:r w:rsidRPr="00FD1E3E">
        <w:rPr>
          <w:b/>
          <w:sz w:val="24"/>
          <w:szCs w:val="24"/>
        </w:rPr>
        <w:t>гг.</w:t>
      </w:r>
    </w:p>
    <w:p w14:paraId="4A63B34B" w14:textId="77777777" w:rsidR="00BD4D71" w:rsidRPr="00FD1E3E" w:rsidRDefault="00BD4D71" w:rsidP="00A90001">
      <w:pPr>
        <w:ind w:left="142" w:right="425"/>
        <w:rPr>
          <w:b/>
          <w:sz w:val="24"/>
          <w:szCs w:val="24"/>
        </w:rPr>
      </w:pPr>
      <w:r w:rsidRPr="009732AC">
        <w:rPr>
          <w:b/>
        </w:rPr>
        <w:t>1 этап – подготовительный</w:t>
      </w:r>
    </w:p>
    <w:p w14:paraId="6DE232B0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 Анкетирование</w:t>
      </w:r>
    </w:p>
    <w:p w14:paraId="19BF801A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-Сбор семейного анамнеза</w:t>
      </w:r>
    </w:p>
    <w:p w14:paraId="62A22A27" w14:textId="77777777" w:rsidR="00BD4D71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-Мониторинг социального состава семьи</w:t>
      </w:r>
    </w:p>
    <w:p w14:paraId="023809AA" w14:textId="77777777" w:rsidR="00BD4D71" w:rsidRDefault="00BD4D71" w:rsidP="00A90001">
      <w:pPr>
        <w:ind w:left="142" w:right="425"/>
        <w:rPr>
          <w:b/>
        </w:rPr>
      </w:pPr>
    </w:p>
    <w:p w14:paraId="3AD77D06" w14:textId="77777777" w:rsidR="00BD4D71" w:rsidRDefault="00BD4D71" w:rsidP="00A90001">
      <w:pPr>
        <w:ind w:left="142" w:right="425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14:paraId="77E426D8" w14:textId="77777777" w:rsidR="00BD4D71" w:rsidRDefault="00BD4D71" w:rsidP="00A90001">
      <w:pPr>
        <w:ind w:left="142" w:right="425"/>
        <w:rPr>
          <w:b/>
        </w:rPr>
      </w:pPr>
      <w:r>
        <w:rPr>
          <w:b/>
        </w:rPr>
        <w:t>организация индивидуального консультирования по вопросам воспитания и развития</w:t>
      </w:r>
    </w:p>
    <w:p w14:paraId="06B3313F" w14:textId="77777777"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-родительские групповые собрания</w:t>
      </w:r>
    </w:p>
    <w:p w14:paraId="2374EC45" w14:textId="77777777"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-внедрение активных форм работы с семье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 мастер-классы, круглые столы, семинары, практикумы, консультации, дни открытых дверей, игровые проекты)</w:t>
      </w:r>
    </w:p>
    <w:p w14:paraId="5798D740" w14:textId="77777777" w:rsidR="00BD4D71" w:rsidRDefault="00BD4D71" w:rsidP="00A90001">
      <w:pPr>
        <w:spacing w:line="270" w:lineRule="exact"/>
        <w:ind w:left="142" w:right="425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Создание условий для продуктивного общения детей и родителей на основе общего дела:</w:t>
      </w:r>
    </w:p>
    <w:p w14:paraId="1D869755" w14:textId="77777777"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семейные праздники, досуги, участие в конкурсах различного уровня.</w:t>
      </w:r>
    </w:p>
    <w:p w14:paraId="4F684CA1" w14:textId="77777777" w:rsidR="00BD4D71" w:rsidRDefault="00BD4D71" w:rsidP="00A90001">
      <w:pPr>
        <w:ind w:left="142" w:right="425"/>
        <w:rPr>
          <w:sz w:val="24"/>
          <w:szCs w:val="24"/>
        </w:rPr>
      </w:pPr>
    </w:p>
    <w:p w14:paraId="6F509188" w14:textId="77777777" w:rsidR="00BD4D71" w:rsidRDefault="00BD4D71" w:rsidP="00A90001">
      <w:pPr>
        <w:pStyle w:val="Default"/>
        <w:ind w:left="142" w:right="425"/>
        <w:rPr>
          <w:b/>
        </w:rPr>
      </w:pPr>
      <w:r w:rsidRPr="0008520C">
        <w:rPr>
          <w:b/>
        </w:rPr>
        <w:t> 3 этап – итоговый</w:t>
      </w:r>
    </w:p>
    <w:p w14:paraId="00EBEE78" w14:textId="77777777" w:rsidR="00BD4D71" w:rsidRDefault="00BD4D71" w:rsidP="00A90001">
      <w:pPr>
        <w:pStyle w:val="Default"/>
        <w:ind w:left="142" w:right="425"/>
        <w:rPr>
          <w:b/>
        </w:rPr>
      </w:pPr>
      <w:r>
        <w:t>-</w:t>
      </w:r>
      <w:r w:rsidRPr="00D63267">
        <w:t>Анализ результатов реализации проекта в ДОУ, корректировка со</w:t>
      </w:r>
      <w:r>
        <w:t>держания, подведение итогов;</w:t>
      </w:r>
      <w:r>
        <w:br/>
        <w:t xml:space="preserve">- </w:t>
      </w:r>
      <w:r w:rsidRPr="00D63267">
        <w:t>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</w:t>
      </w:r>
    </w:p>
    <w:p w14:paraId="76281FF9" w14:textId="77777777" w:rsidR="00BD4D71" w:rsidRDefault="00BD4D71" w:rsidP="00A90001">
      <w:pPr>
        <w:pStyle w:val="Default"/>
        <w:ind w:left="142"/>
        <w:rPr>
          <w:sz w:val="23"/>
          <w:szCs w:val="23"/>
        </w:rPr>
      </w:pPr>
    </w:p>
    <w:p w14:paraId="7C5F7E01" w14:textId="77777777" w:rsidR="00BD4D71" w:rsidRPr="00720681" w:rsidRDefault="003B0AEA" w:rsidP="00A90001">
      <w:pPr>
        <w:pStyle w:val="Default"/>
        <w:ind w:left="142"/>
        <w:jc w:val="center"/>
      </w:pPr>
      <w:r>
        <w:rPr>
          <w:b/>
        </w:rPr>
        <w:t>ПРОЕКТ</w:t>
      </w:r>
      <w:proofErr w:type="gramStart"/>
      <w:r w:rsidR="00BD4D71" w:rsidRPr="00720681">
        <w:rPr>
          <w:b/>
          <w:bCs/>
        </w:rPr>
        <w:t>«А</w:t>
      </w:r>
      <w:proofErr w:type="gramEnd"/>
      <w:r w:rsidR="00BD4D71" w:rsidRPr="00720681">
        <w:rPr>
          <w:b/>
          <w:bCs/>
        </w:rPr>
        <w:t>КТИВНЫЙ ПЕДАГОГ»</w:t>
      </w:r>
    </w:p>
    <w:p w14:paraId="7671DCFA" w14:textId="77777777" w:rsidR="00BD4D71" w:rsidRDefault="00BD4D71" w:rsidP="00A90001">
      <w:pPr>
        <w:pStyle w:val="Default"/>
        <w:ind w:left="142"/>
        <w:rPr>
          <w:b/>
          <w:bCs/>
          <w:sz w:val="23"/>
          <w:szCs w:val="23"/>
        </w:rPr>
      </w:pPr>
    </w:p>
    <w:p w14:paraId="09376353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развитие педагогического потенциала, повышение профессиональной компетентности педагогов</w:t>
      </w:r>
      <w:r>
        <w:rPr>
          <w:b/>
          <w:bCs/>
          <w:sz w:val="23"/>
          <w:szCs w:val="23"/>
        </w:rPr>
        <w:t xml:space="preserve">. </w:t>
      </w:r>
    </w:p>
    <w:p w14:paraId="2CEA2E69" w14:textId="77777777"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14:paraId="2F034205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2B08856C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Повысить уровень готовности педагогов к работе в инновационном режиме. </w:t>
      </w:r>
    </w:p>
    <w:p w14:paraId="00F33E47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2. Повысить уровень квалификации педагогов по приоритетным направлениям развития дошкольного образования. </w:t>
      </w:r>
    </w:p>
    <w:p w14:paraId="0EA8EC8F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3. Обеспечить внедрение в образовательный процесс инновационных педагогических технологий. </w:t>
      </w:r>
    </w:p>
    <w:p w14:paraId="0187D75C" w14:textId="77777777"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14:paraId="535DA63F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результаты: </w:t>
      </w:r>
      <w:r>
        <w:rPr>
          <w:sz w:val="23"/>
          <w:szCs w:val="23"/>
        </w:rPr>
        <w:t xml:space="preserve">банк </w:t>
      </w:r>
      <w:proofErr w:type="spellStart"/>
      <w:r>
        <w:rPr>
          <w:sz w:val="23"/>
          <w:szCs w:val="23"/>
        </w:rPr>
        <w:t>приѐмов</w:t>
      </w:r>
      <w:proofErr w:type="spellEnd"/>
      <w:r>
        <w:rPr>
          <w:sz w:val="23"/>
          <w:szCs w:val="23"/>
        </w:rPr>
        <w:t xml:space="preserve">, способов, методов, система формирования у воспитанников умений, навыков и компетентностей. </w:t>
      </w:r>
    </w:p>
    <w:p w14:paraId="4ABF9B76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14:paraId="33BBE006" w14:textId="12E63833" w:rsidR="00BD4D71" w:rsidRPr="009732AC" w:rsidRDefault="00BD4D71" w:rsidP="00A90001">
      <w:pPr>
        <w:tabs>
          <w:tab w:val="left" w:pos="851"/>
        </w:tabs>
        <w:ind w:left="142"/>
        <w:rPr>
          <w:b/>
          <w:sz w:val="24"/>
          <w:szCs w:val="24"/>
        </w:rPr>
      </w:pPr>
      <w:r w:rsidRPr="009732AC">
        <w:rPr>
          <w:b/>
          <w:sz w:val="24"/>
          <w:szCs w:val="24"/>
        </w:rPr>
        <w:t>Мероприятия по годам:202</w:t>
      </w:r>
      <w:r w:rsidR="007F6A93">
        <w:rPr>
          <w:b/>
          <w:sz w:val="24"/>
          <w:szCs w:val="24"/>
        </w:rPr>
        <w:t>2</w:t>
      </w:r>
      <w:r w:rsidRPr="009732AC">
        <w:rPr>
          <w:b/>
          <w:sz w:val="24"/>
          <w:szCs w:val="24"/>
        </w:rPr>
        <w:t>-202</w:t>
      </w:r>
      <w:r w:rsidR="007F6A93">
        <w:rPr>
          <w:b/>
          <w:sz w:val="24"/>
          <w:szCs w:val="24"/>
        </w:rPr>
        <w:t>6</w:t>
      </w:r>
      <w:r w:rsidRPr="009732AC">
        <w:rPr>
          <w:b/>
          <w:sz w:val="24"/>
          <w:szCs w:val="24"/>
        </w:rPr>
        <w:t>гг.</w:t>
      </w:r>
    </w:p>
    <w:p w14:paraId="498E1E12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0"/>
          <w:szCs w:val="20"/>
        </w:rPr>
      </w:pPr>
      <w:r w:rsidRPr="009732AC">
        <w:rPr>
          <w:b/>
        </w:rPr>
        <w:t>1 этап – подготовительный</w:t>
      </w:r>
      <w:r>
        <w:br/>
      </w:r>
      <w:r>
        <w:rPr>
          <w:rFonts w:eastAsia="Times New Roman"/>
        </w:rPr>
        <w:t>-Создание творческих групп по реализации проектов.</w:t>
      </w:r>
    </w:p>
    <w:p w14:paraId="6C2474D9" w14:textId="77777777"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3"/>
          <w:szCs w:val="23"/>
        </w:rPr>
      </w:pPr>
      <w:r>
        <w:rPr>
          <w:rFonts w:eastAsia="Times New Roman"/>
          <w:sz w:val="24"/>
          <w:szCs w:val="24"/>
        </w:rPr>
        <w:t>-Посещение мероприятий образовательной деятельности с целью оценки уровня владения педагогами современными педагогическими  технологиями.</w:t>
      </w:r>
    </w:p>
    <w:p w14:paraId="4DA3A0A4" w14:textId="77777777"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14:paraId="19569E81" w14:textId="77777777" w:rsidR="00BD4D71" w:rsidRDefault="00BD4D71" w:rsidP="00A90001">
      <w:pPr>
        <w:pStyle w:val="Default"/>
        <w:tabs>
          <w:tab w:val="left" w:pos="851"/>
        </w:tabs>
        <w:ind w:left="142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14:paraId="2B0B760F" w14:textId="77777777" w:rsidR="00BD4D71" w:rsidRPr="006766D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14:paraId="71BCE3F4" w14:textId="77777777" w:rsidR="00BD4D71" w:rsidRDefault="00BD4D71" w:rsidP="00A90001">
      <w:pPr>
        <w:tabs>
          <w:tab w:val="left" w:pos="851"/>
        </w:tabs>
        <w:spacing w:line="266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программ повышения квалифик</w:t>
      </w:r>
      <w:r w:rsidR="00492B0E">
        <w:rPr>
          <w:rFonts w:eastAsia="Times New Roman"/>
          <w:sz w:val="24"/>
          <w:szCs w:val="24"/>
        </w:rPr>
        <w:t>ации педагогов и специалистов МК</w:t>
      </w:r>
      <w:r>
        <w:rPr>
          <w:rFonts w:eastAsia="Times New Roman"/>
          <w:sz w:val="24"/>
          <w:szCs w:val="24"/>
        </w:rPr>
        <w:t>ДОУ</w:t>
      </w:r>
    </w:p>
    <w:p w14:paraId="768204EB" w14:textId="77777777" w:rsidR="00BD4D71" w:rsidRDefault="00BD4D71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приоритетным направлениям развития дошкольного образования.</w:t>
      </w:r>
    </w:p>
    <w:p w14:paraId="7503A02E" w14:textId="77777777"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педагогов, прошедших курсовую подготовку в трансляции полученных знаний среди педагогов ДОУ.</w:t>
      </w:r>
    </w:p>
    <w:p w14:paraId="27250BCF" w14:textId="77777777"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-Подготовка и проведение практических семинаров, круглых столов, мастер-классов по  внедрению современных педагогических технологий.</w:t>
      </w:r>
    </w:p>
    <w:p w14:paraId="5342CADB" w14:textId="77777777" w:rsidR="00BD4D71" w:rsidRDefault="00BD4D71" w:rsidP="00A90001">
      <w:pPr>
        <w:tabs>
          <w:tab w:val="left" w:pos="851"/>
        </w:tabs>
        <w:spacing w:line="270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-Участие в семинарах-практикумах, круглых столах, мастер-классах</w:t>
      </w:r>
    </w:p>
    <w:p w14:paraId="446D186A" w14:textId="77777777" w:rsidR="00BD4D71" w:rsidRDefault="00BD4D71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 ДОУ в районных методических объединениях</w:t>
      </w:r>
      <w:r w:rsidR="00492B0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воспитателей </w:t>
      </w:r>
    </w:p>
    <w:p w14:paraId="284E60B8" w14:textId="77777777"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 в конкурсах педагогического мастерства.</w:t>
      </w:r>
    </w:p>
    <w:p w14:paraId="61E12DE3" w14:textId="77777777"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педагогами планов по самообразованию.</w:t>
      </w:r>
    </w:p>
    <w:p w14:paraId="16AA3C67" w14:textId="77777777"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</w:p>
    <w:p w14:paraId="1BDBF437" w14:textId="77777777"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  <w:r w:rsidRPr="0008520C">
        <w:rPr>
          <w:b/>
        </w:rPr>
        <w:t> 3 этап – итоговый</w:t>
      </w:r>
      <w:r w:rsidRPr="00D63267">
        <w:br/>
      </w:r>
      <w:r>
        <w:rPr>
          <w:rFonts w:eastAsia="Times New Roman"/>
          <w:sz w:val="24"/>
          <w:szCs w:val="24"/>
        </w:rPr>
        <w:t>-Составление портфолио педагогов.</w:t>
      </w:r>
    </w:p>
    <w:p w14:paraId="6034AFAE" w14:textId="77777777"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-Обобщение опыта работы педагогов.</w:t>
      </w:r>
    </w:p>
    <w:p w14:paraId="60448DE9" w14:textId="77777777" w:rsidR="00BD4D71" w:rsidRDefault="00BD4D71" w:rsidP="00A90001">
      <w:pPr>
        <w:tabs>
          <w:tab w:val="left" w:pos="851"/>
        </w:tabs>
        <w:spacing w:line="200" w:lineRule="exact"/>
        <w:ind w:left="142"/>
        <w:rPr>
          <w:sz w:val="20"/>
          <w:szCs w:val="20"/>
        </w:rPr>
      </w:pPr>
    </w:p>
    <w:p w14:paraId="41050C78" w14:textId="77777777" w:rsidR="00BD4D71" w:rsidRDefault="00BD4D71" w:rsidP="00A90001">
      <w:pPr>
        <w:tabs>
          <w:tab w:val="left" w:pos="851"/>
        </w:tabs>
        <w:ind w:left="142"/>
      </w:pPr>
    </w:p>
    <w:p w14:paraId="79BC35DA" w14:textId="77777777" w:rsidR="00BD4D71" w:rsidRDefault="009C357C" w:rsidP="00A90001">
      <w:pPr>
        <w:pStyle w:val="Default"/>
        <w:ind w:left="142"/>
        <w:jc w:val="center"/>
        <w:rPr>
          <w:b/>
          <w:bCs/>
        </w:rPr>
      </w:pPr>
      <w:r>
        <w:rPr>
          <w:b/>
        </w:rPr>
        <w:t xml:space="preserve"> ПРОЕКТ </w:t>
      </w:r>
      <w:r w:rsidR="00BD4D71" w:rsidRPr="00367646">
        <w:rPr>
          <w:b/>
          <w:bCs/>
        </w:rPr>
        <w:t>"БЕРЕЖЛИВЫЙ ДЕТСКИЙ САД"</w:t>
      </w:r>
    </w:p>
    <w:p w14:paraId="446AD95E" w14:textId="77777777" w:rsidR="00BD4D71" w:rsidRDefault="00BD4D71" w:rsidP="00A90001">
      <w:pPr>
        <w:spacing w:line="312" w:lineRule="exact"/>
        <w:ind w:left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Цель</w:t>
      </w:r>
      <w:r w:rsidRPr="00A026F6">
        <w:rPr>
          <w:rFonts w:eastAsia="Times New Roman"/>
          <w:b/>
          <w:sz w:val="24"/>
          <w:szCs w:val="24"/>
        </w:rPr>
        <w:t>:</w:t>
      </w:r>
      <w:r w:rsidR="00492B0E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внедрение</w:t>
      </w:r>
      <w:r w:rsidRPr="00A026F6">
        <w:rPr>
          <w:rFonts w:eastAsia="Times New Roman"/>
          <w:bCs/>
          <w:sz w:val="24"/>
          <w:szCs w:val="24"/>
        </w:rPr>
        <w:t xml:space="preserve">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организации</w:t>
      </w:r>
      <w:r>
        <w:rPr>
          <w:rFonts w:eastAsia="Times New Roman"/>
          <w:bCs/>
          <w:sz w:val="24"/>
          <w:szCs w:val="24"/>
        </w:rPr>
        <w:t>.</w:t>
      </w:r>
    </w:p>
    <w:p w14:paraId="5221B7A6" w14:textId="77777777" w:rsidR="00BD4D71" w:rsidRPr="009732AC" w:rsidRDefault="00BD4D71" w:rsidP="00A90001">
      <w:pPr>
        <w:spacing w:line="312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-в</w:t>
      </w:r>
      <w:r w:rsidRPr="009732AC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 xml:space="preserve">лечение  педагогов,  </w:t>
      </w:r>
      <w:r w:rsidRPr="009732AC">
        <w:rPr>
          <w:rFonts w:eastAsia="Times New Roman"/>
          <w:sz w:val="24"/>
          <w:szCs w:val="24"/>
        </w:rPr>
        <w:t>воспитанников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и  их</w:t>
      </w:r>
      <w:r>
        <w:rPr>
          <w:rFonts w:eastAsia="Times New Roman"/>
          <w:sz w:val="24"/>
          <w:szCs w:val="24"/>
        </w:rPr>
        <w:t xml:space="preserve"> р</w:t>
      </w:r>
      <w:r w:rsidRPr="009732AC">
        <w:rPr>
          <w:rFonts w:eastAsia="Times New Roman"/>
          <w:sz w:val="24"/>
          <w:szCs w:val="24"/>
        </w:rPr>
        <w:t>одителей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в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процесс</w:t>
      </w:r>
      <w:r>
        <w:rPr>
          <w:rFonts w:eastAsia="Times New Roman"/>
          <w:sz w:val="24"/>
          <w:szCs w:val="24"/>
        </w:rPr>
        <w:t xml:space="preserve"> с</w:t>
      </w:r>
      <w:r w:rsidRPr="009732AC">
        <w:rPr>
          <w:rFonts w:eastAsia="Times New Roman"/>
          <w:sz w:val="24"/>
          <w:szCs w:val="24"/>
        </w:rPr>
        <w:t>оздания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оптимальной</w:t>
      </w:r>
      <w:r>
        <w:rPr>
          <w:rFonts w:eastAsia="Times New Roman"/>
          <w:sz w:val="24"/>
          <w:szCs w:val="24"/>
        </w:rPr>
        <w:t xml:space="preserve"> к</w:t>
      </w:r>
      <w:r w:rsidRPr="009732AC">
        <w:rPr>
          <w:rFonts w:eastAsia="Times New Roman"/>
          <w:sz w:val="24"/>
          <w:szCs w:val="24"/>
        </w:rPr>
        <w:t>реативной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среды</w:t>
      </w:r>
      <w:r>
        <w:rPr>
          <w:rFonts w:eastAsia="Times New Roman"/>
          <w:sz w:val="24"/>
          <w:szCs w:val="24"/>
        </w:rPr>
        <w:t xml:space="preserve"> д</w:t>
      </w:r>
      <w:r w:rsidRPr="009732AC">
        <w:rPr>
          <w:rFonts w:eastAsia="Times New Roman"/>
          <w:sz w:val="24"/>
          <w:szCs w:val="24"/>
        </w:rPr>
        <w:t>етского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сада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 и</w:t>
      </w:r>
      <w:r w:rsidRPr="009732AC">
        <w:rPr>
          <w:rFonts w:eastAsia="Times New Roman"/>
          <w:sz w:val="24"/>
          <w:szCs w:val="24"/>
        </w:rPr>
        <w:t>спользованием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инструментов</w:t>
      </w:r>
      <w:r w:rsidR="00492B0E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бережливого</w:t>
      </w:r>
    </w:p>
    <w:p w14:paraId="728F4699" w14:textId="77777777" w:rsidR="00BD4D71" w:rsidRDefault="00BD4D71" w:rsidP="00A90001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9732AC">
        <w:rPr>
          <w:rFonts w:eastAsia="Times New Roman"/>
          <w:sz w:val="24"/>
          <w:szCs w:val="24"/>
        </w:rPr>
        <w:t>роизводства(5S,Кайдзен).</w:t>
      </w:r>
    </w:p>
    <w:p w14:paraId="7D945FFA" w14:textId="77777777" w:rsidR="00BD4D71" w:rsidRDefault="00BD4D71" w:rsidP="00A90001">
      <w:pPr>
        <w:ind w:left="142"/>
        <w:rPr>
          <w:rFonts w:eastAsia="Times New Roman"/>
          <w:b/>
          <w:sz w:val="24"/>
          <w:szCs w:val="24"/>
        </w:rPr>
      </w:pPr>
      <w:r w:rsidRPr="00A026F6">
        <w:rPr>
          <w:rFonts w:eastAsia="Times New Roman"/>
          <w:b/>
          <w:sz w:val="24"/>
          <w:szCs w:val="24"/>
        </w:rPr>
        <w:t>Задачи:</w:t>
      </w:r>
    </w:p>
    <w:p w14:paraId="4032F886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A026F6">
        <w:rPr>
          <w:bCs/>
          <w:iCs/>
          <w:sz w:val="24"/>
          <w:szCs w:val="24"/>
        </w:rPr>
        <w:t>Повышение эффективности организации воспитательно – образовательного процесса.</w:t>
      </w:r>
    </w:p>
    <w:p w14:paraId="7E750C82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A026F6">
        <w:rPr>
          <w:bCs/>
          <w:iCs/>
          <w:sz w:val="24"/>
          <w:szCs w:val="24"/>
        </w:rPr>
        <w:t>Освобождение времени для самообразования и творчества.</w:t>
      </w:r>
    </w:p>
    <w:p w14:paraId="6B6DE3A4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Pr="00A026F6">
        <w:rPr>
          <w:bCs/>
          <w:iCs/>
          <w:sz w:val="24"/>
          <w:szCs w:val="24"/>
        </w:rPr>
        <w:t>Повышение удовлетворенности родителей качеством образовательных услуг.</w:t>
      </w:r>
    </w:p>
    <w:p w14:paraId="71C2F3B3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r w:rsidRPr="00A026F6">
        <w:rPr>
          <w:bCs/>
          <w:iCs/>
          <w:sz w:val="24"/>
          <w:szCs w:val="24"/>
        </w:rPr>
        <w:t>Повышение удовлетворенности воспитанников и педагогов.</w:t>
      </w:r>
    </w:p>
    <w:p w14:paraId="5F0C143C" w14:textId="77777777" w:rsidR="00BD4D71" w:rsidRDefault="00BD4D71" w:rsidP="00A90001">
      <w:pPr>
        <w:ind w:left="142"/>
        <w:rPr>
          <w:b/>
          <w:bCs/>
          <w:sz w:val="24"/>
          <w:szCs w:val="24"/>
        </w:rPr>
      </w:pPr>
    </w:p>
    <w:p w14:paraId="6D712586" w14:textId="77777777" w:rsidR="00BD4D71" w:rsidRDefault="00BD4D71" w:rsidP="00A90001">
      <w:pPr>
        <w:ind w:left="14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Ожидаемые результаты:</w:t>
      </w:r>
    </w:p>
    <w:p w14:paraId="28B97CD1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A026F6">
        <w:rPr>
          <w:bCs/>
          <w:iCs/>
          <w:sz w:val="24"/>
          <w:szCs w:val="24"/>
        </w:rPr>
        <w:t>Оптимизация и визуализация текущих процессов в ДОУ.</w:t>
      </w:r>
    </w:p>
    <w:p w14:paraId="6EF63092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A026F6">
        <w:rPr>
          <w:bCs/>
          <w:iCs/>
          <w:sz w:val="24"/>
          <w:szCs w:val="24"/>
        </w:rPr>
        <w:t>Стандартизация ежедневных операций детей и сотрудников.</w:t>
      </w:r>
    </w:p>
    <w:p w14:paraId="75B2384A" w14:textId="77777777"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Pr="00A026F6">
        <w:rPr>
          <w:bCs/>
          <w:iCs/>
          <w:sz w:val="24"/>
          <w:szCs w:val="24"/>
        </w:rPr>
        <w:t>Рациональная организация рабочих мест сотрудников.</w:t>
      </w:r>
    </w:p>
    <w:p w14:paraId="51265469" w14:textId="77777777" w:rsidR="00BD4D71" w:rsidRPr="00A026F6" w:rsidRDefault="00BD4D71" w:rsidP="00A90001">
      <w:pPr>
        <w:ind w:left="142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r w:rsidRPr="00A026F6">
        <w:rPr>
          <w:bCs/>
          <w:iCs/>
          <w:sz w:val="24"/>
          <w:szCs w:val="24"/>
        </w:rPr>
        <w:t>Повышение информированности родителей через визуализацию</w:t>
      </w:r>
      <w:r>
        <w:rPr>
          <w:bCs/>
          <w:iCs/>
          <w:sz w:val="24"/>
          <w:szCs w:val="24"/>
        </w:rPr>
        <w:t>, социальные сети</w:t>
      </w:r>
    </w:p>
    <w:p w14:paraId="46811EC7" w14:textId="77777777" w:rsidR="00BD4D71" w:rsidRPr="00A026F6" w:rsidRDefault="00BD4D71" w:rsidP="00A90001">
      <w:pPr>
        <w:ind w:left="142"/>
        <w:rPr>
          <w:b/>
          <w:bCs/>
          <w:sz w:val="24"/>
          <w:szCs w:val="24"/>
        </w:rPr>
      </w:pPr>
    </w:p>
    <w:p w14:paraId="6286A1F1" w14:textId="0C44ABEB" w:rsidR="00BD4D71" w:rsidRDefault="00BD4D71" w:rsidP="00A90001">
      <w:pPr>
        <w:pStyle w:val="Default"/>
        <w:ind w:left="142"/>
        <w:rPr>
          <w:b/>
        </w:rPr>
      </w:pPr>
      <w:r>
        <w:rPr>
          <w:b/>
        </w:rPr>
        <w:t>Мероприятия: 202</w:t>
      </w:r>
      <w:r w:rsidR="007F6A93">
        <w:rPr>
          <w:b/>
        </w:rPr>
        <w:t>2</w:t>
      </w:r>
      <w:r>
        <w:rPr>
          <w:b/>
        </w:rPr>
        <w:t>г.</w:t>
      </w:r>
    </w:p>
    <w:p w14:paraId="61FF78BC" w14:textId="77777777" w:rsidR="00BD4D71" w:rsidRDefault="00BD4D71" w:rsidP="00A90001">
      <w:pPr>
        <w:pStyle w:val="Default"/>
        <w:ind w:left="142"/>
        <w:rPr>
          <w:b/>
        </w:rPr>
      </w:pPr>
      <w:r>
        <w:rPr>
          <w:b/>
        </w:rPr>
        <w:t xml:space="preserve">1 этап </w:t>
      </w:r>
      <w:r w:rsidRPr="009732AC">
        <w:rPr>
          <w:b/>
        </w:rPr>
        <w:t>– подготовительный</w:t>
      </w:r>
    </w:p>
    <w:p w14:paraId="20C7AA80" w14:textId="77777777" w:rsidR="007C3501" w:rsidRP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-</w:t>
      </w:r>
      <w:r w:rsidRPr="007C3501">
        <w:rPr>
          <w:rFonts w:eastAsiaTheme="minorEastAsia"/>
          <w:iCs/>
          <w:color w:val="000000" w:themeColor="text1"/>
          <w:kern w:val="24"/>
        </w:rPr>
        <w:t>проведение и анализ мониторинга по определению направления деятельности в ДОУ;</w:t>
      </w:r>
    </w:p>
    <w:p w14:paraId="26E4C10D" w14:textId="77777777" w:rsidR="007C3501" w:rsidRP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eastAsiaTheme="minorEastAsia"/>
          <w:iCs/>
          <w:color w:val="000000" w:themeColor="text1"/>
          <w:kern w:val="24"/>
        </w:rPr>
        <w:lastRenderedPageBreak/>
        <w:t>-разработка «дорожной карты», красочных алгоритмов и пошаговых инструкций для детей и родителей ежедневных операций в режиме дня</w:t>
      </w:r>
      <w:r w:rsidR="00492B0E">
        <w:rPr>
          <w:rFonts w:eastAsiaTheme="minorEastAsia"/>
          <w:iCs/>
          <w:color w:val="000000" w:themeColor="text1"/>
          <w:kern w:val="24"/>
        </w:rPr>
        <w:t>.</w:t>
      </w:r>
      <w:r w:rsidRPr="007C3501">
        <w:rPr>
          <w:rFonts w:eastAsiaTheme="minorEastAsia"/>
          <w:iCs/>
          <w:color w:val="000000" w:themeColor="text1"/>
          <w:kern w:val="24"/>
        </w:rPr>
        <w:t xml:space="preserve"> </w:t>
      </w:r>
      <w:r w:rsidR="00492B0E">
        <w:rPr>
          <w:rFonts w:eastAsiaTheme="minorEastAsia"/>
          <w:iCs/>
          <w:color w:val="000000" w:themeColor="text1"/>
          <w:kern w:val="24"/>
        </w:rPr>
        <w:t xml:space="preserve"> </w:t>
      </w:r>
    </w:p>
    <w:p w14:paraId="30CECD51" w14:textId="77777777" w:rsid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eastAsiaTheme="minorEastAsia"/>
          <w:iCs/>
          <w:color w:val="000000" w:themeColor="text1"/>
          <w:kern w:val="24"/>
        </w:rPr>
        <w:t xml:space="preserve">-реализация проектов по навигации и безопасности внутреннего пространства в ДОУ;  </w:t>
      </w:r>
    </w:p>
    <w:p w14:paraId="08A75BBE" w14:textId="77777777" w:rsidR="00BD4D71" w:rsidRPr="00E225D1" w:rsidRDefault="004075F8" w:rsidP="00A90001">
      <w:pPr>
        <w:pStyle w:val="Default"/>
        <w:ind w:left="142"/>
      </w:pPr>
      <w:r>
        <w:t xml:space="preserve">- </w:t>
      </w:r>
      <w:r w:rsidR="00BD4D71">
        <w:t>изучение опыта работы других организаций по данной теме</w:t>
      </w:r>
    </w:p>
    <w:p w14:paraId="17774E29" w14:textId="77777777" w:rsidR="00BD4D71" w:rsidRDefault="00BD4D71" w:rsidP="00A90001">
      <w:pPr>
        <w:pStyle w:val="Default"/>
        <w:ind w:left="142"/>
        <w:rPr>
          <w:b/>
        </w:rPr>
      </w:pPr>
    </w:p>
    <w:p w14:paraId="56FE2EF8" w14:textId="77777777" w:rsidR="00BD4D71" w:rsidRDefault="00BD4D71" w:rsidP="00A90001">
      <w:pPr>
        <w:pStyle w:val="Default"/>
        <w:ind w:left="142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14:paraId="705CC325" w14:textId="77777777" w:rsidR="00BD4D71" w:rsidRPr="00A026F6" w:rsidRDefault="00BD4D71" w:rsidP="00A90001">
      <w:pPr>
        <w:spacing w:line="310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>Создание алгоритма оповещения родителей (законных представителей) о</w:t>
      </w:r>
      <w:r w:rsidR="00492B0E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мероприятиях и событиях образовательного учреждения через</w:t>
      </w:r>
      <w:r w:rsidR="00492B0E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социальные сети</w:t>
      </w:r>
    </w:p>
    <w:p w14:paraId="31B76797" w14:textId="77777777" w:rsidR="00BD4D71" w:rsidRPr="00A026F6" w:rsidRDefault="00BD4D71" w:rsidP="00A90001">
      <w:pPr>
        <w:spacing w:line="312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>Создание алгоритма работы с портфолио и картами индивидуального</w:t>
      </w:r>
      <w:r w:rsidR="00492B0E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образовательного маршрута</w:t>
      </w:r>
      <w:r w:rsidR="00492B0E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педагога с использованием системы 5S</w:t>
      </w:r>
    </w:p>
    <w:p w14:paraId="640DDD27" w14:textId="77777777" w:rsidR="00BD4D71" w:rsidRDefault="00BD4D71" w:rsidP="00A90001">
      <w:pPr>
        <w:spacing w:line="310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>Разработка и использование символов и алгоритмов в пространстве детского сада совместно с родителями и детьми</w:t>
      </w:r>
    </w:p>
    <w:p w14:paraId="02E9FE15" w14:textId="77777777" w:rsidR="004075F8" w:rsidRDefault="004075F8" w:rsidP="00A90001">
      <w:pPr>
        <w:spacing w:line="310" w:lineRule="exact"/>
        <w:ind w:left="142"/>
        <w:rPr>
          <w:b/>
        </w:rPr>
      </w:pPr>
    </w:p>
    <w:p w14:paraId="65C52818" w14:textId="77777777" w:rsidR="00BD4D71" w:rsidRDefault="00BD4D71" w:rsidP="00A90001">
      <w:pPr>
        <w:spacing w:line="310" w:lineRule="exact"/>
        <w:ind w:left="142"/>
        <w:rPr>
          <w:b/>
        </w:rPr>
      </w:pPr>
      <w:r w:rsidRPr="0008520C">
        <w:rPr>
          <w:b/>
        </w:rPr>
        <w:t> 3 этап – итоговый</w:t>
      </w:r>
    </w:p>
    <w:p w14:paraId="57A010F6" w14:textId="77777777" w:rsidR="00BD4D71" w:rsidRPr="004075F8" w:rsidRDefault="00BD4D71" w:rsidP="00A90001">
      <w:pPr>
        <w:spacing w:line="310" w:lineRule="exact"/>
        <w:ind w:left="142"/>
        <w:rPr>
          <w:sz w:val="24"/>
          <w:szCs w:val="24"/>
        </w:rPr>
      </w:pPr>
      <w:r w:rsidRPr="004075F8">
        <w:rPr>
          <w:sz w:val="24"/>
          <w:szCs w:val="24"/>
        </w:rPr>
        <w:t>- Анализ результатов реализации проекта в ДОУ, корректировка содержания, подведение итогов;</w:t>
      </w:r>
      <w:r w:rsidRPr="004075F8">
        <w:rPr>
          <w:sz w:val="24"/>
          <w:szCs w:val="24"/>
        </w:rPr>
        <w:br/>
        <w:t> -  Обеспечение пропаганды полученных результатов работы перед коллегами и родителями.</w:t>
      </w:r>
    </w:p>
    <w:p w14:paraId="32B7A1F5" w14:textId="77777777" w:rsidR="00BD4D71" w:rsidRDefault="00BD4D71" w:rsidP="00BD4D71">
      <w:pPr>
        <w:spacing w:line="310" w:lineRule="exact"/>
        <w:ind w:left="1418"/>
      </w:pPr>
    </w:p>
    <w:p w14:paraId="49CCFFC2" w14:textId="77777777" w:rsidR="008E7A1D" w:rsidRDefault="008E7A1D" w:rsidP="009C357C">
      <w:pPr>
        <w:spacing w:after="160" w:line="259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Ресурсное обеспечение Программы развития</w:t>
      </w:r>
    </w:p>
    <w:tbl>
      <w:tblPr>
        <w:tblStyle w:val="a4"/>
        <w:tblW w:w="9584" w:type="dxa"/>
        <w:tblInd w:w="392" w:type="dxa"/>
        <w:tblLook w:val="04A0" w:firstRow="1" w:lastRow="0" w:firstColumn="1" w:lastColumn="0" w:noHBand="0" w:noVBand="1"/>
      </w:tblPr>
      <w:tblGrid>
        <w:gridCol w:w="2809"/>
        <w:gridCol w:w="6775"/>
      </w:tblGrid>
      <w:tr w:rsidR="008E7A1D" w14:paraId="5C134390" w14:textId="77777777" w:rsidTr="00A90001">
        <w:tc>
          <w:tcPr>
            <w:tcW w:w="2809" w:type="dxa"/>
          </w:tcPr>
          <w:p w14:paraId="587C8174" w14:textId="77777777"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  <w:tc>
          <w:tcPr>
            <w:tcW w:w="6775" w:type="dxa"/>
          </w:tcPr>
          <w:p w14:paraId="3B7F2006" w14:textId="77777777"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Формирование пакета документов,  обеспечивающих</w:t>
            </w:r>
          </w:p>
          <w:p w14:paraId="16FC5AB4" w14:textId="4F33BE81" w:rsidR="008E7A1D" w:rsidRPr="00830FD9" w:rsidRDefault="00492B0E" w:rsidP="00163AE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 ООП  ДО  МК</w:t>
            </w:r>
            <w:r w:rsidR="008E7A1D" w:rsidRPr="00830FD9">
              <w:rPr>
                <w:rFonts w:eastAsia="Times New Roman"/>
                <w:sz w:val="24"/>
                <w:szCs w:val="24"/>
              </w:rPr>
              <w:t xml:space="preserve">ДОУ  детский  сад </w:t>
            </w:r>
            <w:r w:rsidR="00F84BAF">
              <w:rPr>
                <w:rFonts w:eastAsia="Times New Roman"/>
                <w:sz w:val="24"/>
                <w:szCs w:val="24"/>
              </w:rPr>
              <w:t>«Снежинка»</w:t>
            </w:r>
            <w:r w:rsidR="008E7A1D" w:rsidRPr="00830FD9">
              <w:rPr>
                <w:rFonts w:eastAsia="Times New Roman"/>
                <w:sz w:val="24"/>
                <w:szCs w:val="24"/>
              </w:rPr>
              <w:t>, разработка локальных актов, регламентирующих   образовательную деятельность;</w:t>
            </w:r>
          </w:p>
          <w:p w14:paraId="6A305AAB" w14:textId="77777777" w:rsidR="008E7A1D" w:rsidRPr="00830FD9" w:rsidRDefault="008E7A1D" w:rsidP="00163AE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составление   и   утверждение   планов,   проектов </w:t>
            </w:r>
            <w:r>
              <w:rPr>
                <w:rFonts w:eastAsia="Times New Roman"/>
                <w:sz w:val="24"/>
                <w:szCs w:val="24"/>
              </w:rPr>
              <w:t xml:space="preserve">инновационной </w:t>
            </w:r>
            <w:r w:rsidRPr="00830FD9">
              <w:rPr>
                <w:rFonts w:eastAsia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8E7A1D" w14:paraId="1C6CA36E" w14:textId="77777777" w:rsidTr="00A90001">
        <w:tc>
          <w:tcPr>
            <w:tcW w:w="2809" w:type="dxa"/>
          </w:tcPr>
          <w:p w14:paraId="6A13C54D" w14:textId="77777777"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Организационно-методическое обеспечение</w:t>
            </w:r>
          </w:p>
        </w:tc>
        <w:tc>
          <w:tcPr>
            <w:tcW w:w="6775" w:type="dxa"/>
          </w:tcPr>
          <w:p w14:paraId="1384FA96" w14:textId="77777777"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Формирование банка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 xml:space="preserve">методических </w:t>
            </w:r>
            <w:r w:rsidRPr="00830FD9">
              <w:rPr>
                <w:rFonts w:eastAsia="Times New Roman"/>
                <w:sz w:val="24"/>
                <w:szCs w:val="24"/>
              </w:rPr>
              <w:t>материалов.</w:t>
            </w:r>
          </w:p>
          <w:p w14:paraId="6F8DF746" w14:textId="77777777" w:rsidR="008E7A1D" w:rsidRPr="00830FD9" w:rsidRDefault="008E7A1D" w:rsidP="00163AE2">
            <w:pPr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Включение компетентных педагогов в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>инновационную</w:t>
            </w:r>
          </w:p>
          <w:p w14:paraId="34542DC5" w14:textId="77777777" w:rsidR="008E7A1D" w:rsidRPr="00830FD9" w:rsidRDefault="008E7A1D" w:rsidP="00163AE2">
            <w:pPr>
              <w:ind w:right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деятельность. Программн</w:t>
            </w:r>
            <w:proofErr w:type="gramStart"/>
            <w:r w:rsidRPr="00830FD9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830FD9">
              <w:rPr>
                <w:rFonts w:eastAsia="Times New Roman"/>
                <w:sz w:val="24"/>
                <w:szCs w:val="24"/>
              </w:rPr>
              <w:t xml:space="preserve"> методическое обеспечение</w:t>
            </w:r>
            <w:r w:rsidR="00492B0E">
              <w:rPr>
                <w:rFonts w:eastAsia="Times New Roman"/>
                <w:sz w:val="24"/>
                <w:szCs w:val="24"/>
              </w:rPr>
              <w:t xml:space="preserve"> </w:t>
            </w:r>
            <w:r w:rsidRPr="00830FD9">
              <w:rPr>
                <w:rFonts w:eastAsia="Times New Roman"/>
                <w:sz w:val="24"/>
                <w:szCs w:val="24"/>
              </w:rPr>
              <w:t>проектной  деятельности воспитанников.</w:t>
            </w:r>
          </w:p>
        </w:tc>
      </w:tr>
      <w:tr w:rsidR="008E7A1D" w14:paraId="579B5F27" w14:textId="77777777" w:rsidTr="00A90001">
        <w:tc>
          <w:tcPr>
            <w:tcW w:w="2809" w:type="dxa"/>
          </w:tcPr>
          <w:p w14:paraId="0EC663AB" w14:textId="77777777"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6775" w:type="dxa"/>
            <w:vAlign w:val="bottom"/>
          </w:tcPr>
          <w:p w14:paraId="6BEA4D24" w14:textId="77777777"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Информирование коллектива педагогов и  родителей о</w:t>
            </w:r>
          </w:p>
          <w:p w14:paraId="169E5CDC" w14:textId="77777777" w:rsidR="008E7A1D" w:rsidRPr="00561AF3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Характере преобразований в Учреждении,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561AF3">
              <w:rPr>
                <w:rFonts w:eastAsia="Times New Roman"/>
                <w:w w:val="99"/>
                <w:sz w:val="24"/>
                <w:szCs w:val="24"/>
              </w:rPr>
              <w:t xml:space="preserve">овершенствование </w:t>
            </w:r>
            <w:r w:rsidRPr="00561AF3">
              <w:rPr>
                <w:rFonts w:eastAsia="Times New Roman"/>
                <w:sz w:val="24"/>
                <w:szCs w:val="24"/>
              </w:rPr>
              <w:t>информационно-технической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среды.</w:t>
            </w:r>
          </w:p>
          <w:p w14:paraId="545D2449" w14:textId="77777777" w:rsidR="008E7A1D" w:rsidRPr="00561AF3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Создание персональных сайтов педагогов.</w:t>
            </w:r>
          </w:p>
          <w:p w14:paraId="1445DF7C" w14:textId="77777777"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Размещение   на   официальном   сайте   Учреждения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информации  о  деятельности  учреждения  в  режиме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развития и функционирования</w:t>
            </w:r>
          </w:p>
        </w:tc>
      </w:tr>
      <w:tr w:rsidR="008E7A1D" w14:paraId="2DDF2BA5" w14:textId="77777777" w:rsidTr="00A90001">
        <w:tc>
          <w:tcPr>
            <w:tcW w:w="2809" w:type="dxa"/>
          </w:tcPr>
          <w:p w14:paraId="7E9E4377" w14:textId="77777777"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14:paraId="188F2671" w14:textId="77777777"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 xml:space="preserve">Подготовка руководителей </w:t>
            </w: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творческ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>х</w:t>
            </w:r>
            <w:proofErr w:type="spellEnd"/>
            <w:r w:rsidR="00183F1D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 xml:space="preserve">групп </w:t>
            </w:r>
            <w:r w:rsidRPr="00561AF3">
              <w:rPr>
                <w:rFonts w:eastAsia="Times New Roman"/>
                <w:sz w:val="24"/>
                <w:szCs w:val="24"/>
              </w:rPr>
              <w:t>педагогов.</w:t>
            </w:r>
            <w:r>
              <w:rPr>
                <w:rFonts w:eastAsia="Times New Roman"/>
                <w:sz w:val="24"/>
                <w:szCs w:val="24"/>
              </w:rPr>
              <w:t xml:space="preserve"> Повышение</w:t>
            </w:r>
            <w:r w:rsidRPr="00561AF3">
              <w:rPr>
                <w:rFonts w:eastAsia="Times New Roman"/>
                <w:sz w:val="24"/>
                <w:szCs w:val="24"/>
              </w:rPr>
              <w:t xml:space="preserve">  квалификации</w:t>
            </w:r>
            <w:r>
              <w:rPr>
                <w:rFonts w:eastAsia="Times New Roman"/>
                <w:sz w:val="24"/>
                <w:szCs w:val="24"/>
              </w:rPr>
              <w:t xml:space="preserve"> педагогов</w:t>
            </w:r>
            <w:r w:rsidRPr="00561AF3">
              <w:rPr>
                <w:rFonts w:eastAsia="Times New Roman"/>
                <w:sz w:val="24"/>
                <w:szCs w:val="24"/>
              </w:rPr>
              <w:t>, участвующих в реализации Программы.</w:t>
            </w:r>
          </w:p>
          <w:p w14:paraId="46C27A6B" w14:textId="77777777"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Разработка   форм   материального   поощрения   для стимулирования результативной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деятельности педагогов.</w:t>
            </w:r>
          </w:p>
        </w:tc>
      </w:tr>
      <w:tr w:rsidR="008E7A1D" w14:paraId="07A78AA0" w14:textId="77777777" w:rsidTr="00A90001">
        <w:tc>
          <w:tcPr>
            <w:tcW w:w="2809" w:type="dxa"/>
          </w:tcPr>
          <w:p w14:paraId="659A2B6F" w14:textId="77777777"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6775" w:type="dxa"/>
          </w:tcPr>
          <w:p w14:paraId="66814100" w14:textId="77777777" w:rsidR="008E7A1D" w:rsidRPr="00474B47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474B47">
              <w:rPr>
                <w:sz w:val="24"/>
                <w:szCs w:val="24"/>
              </w:rPr>
              <w:t>Пополнение методического и игрового оборудования ДОУ</w:t>
            </w:r>
          </w:p>
        </w:tc>
      </w:tr>
    </w:tbl>
    <w:p w14:paraId="417DC5A3" w14:textId="77777777" w:rsidR="009C357C" w:rsidRDefault="009C357C" w:rsidP="00474B47">
      <w:pPr>
        <w:ind w:left="426" w:right="566"/>
        <w:jc w:val="center"/>
        <w:rPr>
          <w:b/>
          <w:sz w:val="24"/>
          <w:szCs w:val="24"/>
        </w:rPr>
      </w:pPr>
    </w:p>
    <w:p w14:paraId="1113C9D2" w14:textId="77777777" w:rsidR="00815D67" w:rsidRPr="00096119" w:rsidRDefault="008E7A1D" w:rsidP="00474B47">
      <w:pPr>
        <w:ind w:left="426"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ОЖИДАЕМЫЕ </w:t>
      </w:r>
      <w:r w:rsidRPr="00096119">
        <w:rPr>
          <w:b/>
          <w:sz w:val="24"/>
          <w:szCs w:val="24"/>
        </w:rPr>
        <w:t>РЕЗУЛЬТАТЫ</w:t>
      </w:r>
      <w:r w:rsidR="009C357C">
        <w:rPr>
          <w:b/>
          <w:sz w:val="24"/>
          <w:szCs w:val="24"/>
        </w:rPr>
        <w:t xml:space="preserve"> ПРОГРАММЫ РАЗВИТИЯ</w:t>
      </w:r>
    </w:p>
    <w:p w14:paraId="3F323B54" w14:textId="77777777" w:rsidR="00815D67" w:rsidRDefault="00815D67" w:rsidP="005B43B3">
      <w:pPr>
        <w:ind w:left="426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60"/>
        <w:gridCol w:w="4111"/>
      </w:tblGrid>
      <w:tr w:rsidR="009C357C" w:rsidRPr="00815D67" w14:paraId="6B0399D1" w14:textId="77777777" w:rsidTr="009C357C">
        <w:trPr>
          <w:trHeight w:val="247"/>
        </w:trPr>
        <w:tc>
          <w:tcPr>
            <w:tcW w:w="2127" w:type="dxa"/>
          </w:tcPr>
          <w:p w14:paraId="051AEEA5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направления</w:t>
            </w:r>
          </w:p>
        </w:tc>
        <w:tc>
          <w:tcPr>
            <w:tcW w:w="4360" w:type="dxa"/>
          </w:tcPr>
          <w:p w14:paraId="7541DD58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Основные ожидаемые результаты</w:t>
            </w:r>
          </w:p>
        </w:tc>
        <w:tc>
          <w:tcPr>
            <w:tcW w:w="4111" w:type="dxa"/>
          </w:tcPr>
          <w:p w14:paraId="7AD57C04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Индикаторы для оценки достижения ожидаемых результатов</w:t>
            </w:r>
          </w:p>
        </w:tc>
      </w:tr>
      <w:tr w:rsidR="009C357C" w:rsidRPr="00815D67" w14:paraId="1F3E5764" w14:textId="77777777" w:rsidTr="009C357C">
        <w:trPr>
          <w:trHeight w:val="523"/>
        </w:trPr>
        <w:tc>
          <w:tcPr>
            <w:tcW w:w="2127" w:type="dxa"/>
          </w:tcPr>
          <w:p w14:paraId="0430C437" w14:textId="77777777" w:rsidR="009C357C" w:rsidRPr="00815D67" w:rsidRDefault="009C357C" w:rsidP="009C357C">
            <w:pPr>
              <w:pStyle w:val="Default"/>
              <w:ind w:left="34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Проект "Здоровье с детства"</w:t>
            </w:r>
          </w:p>
          <w:p w14:paraId="5DE42B00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60" w:type="dxa"/>
          </w:tcPr>
          <w:p w14:paraId="1552819C" w14:textId="77777777"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Сохранение и укрепление положительной динамики состояния здоровья воспитанников,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совершенствование здоровьесберегающей среды.</w:t>
            </w:r>
          </w:p>
          <w:p w14:paraId="1942F2A6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компетентности родителей в вопросах здорового образа жизни</w:t>
            </w:r>
          </w:p>
        </w:tc>
        <w:tc>
          <w:tcPr>
            <w:tcW w:w="4111" w:type="dxa"/>
          </w:tcPr>
          <w:p w14:paraId="38638DE4" w14:textId="77777777"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увеличение количества воспитанников старшего возраста, подготовленных к выполнению норм ГТО</w:t>
            </w:r>
          </w:p>
          <w:p w14:paraId="5E473786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снижение уровня заболеваемости, </w:t>
            </w:r>
          </w:p>
          <w:p w14:paraId="6D29E565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посещаемости в ДОУ; </w:t>
            </w:r>
          </w:p>
          <w:p w14:paraId="7B524C19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активности родителей по вовлечению их в здоровьесберегающую деятельность. </w:t>
            </w:r>
          </w:p>
        </w:tc>
      </w:tr>
      <w:tr w:rsidR="009C357C" w:rsidRPr="00815D67" w14:paraId="743B5F56" w14:textId="77777777" w:rsidTr="009C357C">
        <w:trPr>
          <w:trHeight w:val="661"/>
        </w:trPr>
        <w:tc>
          <w:tcPr>
            <w:tcW w:w="2127" w:type="dxa"/>
          </w:tcPr>
          <w:p w14:paraId="35AB57FE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«Активный педагог»</w:t>
            </w:r>
          </w:p>
        </w:tc>
        <w:tc>
          <w:tcPr>
            <w:tcW w:w="4360" w:type="dxa"/>
          </w:tcPr>
          <w:p w14:paraId="095B7BC0" w14:textId="77777777"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Повышение профессиональной компетентности педагогических работников </w:t>
            </w:r>
          </w:p>
          <w:p w14:paraId="15A72B60" w14:textId="77777777" w:rsidR="009C357C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4937C54F" w14:textId="77777777" w:rsidR="009C357C" w:rsidRPr="00010184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качества дошкольного образования</w:t>
            </w:r>
          </w:p>
        </w:tc>
        <w:tc>
          <w:tcPr>
            <w:tcW w:w="4111" w:type="dxa"/>
          </w:tcPr>
          <w:p w14:paraId="7B9953D1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числа педагогов, аттестованных </w:t>
            </w:r>
            <w:r w:rsidR="00183F1D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категорию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; </w:t>
            </w:r>
          </w:p>
          <w:p w14:paraId="44317D40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числа педагогов, активно включающихся в проектную деятельность; </w:t>
            </w:r>
          </w:p>
          <w:p w14:paraId="399ED1B3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 </w:t>
            </w:r>
          </w:p>
          <w:p w14:paraId="1CDF8484" w14:textId="77777777"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-освоение педагогами современных технологий, </w:t>
            </w:r>
          </w:p>
          <w:p w14:paraId="45EB702E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увеличение числа педагогов, принимающих участие в профессиональных конкурсах. </w:t>
            </w:r>
          </w:p>
        </w:tc>
      </w:tr>
      <w:tr w:rsidR="009C357C" w:rsidRPr="00815D67" w14:paraId="6B2FECCB" w14:textId="77777777" w:rsidTr="009C357C">
        <w:trPr>
          <w:trHeight w:val="661"/>
        </w:trPr>
        <w:tc>
          <w:tcPr>
            <w:tcW w:w="2127" w:type="dxa"/>
          </w:tcPr>
          <w:p w14:paraId="24C56326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Проект «Партнеры» </w:t>
            </w:r>
          </w:p>
        </w:tc>
        <w:tc>
          <w:tcPr>
            <w:tcW w:w="4360" w:type="dxa"/>
          </w:tcPr>
          <w:p w14:paraId="43797ADA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компетентности родителей (законных представителей) в установлении партнерских отношений;</w:t>
            </w:r>
          </w:p>
        </w:tc>
        <w:tc>
          <w:tcPr>
            <w:tcW w:w="4111" w:type="dxa"/>
          </w:tcPr>
          <w:p w14:paraId="266AD311" w14:textId="77777777"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-увеличение активност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 родителей, участвующих в жизни 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детского сада.</w:t>
            </w:r>
          </w:p>
        </w:tc>
      </w:tr>
      <w:tr w:rsidR="009C357C" w:rsidRPr="00F44F12" w14:paraId="5B67BBD2" w14:textId="77777777" w:rsidTr="009C357C">
        <w:trPr>
          <w:trHeight w:val="2674"/>
        </w:trPr>
        <w:tc>
          <w:tcPr>
            <w:tcW w:w="2127" w:type="dxa"/>
          </w:tcPr>
          <w:p w14:paraId="289C1BBD" w14:textId="77777777" w:rsidR="009C357C" w:rsidRDefault="009C357C" w:rsidP="009C357C">
            <w:pPr>
              <w:autoSpaceDE w:val="0"/>
              <w:autoSpaceDN w:val="0"/>
              <w:adjustRightInd w:val="0"/>
              <w:ind w:left="34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Проект "Бережливый детский сад"</w:t>
            </w:r>
          </w:p>
        </w:tc>
        <w:tc>
          <w:tcPr>
            <w:tcW w:w="4360" w:type="dxa"/>
          </w:tcPr>
          <w:p w14:paraId="07E0DC08" w14:textId="77777777" w:rsidR="009C357C" w:rsidRPr="009732AC" w:rsidRDefault="009C357C" w:rsidP="009C357C">
            <w:pPr>
              <w:spacing w:line="312" w:lineRule="exact"/>
              <w:ind w:left="64"/>
              <w:rPr>
                <w:sz w:val="24"/>
                <w:szCs w:val="24"/>
              </w:rPr>
            </w:pPr>
            <w:r w:rsidRPr="009732AC">
              <w:rPr>
                <w:rFonts w:eastAsia="Times New Roman"/>
                <w:sz w:val="24"/>
                <w:szCs w:val="24"/>
              </w:rPr>
              <w:t>Вов</w:t>
            </w:r>
            <w:r>
              <w:rPr>
                <w:rFonts w:eastAsia="Times New Roman"/>
                <w:sz w:val="24"/>
                <w:szCs w:val="24"/>
              </w:rPr>
              <w:t xml:space="preserve">лечение  педагогов,  </w:t>
            </w:r>
            <w:r w:rsidRPr="009732AC">
              <w:rPr>
                <w:rFonts w:eastAsia="Times New Roman"/>
                <w:sz w:val="24"/>
                <w:szCs w:val="24"/>
              </w:rPr>
              <w:t>воспитанников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9732AC">
              <w:rPr>
                <w:rFonts w:eastAsia="Times New Roman"/>
                <w:sz w:val="24"/>
                <w:szCs w:val="24"/>
              </w:rPr>
              <w:t>и  их</w:t>
            </w:r>
          </w:p>
          <w:p w14:paraId="5865E57D" w14:textId="77777777" w:rsidR="009C357C" w:rsidRPr="009732AC" w:rsidRDefault="00183F1D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одителей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процесс</w:t>
            </w:r>
          </w:p>
          <w:p w14:paraId="5821CA4B" w14:textId="77777777" w:rsidR="009C357C" w:rsidRPr="009732AC" w:rsidRDefault="00183F1D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оздания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оптимальной</w:t>
            </w:r>
          </w:p>
          <w:p w14:paraId="235A8FF1" w14:textId="77777777" w:rsidR="009C357C" w:rsidRPr="009732AC" w:rsidRDefault="00183F1D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9C357C" w:rsidRPr="009732AC">
              <w:rPr>
                <w:rFonts w:eastAsia="Times New Roman"/>
                <w:sz w:val="24"/>
                <w:szCs w:val="24"/>
              </w:rPr>
              <w:t>реативной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среды</w:t>
            </w:r>
          </w:p>
          <w:p w14:paraId="6450CB38" w14:textId="77777777" w:rsidR="009C357C" w:rsidRPr="009732AC" w:rsidRDefault="00183F1D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C357C" w:rsidRPr="009732AC">
              <w:rPr>
                <w:rFonts w:eastAsia="Times New Roman"/>
                <w:sz w:val="24"/>
                <w:szCs w:val="24"/>
              </w:rPr>
              <w:t>етского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сада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</w:t>
            </w:r>
            <w:r w:rsidR="009C357C">
              <w:rPr>
                <w:rFonts w:eastAsia="Times New Roman"/>
                <w:sz w:val="24"/>
                <w:szCs w:val="24"/>
              </w:rPr>
              <w:t xml:space="preserve">  и</w:t>
            </w:r>
            <w:r w:rsidR="009C357C" w:rsidRPr="009732AC">
              <w:rPr>
                <w:rFonts w:eastAsia="Times New Roman"/>
                <w:sz w:val="24"/>
                <w:szCs w:val="24"/>
              </w:rPr>
              <w:t>спользованием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инструментов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бережливого</w:t>
            </w:r>
          </w:p>
          <w:p w14:paraId="0A9105CE" w14:textId="77777777" w:rsidR="009C357C" w:rsidRPr="009732AC" w:rsidRDefault="009C357C" w:rsidP="009C357C">
            <w:pPr>
              <w:ind w:left="64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9732AC">
              <w:rPr>
                <w:rFonts w:eastAsia="Times New Roman"/>
                <w:sz w:val="24"/>
                <w:szCs w:val="24"/>
              </w:rPr>
              <w:t>роизводства(5S,</w:t>
            </w:r>
            <w:proofErr w:type="gramEnd"/>
          </w:p>
          <w:p w14:paraId="789856DF" w14:textId="77777777" w:rsidR="009C357C" w:rsidRPr="009732AC" w:rsidRDefault="009C357C" w:rsidP="009C357C">
            <w:pPr>
              <w:ind w:left="64"/>
              <w:rPr>
                <w:sz w:val="24"/>
                <w:szCs w:val="24"/>
              </w:rPr>
            </w:pPr>
            <w:r w:rsidRPr="009732AC">
              <w:rPr>
                <w:rFonts w:eastAsia="Times New Roman"/>
                <w:sz w:val="24"/>
                <w:szCs w:val="24"/>
              </w:rPr>
              <w:t>Кайдзен).</w:t>
            </w:r>
          </w:p>
        </w:tc>
        <w:tc>
          <w:tcPr>
            <w:tcW w:w="4111" w:type="dxa"/>
          </w:tcPr>
          <w:p w14:paraId="07499B35" w14:textId="77777777" w:rsidR="009C357C" w:rsidRPr="00F44F12" w:rsidRDefault="009C357C" w:rsidP="009C357C">
            <w:pPr>
              <w:ind w:left="33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-у</w:t>
            </w:r>
            <w:r w:rsidRPr="00F44F12">
              <w:rPr>
                <w:rFonts w:eastAsia="Times New Roman"/>
                <w:sz w:val="24"/>
                <w:szCs w:val="24"/>
              </w:rPr>
              <w:t xml:space="preserve">величение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F44F12">
              <w:rPr>
                <w:rFonts w:eastAsia="Times New Roman"/>
                <w:sz w:val="24"/>
                <w:szCs w:val="24"/>
              </w:rPr>
              <w:t>нформированных  родителей  (законных</w:t>
            </w:r>
            <w:proofErr w:type="gramEnd"/>
          </w:p>
          <w:p w14:paraId="2DD3ECD6" w14:textId="77777777" w:rsidR="009C357C" w:rsidRDefault="009C357C" w:rsidP="009C357C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44F12">
              <w:rPr>
                <w:rFonts w:eastAsia="Times New Roman"/>
                <w:sz w:val="24"/>
                <w:szCs w:val="24"/>
              </w:rPr>
              <w:t>представителей)  о мероприятиях и событиях образовательного учреждения</w:t>
            </w:r>
            <w:r w:rsidR="00183F1D">
              <w:rPr>
                <w:rFonts w:eastAsia="Times New Roman"/>
                <w:sz w:val="24"/>
                <w:szCs w:val="24"/>
              </w:rPr>
              <w:t xml:space="preserve"> </w:t>
            </w:r>
            <w:r w:rsidRPr="00F44F12">
              <w:rPr>
                <w:rFonts w:eastAsia="Times New Roman"/>
                <w:sz w:val="24"/>
                <w:szCs w:val="24"/>
              </w:rPr>
              <w:t>через социальные сети.</w:t>
            </w:r>
          </w:p>
          <w:p w14:paraId="3631AA81" w14:textId="77777777" w:rsidR="009C357C" w:rsidRPr="00F44F12" w:rsidRDefault="009C357C" w:rsidP="009C357C">
            <w:pPr>
              <w:ind w:left="3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-увеличение</w:t>
            </w:r>
            <w:r w:rsidRPr="00F44F12">
              <w:rPr>
                <w:rFonts w:eastAsia="Times New Roman"/>
                <w:sz w:val="24"/>
                <w:szCs w:val="24"/>
              </w:rPr>
              <w:t xml:space="preserve"> количества </w:t>
            </w:r>
            <w:r>
              <w:rPr>
                <w:rFonts w:eastAsia="Times New Roman"/>
                <w:sz w:val="24"/>
                <w:szCs w:val="24"/>
              </w:rPr>
              <w:t>педагогов,</w:t>
            </w:r>
            <w:r w:rsidRPr="00F44F12">
              <w:rPr>
                <w:rFonts w:eastAsia="Times New Roman"/>
                <w:sz w:val="24"/>
                <w:szCs w:val="24"/>
              </w:rPr>
              <w:t xml:space="preserve"> воспитанников и их семей в процесс</w:t>
            </w:r>
          </w:p>
          <w:p w14:paraId="2A66EBC2" w14:textId="77777777" w:rsidR="009C357C" w:rsidRDefault="009C357C" w:rsidP="009C357C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44F12">
              <w:rPr>
                <w:rFonts w:eastAsia="Times New Roman"/>
                <w:sz w:val="24"/>
                <w:szCs w:val="24"/>
              </w:rPr>
              <w:t>совершенствования  креативной  среды ДОУ</w:t>
            </w:r>
          </w:p>
          <w:p w14:paraId="496F4399" w14:textId="77777777"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A026F6">
              <w:rPr>
                <w:bCs/>
                <w:iCs/>
                <w:sz w:val="24"/>
                <w:szCs w:val="24"/>
              </w:rPr>
              <w:t>птимизация и визуализация текущих процессов в ДОУ.</w:t>
            </w:r>
          </w:p>
          <w:p w14:paraId="4C81216B" w14:textId="77777777"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-с</w:t>
            </w:r>
            <w:r w:rsidRPr="00A026F6">
              <w:rPr>
                <w:bCs/>
                <w:iCs/>
                <w:sz w:val="24"/>
                <w:szCs w:val="24"/>
              </w:rPr>
              <w:t>тандартизация ежедневных операций детей и сотрудников.</w:t>
            </w:r>
          </w:p>
          <w:p w14:paraId="10EBE1BD" w14:textId="77777777"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-р</w:t>
            </w:r>
            <w:r w:rsidRPr="00A026F6">
              <w:rPr>
                <w:bCs/>
                <w:iCs/>
                <w:sz w:val="24"/>
                <w:szCs w:val="24"/>
              </w:rPr>
              <w:t>ациональная организация рабочих мест сотрудников.</w:t>
            </w:r>
          </w:p>
          <w:p w14:paraId="443FB74C" w14:textId="77777777" w:rsidR="009C357C" w:rsidRPr="00F44F12" w:rsidRDefault="009C357C" w:rsidP="009C357C">
            <w:pPr>
              <w:ind w:left="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59D3FA1" w14:textId="77777777" w:rsidR="004D1F42" w:rsidRDefault="004D1F42" w:rsidP="004D1F42">
      <w:pPr>
        <w:spacing w:after="160" w:line="259" w:lineRule="auto"/>
        <w:ind w:left="1276"/>
        <w:jc w:val="center"/>
        <w:rPr>
          <w:rFonts w:eastAsia="Calibri"/>
          <w:b/>
          <w:sz w:val="28"/>
          <w:szCs w:val="28"/>
          <w:lang w:eastAsia="en-US"/>
        </w:rPr>
      </w:pPr>
    </w:p>
    <w:p w14:paraId="6C9EE33F" w14:textId="77777777" w:rsidR="00A90001" w:rsidRDefault="00A90001" w:rsidP="004075F8">
      <w:pPr>
        <w:pStyle w:val="Default"/>
        <w:ind w:left="284"/>
        <w:jc w:val="center"/>
        <w:rPr>
          <w:b/>
          <w:bCs/>
          <w:sz w:val="28"/>
          <w:szCs w:val="28"/>
        </w:rPr>
      </w:pPr>
    </w:p>
    <w:p w14:paraId="2680C6F9" w14:textId="77777777" w:rsidR="00A90001" w:rsidRDefault="00A90001" w:rsidP="004075F8">
      <w:pPr>
        <w:pStyle w:val="Default"/>
        <w:ind w:left="284"/>
        <w:jc w:val="center"/>
        <w:rPr>
          <w:b/>
          <w:bCs/>
          <w:sz w:val="28"/>
          <w:szCs w:val="28"/>
        </w:rPr>
      </w:pPr>
    </w:p>
    <w:p w14:paraId="355E0544" w14:textId="77777777" w:rsidR="00A90001" w:rsidRDefault="00A90001" w:rsidP="004075F8">
      <w:pPr>
        <w:pStyle w:val="Default"/>
        <w:ind w:left="284"/>
        <w:jc w:val="center"/>
        <w:rPr>
          <w:b/>
          <w:bCs/>
          <w:sz w:val="28"/>
          <w:szCs w:val="28"/>
        </w:rPr>
      </w:pPr>
    </w:p>
    <w:p w14:paraId="72FCCE21" w14:textId="77777777" w:rsidR="004075F8" w:rsidRDefault="004075F8" w:rsidP="004075F8">
      <w:pPr>
        <w:pStyle w:val="Default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10.Система организации контроля за выполнением Программы.</w:t>
      </w:r>
    </w:p>
    <w:p w14:paraId="677CAC51" w14:textId="77777777" w:rsidR="00474B47" w:rsidRPr="00BE0066" w:rsidRDefault="00474B47" w:rsidP="004075F8">
      <w:pPr>
        <w:autoSpaceDE w:val="0"/>
        <w:autoSpaceDN w:val="0"/>
        <w:adjustRightInd w:val="0"/>
        <w:ind w:left="284"/>
        <w:jc w:val="center"/>
        <w:rPr>
          <w:color w:val="000000"/>
          <w:sz w:val="24"/>
          <w:szCs w:val="24"/>
        </w:rPr>
      </w:pPr>
    </w:p>
    <w:p w14:paraId="34EB81A8" w14:textId="77777777"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t>Общее управление реализацией Программы осуществляется заведующим.</w:t>
      </w:r>
    </w:p>
    <w:p w14:paraId="49D9E8E4" w14:textId="77777777" w:rsidR="004075F8" w:rsidRDefault="004075F8" w:rsidP="004075F8">
      <w:pPr>
        <w:spacing w:line="259" w:lineRule="auto"/>
        <w:ind w:left="284" w:right="284"/>
        <w:rPr>
          <w:sz w:val="24"/>
          <w:szCs w:val="24"/>
        </w:rPr>
      </w:pPr>
    </w:p>
    <w:p w14:paraId="47C84B05" w14:textId="77777777"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t>Управление реализаций Программы предполагается через:</w:t>
      </w:r>
    </w:p>
    <w:p w14:paraId="69F2D0A3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локальных нормативных актов, подготовку приказов, проведение педсоветов, совещаний;</w:t>
      </w:r>
    </w:p>
    <w:p w14:paraId="233AE48B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lastRenderedPageBreak/>
        <w:t>- координацию деятельности исполнителей в ходе работы дошкольной образовательной организации;</w:t>
      </w:r>
    </w:p>
    <w:p w14:paraId="255E6E7B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и реализацию ежегодных планов работы дошкольной образовательной организации;</w:t>
      </w:r>
    </w:p>
    <w:p w14:paraId="32C13130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текущий контроль за выполнением программных мероприятий;</w:t>
      </w:r>
    </w:p>
    <w:p w14:paraId="3888C35F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проведение процедур самообследования и внутренней оценки качества образования;</w:t>
      </w:r>
    </w:p>
    <w:p w14:paraId="71BBF18B" w14:textId="77777777"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подведение промежуточных итогов реализации программы на педагогическом совете ДОУ.</w:t>
      </w:r>
    </w:p>
    <w:p w14:paraId="522E6020" w14:textId="77777777"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 xml:space="preserve">Заведующий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реализацию, а также организует информационное сопровождение. </w:t>
      </w:r>
    </w:p>
    <w:p w14:paraId="582A8490" w14:textId="77777777"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Для текущего управления реализацией программы создаются творческие группы педагогов по разработке и реализации программы развития.</w:t>
      </w:r>
    </w:p>
    <w:p w14:paraId="722C7974" w14:textId="77777777" w:rsidR="00474B47" w:rsidRPr="00BE0066" w:rsidRDefault="00474B47" w:rsidP="004075F8">
      <w:pPr>
        <w:spacing w:line="259" w:lineRule="auto"/>
        <w:ind w:left="284" w:right="284" w:firstLine="708"/>
        <w:rPr>
          <w:sz w:val="24"/>
          <w:szCs w:val="24"/>
        </w:rPr>
      </w:pPr>
      <w:r w:rsidRPr="00BE0066">
        <w:rPr>
          <w:sz w:val="24"/>
          <w:szCs w:val="24"/>
        </w:rPr>
        <w:t>Ожидаемые результаты и способы распространения положительного опыта управления развитием ДОУ:</w:t>
      </w:r>
    </w:p>
    <w:p w14:paraId="2F3C3B9F" w14:textId="77777777" w:rsidR="00474B47" w:rsidRPr="00BE0066" w:rsidRDefault="00474B47" w:rsidP="003266A6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Обеспечение развитой системы самооценки качества образования;</w:t>
      </w:r>
    </w:p>
    <w:p w14:paraId="34C80C91" w14:textId="77777777" w:rsidR="00474B47" w:rsidRPr="00BE0066" w:rsidRDefault="00474B47" w:rsidP="003266A6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Повышение эффективности использования собственных ресурсов;</w:t>
      </w:r>
    </w:p>
    <w:p w14:paraId="7996ED4A" w14:textId="77777777" w:rsidR="00474B47" w:rsidRDefault="00474B47" w:rsidP="003266A6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Информационная открытость образовательного учреждения.</w:t>
      </w:r>
    </w:p>
    <w:tbl>
      <w:tblPr>
        <w:tblpPr w:leftFromText="180" w:rightFromText="180" w:vertAnchor="text" w:horzAnchor="margin" w:tblpY="204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2693"/>
        <w:gridCol w:w="2435"/>
      </w:tblGrid>
      <w:tr w:rsidR="004075F8" w:rsidRPr="000509EE" w14:paraId="1E90A270" w14:textId="77777777" w:rsidTr="004075F8">
        <w:trPr>
          <w:trHeight w:val="590"/>
        </w:trPr>
        <w:tc>
          <w:tcPr>
            <w:tcW w:w="2693" w:type="dxa"/>
            <w:shd w:val="clear" w:color="auto" w:fill="auto"/>
          </w:tcPr>
          <w:p w14:paraId="2E1A2F30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shd w:val="clear" w:color="auto" w:fill="auto"/>
          </w:tcPr>
          <w:p w14:paraId="3D910F4B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Субъекты оценки</w:t>
            </w:r>
          </w:p>
        </w:tc>
        <w:tc>
          <w:tcPr>
            <w:tcW w:w="2693" w:type="dxa"/>
            <w:shd w:val="clear" w:color="auto" w:fill="auto"/>
          </w:tcPr>
          <w:p w14:paraId="01047556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Вид и периодичность контроля</w:t>
            </w:r>
          </w:p>
        </w:tc>
        <w:tc>
          <w:tcPr>
            <w:tcW w:w="2435" w:type="dxa"/>
            <w:shd w:val="clear" w:color="auto" w:fill="auto"/>
          </w:tcPr>
          <w:p w14:paraId="2316037D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Методы оценки</w:t>
            </w:r>
          </w:p>
        </w:tc>
      </w:tr>
      <w:tr w:rsidR="004075F8" w:rsidRPr="000509EE" w14:paraId="4444433D" w14:textId="77777777" w:rsidTr="004075F8">
        <w:tc>
          <w:tcPr>
            <w:tcW w:w="2693" w:type="dxa"/>
            <w:shd w:val="clear" w:color="auto" w:fill="auto"/>
          </w:tcPr>
          <w:p w14:paraId="2DB4615E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Соблюдение в ДОУ законодательства РФ в области образования</w:t>
            </w:r>
          </w:p>
        </w:tc>
        <w:tc>
          <w:tcPr>
            <w:tcW w:w="2268" w:type="dxa"/>
            <w:shd w:val="clear" w:color="auto" w:fill="auto"/>
          </w:tcPr>
          <w:p w14:paraId="7C081798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14:paraId="5D7E0C81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Раз в год, итоговый</w:t>
            </w:r>
          </w:p>
        </w:tc>
        <w:tc>
          <w:tcPr>
            <w:tcW w:w="2435" w:type="dxa"/>
            <w:shd w:val="clear" w:color="auto" w:fill="auto"/>
          </w:tcPr>
          <w:p w14:paraId="47B290D9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Анализ планов, локальных актов, наблюдение</w:t>
            </w:r>
          </w:p>
          <w:p w14:paraId="286BA276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14:paraId="3FCA6D8D" w14:textId="77777777" w:rsidTr="004075F8">
        <w:tc>
          <w:tcPr>
            <w:tcW w:w="2693" w:type="dxa"/>
            <w:shd w:val="clear" w:color="auto" w:fill="auto"/>
          </w:tcPr>
          <w:p w14:paraId="09D441BF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Организационно-педагогические условия эффективной работы</w:t>
            </w:r>
          </w:p>
        </w:tc>
        <w:tc>
          <w:tcPr>
            <w:tcW w:w="2268" w:type="dxa"/>
            <w:shd w:val="clear" w:color="auto" w:fill="auto"/>
          </w:tcPr>
          <w:p w14:paraId="2EEAF3E9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14:paraId="069BFBFA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</w:t>
            </w:r>
          </w:p>
        </w:tc>
        <w:tc>
          <w:tcPr>
            <w:tcW w:w="2435" w:type="dxa"/>
            <w:shd w:val="clear" w:color="auto" w:fill="auto"/>
          </w:tcPr>
          <w:p w14:paraId="291E607E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14:paraId="0D687DDF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среды, наблюдение. опросы </w:t>
            </w:r>
          </w:p>
          <w:p w14:paraId="7CB17B0C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14:paraId="74A5BC6C" w14:textId="77777777" w:rsidTr="004075F8">
        <w:tc>
          <w:tcPr>
            <w:tcW w:w="2693" w:type="dxa"/>
            <w:shd w:val="clear" w:color="auto" w:fill="auto"/>
          </w:tcPr>
          <w:p w14:paraId="53D98D2B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Обновление структуры содержания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14:paraId="5C098762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14:paraId="749B8F7E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14:paraId="0EDCCD43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14:paraId="47BB39D0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  <w:tr w:rsidR="004075F8" w:rsidRPr="000509EE" w14:paraId="24CA07D8" w14:textId="77777777" w:rsidTr="004075F8">
        <w:tc>
          <w:tcPr>
            <w:tcW w:w="2693" w:type="dxa"/>
            <w:shd w:val="clear" w:color="auto" w:fill="auto"/>
          </w:tcPr>
          <w:p w14:paraId="153A6F9A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Освоение приемов и методов развивающего обучения</w:t>
            </w:r>
          </w:p>
        </w:tc>
        <w:tc>
          <w:tcPr>
            <w:tcW w:w="2268" w:type="dxa"/>
            <w:shd w:val="clear" w:color="auto" w:fill="auto"/>
          </w:tcPr>
          <w:p w14:paraId="7DD81DDD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2693" w:type="dxa"/>
            <w:shd w:val="clear" w:color="auto" w:fill="auto"/>
          </w:tcPr>
          <w:p w14:paraId="66FEACF5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14:paraId="533E0EA4" w14:textId="77777777"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наблюдение, беседы, социологические опросы </w:t>
            </w:r>
          </w:p>
          <w:p w14:paraId="0EC4890A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14:paraId="7C475D82" w14:textId="77777777" w:rsidTr="004075F8">
        <w:tc>
          <w:tcPr>
            <w:tcW w:w="2693" w:type="dxa"/>
            <w:shd w:val="clear" w:color="auto" w:fill="auto"/>
          </w:tcPr>
          <w:p w14:paraId="759BC0AF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Выполнение стандартов образования</w:t>
            </w:r>
          </w:p>
        </w:tc>
        <w:tc>
          <w:tcPr>
            <w:tcW w:w="2268" w:type="dxa"/>
            <w:shd w:val="clear" w:color="auto" w:fill="auto"/>
          </w:tcPr>
          <w:p w14:paraId="733BE3E5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14:paraId="5BA2BECD" w14:textId="77777777"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Текущий - раз в полугодие Итоговый – раз в год </w:t>
            </w:r>
          </w:p>
          <w:p w14:paraId="0D7EACFF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4FBF630A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Диагностический инструментарий, наблюдение</w:t>
            </w:r>
          </w:p>
        </w:tc>
      </w:tr>
      <w:tr w:rsidR="004075F8" w:rsidRPr="000509EE" w14:paraId="6B3F8A7C" w14:textId="77777777" w:rsidTr="004075F8">
        <w:tc>
          <w:tcPr>
            <w:tcW w:w="2693" w:type="dxa"/>
            <w:shd w:val="clear" w:color="auto" w:fill="auto"/>
          </w:tcPr>
          <w:p w14:paraId="58DB2D20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Рост профессионального мастерства воспитателя как результат повышения квалификации, самообразования</w:t>
            </w:r>
          </w:p>
        </w:tc>
        <w:tc>
          <w:tcPr>
            <w:tcW w:w="2268" w:type="dxa"/>
            <w:shd w:val="clear" w:color="auto" w:fill="auto"/>
          </w:tcPr>
          <w:p w14:paraId="6B5F09DA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Оценка администрация</w:t>
            </w:r>
          </w:p>
        </w:tc>
        <w:tc>
          <w:tcPr>
            <w:tcW w:w="2693" w:type="dxa"/>
            <w:shd w:val="clear" w:color="auto" w:fill="auto"/>
          </w:tcPr>
          <w:p w14:paraId="3809D93F" w14:textId="77777777"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год</w:t>
            </w:r>
          </w:p>
        </w:tc>
        <w:tc>
          <w:tcPr>
            <w:tcW w:w="2435" w:type="dxa"/>
            <w:shd w:val="clear" w:color="auto" w:fill="auto"/>
          </w:tcPr>
          <w:p w14:paraId="6CE012D6" w14:textId="77777777"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</w:tbl>
    <w:p w14:paraId="7FB0A2DD" w14:textId="77777777" w:rsidR="00474B47" w:rsidRPr="00BE0066" w:rsidRDefault="00474B47" w:rsidP="004075F8">
      <w:pPr>
        <w:spacing w:line="259" w:lineRule="auto"/>
        <w:ind w:left="284"/>
        <w:contextualSpacing/>
        <w:rPr>
          <w:sz w:val="24"/>
          <w:szCs w:val="24"/>
        </w:rPr>
      </w:pPr>
    </w:p>
    <w:p w14:paraId="3665072D" w14:textId="77777777" w:rsidR="00474B47" w:rsidRDefault="00474B47" w:rsidP="00474B47">
      <w:pPr>
        <w:spacing w:after="160" w:line="259" w:lineRule="auto"/>
        <w:ind w:left="993"/>
        <w:jc w:val="center"/>
        <w:rPr>
          <w:b/>
          <w:sz w:val="24"/>
          <w:szCs w:val="24"/>
        </w:rPr>
      </w:pPr>
    </w:p>
    <w:p w14:paraId="5CD10BCF" w14:textId="77777777" w:rsidR="0033710B" w:rsidRDefault="0033710B" w:rsidP="00474B47">
      <w:pPr>
        <w:spacing w:line="200" w:lineRule="exact"/>
        <w:ind w:left="1276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ABEE275" w14:textId="77777777" w:rsidR="00A026F6" w:rsidRDefault="00A026F6">
      <w:pPr>
        <w:rPr>
          <w:rFonts w:eastAsia="Times New Roman"/>
          <w:b/>
          <w:bCs/>
          <w:sz w:val="28"/>
          <w:szCs w:val="28"/>
        </w:rPr>
      </w:pPr>
    </w:p>
    <w:p w14:paraId="2BE7DD19" w14:textId="77777777" w:rsidR="007F6A93" w:rsidRDefault="007F6A93"/>
    <w:sectPr w:rsidR="007F6A93" w:rsidSect="004075F8">
      <w:footerReference w:type="default" r:id="rId10"/>
      <w:pgSz w:w="11900" w:h="16838"/>
      <w:pgMar w:top="851" w:right="706" w:bottom="0" w:left="14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DFA7" w14:textId="77777777" w:rsidR="00BE0044" w:rsidRDefault="00BE0044" w:rsidP="00026D3E">
      <w:r>
        <w:separator/>
      </w:r>
    </w:p>
  </w:endnote>
  <w:endnote w:type="continuationSeparator" w:id="0">
    <w:p w14:paraId="6005C6F2" w14:textId="77777777" w:rsidR="00BE0044" w:rsidRDefault="00BE0044" w:rsidP="0002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84949"/>
      <w:docPartObj>
        <w:docPartGallery w:val="Page Numbers (Bottom of Page)"/>
        <w:docPartUnique/>
      </w:docPartObj>
    </w:sdtPr>
    <w:sdtEndPr/>
    <w:sdtContent>
      <w:p w14:paraId="28985631" w14:textId="77777777" w:rsidR="000441E9" w:rsidRDefault="000441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A6">
          <w:rPr>
            <w:noProof/>
          </w:rPr>
          <w:t>1</w:t>
        </w:r>
        <w:r>
          <w:fldChar w:fldCharType="end"/>
        </w:r>
      </w:p>
    </w:sdtContent>
  </w:sdt>
  <w:p w14:paraId="772F5CD4" w14:textId="77777777" w:rsidR="000441E9" w:rsidRDefault="000441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77321" w14:textId="77777777" w:rsidR="00BE0044" w:rsidRDefault="00BE0044" w:rsidP="00026D3E">
      <w:r>
        <w:separator/>
      </w:r>
    </w:p>
  </w:footnote>
  <w:footnote w:type="continuationSeparator" w:id="0">
    <w:p w14:paraId="06387A7C" w14:textId="77777777" w:rsidR="00BE0044" w:rsidRDefault="00BE0044" w:rsidP="0002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EC1"/>
    <w:multiLevelType w:val="hybridMultilevel"/>
    <w:tmpl w:val="D6DC3EF2"/>
    <w:lvl w:ilvl="0" w:tplc="10EA45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B496725"/>
    <w:multiLevelType w:val="hybridMultilevel"/>
    <w:tmpl w:val="9B82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86B"/>
    <w:rsid w:val="00003D47"/>
    <w:rsid w:val="00010184"/>
    <w:rsid w:val="00026D3E"/>
    <w:rsid w:val="00031DCF"/>
    <w:rsid w:val="00042AFF"/>
    <w:rsid w:val="000441E9"/>
    <w:rsid w:val="00044EBC"/>
    <w:rsid w:val="00045099"/>
    <w:rsid w:val="0005536E"/>
    <w:rsid w:val="00055FDD"/>
    <w:rsid w:val="00062493"/>
    <w:rsid w:val="000664DF"/>
    <w:rsid w:val="0008520C"/>
    <w:rsid w:val="0009505C"/>
    <w:rsid w:val="00096119"/>
    <w:rsid w:val="000A3ADE"/>
    <w:rsid w:val="000B724F"/>
    <w:rsid w:val="000E0719"/>
    <w:rsid w:val="00137941"/>
    <w:rsid w:val="001474C0"/>
    <w:rsid w:val="0015457D"/>
    <w:rsid w:val="00163AE2"/>
    <w:rsid w:val="00166DA2"/>
    <w:rsid w:val="001743E9"/>
    <w:rsid w:val="00183F1D"/>
    <w:rsid w:val="001921DE"/>
    <w:rsid w:val="00194EB0"/>
    <w:rsid w:val="001A47E8"/>
    <w:rsid w:val="001C5C9E"/>
    <w:rsid w:val="001E489E"/>
    <w:rsid w:val="002022E3"/>
    <w:rsid w:val="00223D12"/>
    <w:rsid w:val="002607E4"/>
    <w:rsid w:val="00264F34"/>
    <w:rsid w:val="002840A8"/>
    <w:rsid w:val="00294489"/>
    <w:rsid w:val="002A617F"/>
    <w:rsid w:val="002B2697"/>
    <w:rsid w:val="002B5E5B"/>
    <w:rsid w:val="002C270F"/>
    <w:rsid w:val="002C386B"/>
    <w:rsid w:val="003216E9"/>
    <w:rsid w:val="0032177F"/>
    <w:rsid w:val="00325784"/>
    <w:rsid w:val="003266A6"/>
    <w:rsid w:val="0033113A"/>
    <w:rsid w:val="0033710B"/>
    <w:rsid w:val="00362FA4"/>
    <w:rsid w:val="00363709"/>
    <w:rsid w:val="00367646"/>
    <w:rsid w:val="00367FF9"/>
    <w:rsid w:val="003922E4"/>
    <w:rsid w:val="003A6710"/>
    <w:rsid w:val="003B0AEA"/>
    <w:rsid w:val="003C72E9"/>
    <w:rsid w:val="003D0B75"/>
    <w:rsid w:val="003D4403"/>
    <w:rsid w:val="003F1951"/>
    <w:rsid w:val="003F221F"/>
    <w:rsid w:val="004075F8"/>
    <w:rsid w:val="004105F9"/>
    <w:rsid w:val="00420EF5"/>
    <w:rsid w:val="0047357C"/>
    <w:rsid w:val="00474B47"/>
    <w:rsid w:val="00476601"/>
    <w:rsid w:val="004771EF"/>
    <w:rsid w:val="00477A98"/>
    <w:rsid w:val="00492B0E"/>
    <w:rsid w:val="004A15AF"/>
    <w:rsid w:val="004B6178"/>
    <w:rsid w:val="004C07A6"/>
    <w:rsid w:val="004D1F42"/>
    <w:rsid w:val="004D2D69"/>
    <w:rsid w:val="004F009E"/>
    <w:rsid w:val="004F3DD1"/>
    <w:rsid w:val="005019AC"/>
    <w:rsid w:val="00502EE7"/>
    <w:rsid w:val="00513DD6"/>
    <w:rsid w:val="00544403"/>
    <w:rsid w:val="00550CFE"/>
    <w:rsid w:val="00561AF3"/>
    <w:rsid w:val="00564A85"/>
    <w:rsid w:val="005664EE"/>
    <w:rsid w:val="0056702E"/>
    <w:rsid w:val="00572CAE"/>
    <w:rsid w:val="00574DE0"/>
    <w:rsid w:val="00583792"/>
    <w:rsid w:val="00593161"/>
    <w:rsid w:val="0059755B"/>
    <w:rsid w:val="005A201B"/>
    <w:rsid w:val="005B1BE3"/>
    <w:rsid w:val="005B43B3"/>
    <w:rsid w:val="005F3F91"/>
    <w:rsid w:val="00625967"/>
    <w:rsid w:val="006369F5"/>
    <w:rsid w:val="00641E73"/>
    <w:rsid w:val="00663D49"/>
    <w:rsid w:val="0066696D"/>
    <w:rsid w:val="006766D1"/>
    <w:rsid w:val="00691590"/>
    <w:rsid w:val="006A4F4D"/>
    <w:rsid w:val="006B458B"/>
    <w:rsid w:val="006C5F12"/>
    <w:rsid w:val="006D548A"/>
    <w:rsid w:val="006F1199"/>
    <w:rsid w:val="00720681"/>
    <w:rsid w:val="00763DEF"/>
    <w:rsid w:val="007A2A1E"/>
    <w:rsid w:val="007B35F5"/>
    <w:rsid w:val="007C2FF0"/>
    <w:rsid w:val="007C3501"/>
    <w:rsid w:val="007C79C9"/>
    <w:rsid w:val="007D48EC"/>
    <w:rsid w:val="007E4602"/>
    <w:rsid w:val="007F0B97"/>
    <w:rsid w:val="007F412B"/>
    <w:rsid w:val="007F4A9B"/>
    <w:rsid w:val="007F6A93"/>
    <w:rsid w:val="00812854"/>
    <w:rsid w:val="00814EB3"/>
    <w:rsid w:val="00815D67"/>
    <w:rsid w:val="00815E0F"/>
    <w:rsid w:val="00830FD9"/>
    <w:rsid w:val="008571CB"/>
    <w:rsid w:val="00861948"/>
    <w:rsid w:val="008707F3"/>
    <w:rsid w:val="00874A0C"/>
    <w:rsid w:val="008A751B"/>
    <w:rsid w:val="008D4DB5"/>
    <w:rsid w:val="008E7536"/>
    <w:rsid w:val="008E7A1D"/>
    <w:rsid w:val="008F44D2"/>
    <w:rsid w:val="00916893"/>
    <w:rsid w:val="00933D4B"/>
    <w:rsid w:val="009732AC"/>
    <w:rsid w:val="009A6CF8"/>
    <w:rsid w:val="009C357C"/>
    <w:rsid w:val="009C7BFA"/>
    <w:rsid w:val="009D40C7"/>
    <w:rsid w:val="00A026F6"/>
    <w:rsid w:val="00A05C98"/>
    <w:rsid w:val="00A06413"/>
    <w:rsid w:val="00A16851"/>
    <w:rsid w:val="00A40E9C"/>
    <w:rsid w:val="00A4142F"/>
    <w:rsid w:val="00A64A36"/>
    <w:rsid w:val="00A66014"/>
    <w:rsid w:val="00A669B3"/>
    <w:rsid w:val="00A90001"/>
    <w:rsid w:val="00AA1609"/>
    <w:rsid w:val="00AB6A38"/>
    <w:rsid w:val="00AE4B9B"/>
    <w:rsid w:val="00B00EBC"/>
    <w:rsid w:val="00B0551D"/>
    <w:rsid w:val="00B10A24"/>
    <w:rsid w:val="00B223CA"/>
    <w:rsid w:val="00B425C1"/>
    <w:rsid w:val="00B51E80"/>
    <w:rsid w:val="00BB5479"/>
    <w:rsid w:val="00BB6AA8"/>
    <w:rsid w:val="00BD4D71"/>
    <w:rsid w:val="00BD576D"/>
    <w:rsid w:val="00BE0044"/>
    <w:rsid w:val="00BE0B57"/>
    <w:rsid w:val="00BF273D"/>
    <w:rsid w:val="00C102CA"/>
    <w:rsid w:val="00C27C1D"/>
    <w:rsid w:val="00C4694D"/>
    <w:rsid w:val="00C55591"/>
    <w:rsid w:val="00C63562"/>
    <w:rsid w:val="00C76266"/>
    <w:rsid w:val="00CA4B5F"/>
    <w:rsid w:val="00CA4FE2"/>
    <w:rsid w:val="00CA52A5"/>
    <w:rsid w:val="00CB46BC"/>
    <w:rsid w:val="00CE46DC"/>
    <w:rsid w:val="00CF559F"/>
    <w:rsid w:val="00D1584B"/>
    <w:rsid w:val="00D17455"/>
    <w:rsid w:val="00D415B6"/>
    <w:rsid w:val="00D45979"/>
    <w:rsid w:val="00D606DC"/>
    <w:rsid w:val="00D65FEE"/>
    <w:rsid w:val="00DC53E4"/>
    <w:rsid w:val="00DD7096"/>
    <w:rsid w:val="00DF2065"/>
    <w:rsid w:val="00E13515"/>
    <w:rsid w:val="00E16752"/>
    <w:rsid w:val="00E225D1"/>
    <w:rsid w:val="00E330DA"/>
    <w:rsid w:val="00E55BD4"/>
    <w:rsid w:val="00E623D9"/>
    <w:rsid w:val="00E64B55"/>
    <w:rsid w:val="00E830E2"/>
    <w:rsid w:val="00EA3A18"/>
    <w:rsid w:val="00EB111F"/>
    <w:rsid w:val="00ED3DEF"/>
    <w:rsid w:val="00ED6462"/>
    <w:rsid w:val="00EF08D9"/>
    <w:rsid w:val="00F07782"/>
    <w:rsid w:val="00F1047F"/>
    <w:rsid w:val="00F22E26"/>
    <w:rsid w:val="00F44F12"/>
    <w:rsid w:val="00F5013C"/>
    <w:rsid w:val="00F717AD"/>
    <w:rsid w:val="00F84BAF"/>
    <w:rsid w:val="00FA14DD"/>
    <w:rsid w:val="00FA43F8"/>
    <w:rsid w:val="00FB229A"/>
    <w:rsid w:val="00FB22A8"/>
    <w:rsid w:val="00FC0A1B"/>
    <w:rsid w:val="00FD031A"/>
    <w:rsid w:val="00FD1E3E"/>
    <w:rsid w:val="00FD63CD"/>
    <w:rsid w:val="00FD6DDE"/>
    <w:rsid w:val="00FD7FDF"/>
    <w:rsid w:val="00FE0E35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E8"/>
  </w:style>
  <w:style w:type="paragraph" w:styleId="7">
    <w:name w:val="heading 7"/>
    <w:basedOn w:val="a"/>
    <w:next w:val="a"/>
    <w:link w:val="70"/>
    <w:qFormat/>
    <w:rsid w:val="002022E3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A0641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477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c13">
    <w:name w:val="c2 c13"/>
    <w:basedOn w:val="a0"/>
    <w:rsid w:val="00C102CA"/>
  </w:style>
  <w:style w:type="paragraph" w:styleId="a5">
    <w:name w:val="List Paragraph"/>
    <w:basedOn w:val="a"/>
    <w:uiPriority w:val="34"/>
    <w:qFormat/>
    <w:rsid w:val="00F717A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022E3"/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743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42F"/>
    <w:rPr>
      <w:rFonts w:ascii="Tahoma" w:hAnsi="Tahoma" w:cs="Tahoma"/>
      <w:sz w:val="16"/>
      <w:szCs w:val="16"/>
    </w:rPr>
  </w:style>
  <w:style w:type="paragraph" w:customStyle="1" w:styleId="4">
    <w:name w:val="Обычный (веб)4"/>
    <w:basedOn w:val="a"/>
    <w:rsid w:val="009C7BFA"/>
    <w:pPr>
      <w:suppressAutoHyphens/>
      <w:spacing w:after="120"/>
    </w:pPr>
    <w:rPr>
      <w:rFonts w:ascii="Verdana" w:eastAsia="Times New Roman" w:hAnsi="Verdana" w:cs="Verdana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39"/>
    <w:rsid w:val="000E071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63562"/>
  </w:style>
  <w:style w:type="paragraph" w:styleId="a9">
    <w:name w:val="No Spacing"/>
    <w:qFormat/>
    <w:rsid w:val="00815E0F"/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814EB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D3E"/>
  </w:style>
  <w:style w:type="paragraph" w:styleId="ac">
    <w:name w:val="footer"/>
    <w:basedOn w:val="a"/>
    <w:link w:val="ad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D3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B31B-3F35-4783-A680-1FB5DDA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24</Pages>
  <Words>8031</Words>
  <Characters>45778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2025-01-16T06:18:00Z</cp:lastPrinted>
  <dcterms:created xsi:type="dcterms:W3CDTF">2020-01-14T06:42:00Z</dcterms:created>
  <dcterms:modified xsi:type="dcterms:W3CDTF">2025-01-16T06:23:00Z</dcterms:modified>
</cp:coreProperties>
</file>