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 Id="rId5"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9AA" w:rsidRDefault="00BE59AA" w:rsidP="00C346DE">
      <w:pPr>
        <w:spacing w:after="0" w:line="240" w:lineRule="auto"/>
        <w:jc w:val="center"/>
        <w:rPr>
          <w:rFonts w:ascii="Times New Roman" w:hAnsi="Times New Roman" w:cs="Times New Roman"/>
          <w:b/>
          <w:bCs/>
          <w:caps/>
          <w:sz w:val="28"/>
          <w:szCs w:val="28"/>
          <w:lang w:eastAsia="ru-RU"/>
        </w:rPr>
      </w:pPr>
    </w:p>
    <w:p w:rsidR="00BE59AA" w:rsidRDefault="00BE59AA" w:rsidP="00C346DE">
      <w:pPr>
        <w:spacing w:after="0" w:line="240" w:lineRule="auto"/>
        <w:jc w:val="center"/>
        <w:rPr>
          <w:rFonts w:ascii="Times New Roman" w:hAnsi="Times New Roman" w:cs="Times New Roman"/>
          <w:b/>
          <w:bCs/>
          <w:caps/>
          <w:sz w:val="28"/>
          <w:szCs w:val="28"/>
          <w:lang w:eastAsia="ru-RU"/>
        </w:rPr>
      </w:pPr>
    </w:p>
    <w:p w:rsidR="00BE59AA" w:rsidRDefault="00EA5AF3" w:rsidP="00C346DE">
      <w:pPr>
        <w:spacing w:after="0" w:line="240" w:lineRule="auto"/>
        <w:jc w:val="center"/>
        <w:rPr>
          <w:rFonts w:ascii="Times New Roman" w:hAnsi="Times New Roman" w:cs="Times New Roman"/>
          <w:b/>
          <w:bCs/>
          <w:caps/>
          <w:sz w:val="28"/>
          <w:szCs w:val="28"/>
          <w:lang w:eastAsia="ru-RU"/>
        </w:rPr>
      </w:pPr>
      <w:r>
        <w:rPr>
          <w:rFonts w:ascii="Times New Roman" w:hAnsi="Times New Roman" w:cs="Times New Roman"/>
          <w:b/>
          <w:bCs/>
          <w:caps/>
          <w:noProof/>
          <w:sz w:val="28"/>
          <w:szCs w:val="28"/>
          <w:lang w:eastAsia="ru-RU"/>
        </w:rPr>
        <w:lastRenderedPageBreak/>
        <w:drawing>
          <wp:inline distT="0" distB="0" distL="0" distR="0" wp14:anchorId="65C470BF" wp14:editId="3C26301F">
            <wp:extent cx="6645910" cy="9385935"/>
            <wp:effectExtent l="0" t="0" r="254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9385935"/>
                    </a:xfrm>
                    <a:prstGeom prst="rect">
                      <a:avLst/>
                    </a:prstGeom>
                    <a:noFill/>
                    <a:ln>
                      <a:noFill/>
                    </a:ln>
                  </pic:spPr>
                </pic:pic>
              </a:graphicData>
            </a:graphic>
          </wp:inline>
        </w:drawing>
      </w:r>
    </w:p>
    <w:p w:rsidR="00BE59AA" w:rsidRDefault="00BE59AA" w:rsidP="00C346DE">
      <w:pPr>
        <w:spacing w:after="0" w:line="240" w:lineRule="auto"/>
        <w:jc w:val="center"/>
        <w:rPr>
          <w:rFonts w:ascii="Times New Roman" w:hAnsi="Times New Roman" w:cs="Times New Roman"/>
          <w:b/>
          <w:bCs/>
          <w:caps/>
          <w:sz w:val="28"/>
          <w:szCs w:val="28"/>
          <w:lang w:eastAsia="ru-RU"/>
        </w:rPr>
      </w:pPr>
    </w:p>
    <w:p w:rsidR="00BE59AA" w:rsidRDefault="00BE59AA" w:rsidP="003124C8">
      <w:pPr>
        <w:spacing w:after="0" w:line="240" w:lineRule="auto"/>
        <w:rPr>
          <w:rFonts w:ascii="Times New Roman" w:hAnsi="Times New Roman" w:cs="Times New Roman"/>
          <w:b/>
          <w:bCs/>
          <w:caps/>
          <w:sz w:val="28"/>
          <w:szCs w:val="28"/>
          <w:lang w:eastAsia="ru-RU"/>
        </w:rPr>
      </w:pPr>
    </w:p>
    <w:p w:rsidR="00EA5AF3" w:rsidRDefault="00EA5AF3" w:rsidP="003124C8">
      <w:pPr>
        <w:spacing w:after="0" w:line="240" w:lineRule="auto"/>
        <w:rPr>
          <w:rFonts w:ascii="Times New Roman" w:hAnsi="Times New Roman" w:cs="Times New Roman"/>
          <w:b/>
          <w:bCs/>
          <w:caps/>
          <w:sz w:val="28"/>
          <w:szCs w:val="28"/>
          <w:lang w:eastAsia="ru-RU"/>
        </w:rPr>
      </w:pPr>
    </w:p>
    <w:bookmarkStart w:id="0" w:name="_GoBack"/>
    <w:p w:rsidR="00EA5AF3" w:rsidRDefault="00EA5AF3" w:rsidP="003124C8">
      <w:pPr>
        <w:spacing w:after="0" w:line="240" w:lineRule="auto"/>
        <w:rPr>
          <w:rFonts w:ascii="Times New Roman" w:hAnsi="Times New Roman" w:cs="Times New Roman"/>
          <w:b/>
          <w:bCs/>
          <w:caps/>
          <w:sz w:val="28"/>
          <w:szCs w:val="28"/>
          <w:lang w:eastAsia="ru-RU"/>
        </w:rPr>
      </w:pPr>
      <w:r>
        <w:rPr>
          <w:rFonts w:ascii="Times New Roman" w:hAnsi="Times New Roman" w:cs="Times New Roman"/>
          <w:b/>
          <w:bCs/>
          <w:caps/>
          <w:sz w:val="28"/>
          <w:szCs w:val="28"/>
          <w:lang w:eastAsia="ru-RU"/>
        </w:rPr>
        <w:object w:dxaOrig="10120" w:dyaOrig="14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711pt" o:ole="">
            <v:imagedata r:id="rId10" o:title=""/>
          </v:shape>
          <o:OLEObject Type="Embed" ProgID="Word.Document.12" ShapeID="_x0000_i1025" DrawAspect="Content" ObjectID="_1745829437" r:id="rId11">
            <o:FieldCodes>\s</o:FieldCodes>
          </o:OLEObject>
        </w:object>
      </w:r>
      <w:bookmarkEnd w:id="0"/>
    </w:p>
    <w:p w:rsidR="00EA5AF3" w:rsidRDefault="00EA5AF3" w:rsidP="003124C8">
      <w:pPr>
        <w:spacing w:after="0" w:line="240" w:lineRule="auto"/>
        <w:rPr>
          <w:rFonts w:ascii="Times New Roman" w:hAnsi="Times New Roman" w:cs="Times New Roman"/>
          <w:b/>
          <w:bCs/>
          <w:caps/>
          <w:sz w:val="28"/>
          <w:szCs w:val="28"/>
          <w:lang w:eastAsia="ru-RU"/>
        </w:rPr>
      </w:pPr>
    </w:p>
    <w:p w:rsidR="00EA5AF3" w:rsidRDefault="00EA5AF3" w:rsidP="003124C8">
      <w:pPr>
        <w:spacing w:after="0" w:line="240" w:lineRule="auto"/>
        <w:rPr>
          <w:rFonts w:ascii="Times New Roman" w:hAnsi="Times New Roman" w:cs="Times New Roman"/>
          <w:b/>
          <w:bCs/>
          <w:caps/>
          <w:sz w:val="28"/>
          <w:szCs w:val="28"/>
          <w:lang w:eastAsia="ru-RU"/>
        </w:rPr>
      </w:pPr>
    </w:p>
    <w:p w:rsidR="00EA5AF3" w:rsidRDefault="00EA5AF3" w:rsidP="003124C8">
      <w:pPr>
        <w:spacing w:after="0" w:line="240" w:lineRule="auto"/>
        <w:rPr>
          <w:rFonts w:ascii="Times New Roman" w:hAnsi="Times New Roman" w:cs="Times New Roman"/>
          <w:b/>
          <w:bCs/>
          <w:caps/>
          <w:sz w:val="28"/>
          <w:szCs w:val="28"/>
          <w:lang w:eastAsia="ru-RU"/>
        </w:rPr>
      </w:pPr>
    </w:p>
    <w:p w:rsidR="00EA5AF3" w:rsidRDefault="00EA5AF3" w:rsidP="003124C8">
      <w:pPr>
        <w:spacing w:after="0" w:line="240" w:lineRule="auto"/>
        <w:rPr>
          <w:rFonts w:ascii="Times New Roman" w:hAnsi="Times New Roman" w:cs="Times New Roman"/>
          <w:b/>
          <w:bCs/>
          <w:caps/>
          <w:sz w:val="28"/>
          <w:szCs w:val="28"/>
          <w:lang w:eastAsia="ru-RU"/>
        </w:rPr>
      </w:pPr>
    </w:p>
    <w:p w:rsidR="00EA5AF3" w:rsidRDefault="00EA5AF3" w:rsidP="003124C8">
      <w:pPr>
        <w:spacing w:after="0" w:line="240" w:lineRule="auto"/>
        <w:rPr>
          <w:rFonts w:ascii="Times New Roman" w:hAnsi="Times New Roman" w:cs="Times New Roman"/>
          <w:b/>
          <w:bCs/>
          <w:caps/>
          <w:sz w:val="28"/>
          <w:szCs w:val="28"/>
          <w:lang w:eastAsia="ru-RU"/>
        </w:rPr>
      </w:pPr>
    </w:p>
    <w:p w:rsidR="00EB6C5E" w:rsidRPr="003124C8" w:rsidRDefault="00EB6C5E" w:rsidP="004B73F2">
      <w:pPr>
        <w:spacing w:after="0" w:line="360" w:lineRule="auto"/>
        <w:rPr>
          <w:rFonts w:ascii="Times New Roman" w:hAnsi="Times New Roman" w:cs="Times New Roman"/>
          <w:b/>
          <w:bCs/>
          <w:sz w:val="28"/>
          <w:szCs w:val="28"/>
        </w:rPr>
      </w:pPr>
      <w:r w:rsidRPr="003124C8">
        <w:rPr>
          <w:rFonts w:ascii="Times New Roman" w:hAnsi="Times New Roman" w:cs="Times New Roman"/>
          <w:b/>
          <w:bCs/>
          <w:sz w:val="28"/>
          <w:szCs w:val="28"/>
        </w:rPr>
        <w:t>I. Целевой раздел</w:t>
      </w:r>
    </w:p>
    <w:p w:rsidR="00EB6C5E" w:rsidRPr="003124C8" w:rsidRDefault="00EA55A2" w:rsidP="004B73F2">
      <w:pPr>
        <w:spacing w:after="0" w:line="360" w:lineRule="auto"/>
        <w:rPr>
          <w:rFonts w:ascii="Times New Roman" w:hAnsi="Times New Roman" w:cs="Times New Roman"/>
          <w:sz w:val="28"/>
          <w:szCs w:val="28"/>
        </w:rPr>
      </w:pPr>
      <w:r>
        <w:rPr>
          <w:rFonts w:ascii="Times New Roman" w:hAnsi="Times New Roman" w:cs="Times New Roman"/>
          <w:sz w:val="28"/>
          <w:szCs w:val="28"/>
        </w:rPr>
        <w:t>1.1. Пояснительная записка………………………………………………</w:t>
      </w:r>
      <w:r w:rsidR="00C869DC">
        <w:rPr>
          <w:rFonts w:ascii="Times New Roman" w:hAnsi="Times New Roman" w:cs="Times New Roman"/>
          <w:sz w:val="28"/>
          <w:szCs w:val="28"/>
        </w:rPr>
        <w:t>……………</w:t>
      </w:r>
      <w:r>
        <w:rPr>
          <w:rFonts w:ascii="Times New Roman" w:hAnsi="Times New Roman" w:cs="Times New Roman"/>
          <w:sz w:val="28"/>
          <w:szCs w:val="28"/>
        </w:rPr>
        <w:t>……</w:t>
      </w:r>
      <w:r w:rsidR="00CE564D">
        <w:rPr>
          <w:rFonts w:ascii="Times New Roman" w:hAnsi="Times New Roman" w:cs="Times New Roman"/>
          <w:sz w:val="28"/>
          <w:szCs w:val="28"/>
        </w:rPr>
        <w:t>3</w:t>
      </w:r>
    </w:p>
    <w:p w:rsidR="00EA55A2" w:rsidRDefault="00EB6C5E" w:rsidP="004B73F2">
      <w:pPr>
        <w:spacing w:after="0" w:line="360" w:lineRule="auto"/>
        <w:rPr>
          <w:rFonts w:ascii="Times New Roman" w:hAnsi="Times New Roman" w:cs="Times New Roman"/>
          <w:b/>
          <w:bCs/>
          <w:sz w:val="28"/>
          <w:szCs w:val="28"/>
        </w:rPr>
      </w:pPr>
      <w:r w:rsidRPr="003124C8">
        <w:rPr>
          <w:rFonts w:ascii="Times New Roman" w:hAnsi="Times New Roman" w:cs="Times New Roman"/>
          <w:b/>
          <w:bCs/>
          <w:sz w:val="28"/>
          <w:szCs w:val="28"/>
        </w:rPr>
        <w:t>II. Содержательный раздел.</w:t>
      </w:r>
    </w:p>
    <w:p w:rsidR="00EB6C5E" w:rsidRPr="00EA55A2" w:rsidRDefault="00EB6C5E" w:rsidP="004B73F2">
      <w:pPr>
        <w:spacing w:after="0" w:line="360" w:lineRule="auto"/>
        <w:rPr>
          <w:rFonts w:ascii="Times New Roman" w:hAnsi="Times New Roman" w:cs="Times New Roman"/>
          <w:b/>
          <w:bCs/>
          <w:sz w:val="28"/>
          <w:szCs w:val="28"/>
        </w:rPr>
      </w:pPr>
      <w:r w:rsidRPr="003124C8">
        <w:rPr>
          <w:rFonts w:ascii="Times New Roman" w:hAnsi="Times New Roman" w:cs="Times New Roman"/>
          <w:sz w:val="28"/>
          <w:szCs w:val="28"/>
        </w:rPr>
        <w:t xml:space="preserve"> 2.1 Содержание психолого-педагогической работы </w:t>
      </w:r>
      <w:r w:rsidR="00EA55A2">
        <w:rPr>
          <w:rFonts w:ascii="Times New Roman" w:hAnsi="Times New Roman" w:cs="Times New Roman"/>
          <w:sz w:val="28"/>
          <w:szCs w:val="28"/>
        </w:rPr>
        <w:t xml:space="preserve"> с детьми с 1 до 2 лет</w:t>
      </w:r>
      <w:r w:rsidR="00CE564D">
        <w:rPr>
          <w:rFonts w:ascii="Times New Roman" w:hAnsi="Times New Roman" w:cs="Times New Roman"/>
          <w:sz w:val="28"/>
          <w:szCs w:val="28"/>
        </w:rPr>
        <w:t>…</w:t>
      </w:r>
      <w:r w:rsidR="00C869DC">
        <w:rPr>
          <w:rFonts w:ascii="Times New Roman" w:hAnsi="Times New Roman" w:cs="Times New Roman"/>
          <w:sz w:val="28"/>
          <w:szCs w:val="28"/>
        </w:rPr>
        <w:t>…………</w:t>
      </w:r>
      <w:r w:rsidR="00CE564D">
        <w:rPr>
          <w:rFonts w:ascii="Times New Roman" w:hAnsi="Times New Roman" w:cs="Times New Roman"/>
          <w:sz w:val="28"/>
          <w:szCs w:val="28"/>
        </w:rPr>
        <w:t>14</w:t>
      </w:r>
    </w:p>
    <w:p w:rsidR="00EA55A2" w:rsidRDefault="00CE564D" w:rsidP="004B73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2.2 </w:t>
      </w:r>
      <w:r w:rsidRPr="003124C8">
        <w:rPr>
          <w:rFonts w:ascii="Times New Roman" w:hAnsi="Times New Roman" w:cs="Times New Roman"/>
          <w:sz w:val="28"/>
          <w:szCs w:val="28"/>
        </w:rPr>
        <w:t>Содержание психолого-педагогической работы   по освоению детьми</w:t>
      </w:r>
      <w:r>
        <w:rPr>
          <w:rFonts w:ascii="Times New Roman" w:hAnsi="Times New Roman" w:cs="Times New Roman"/>
          <w:sz w:val="28"/>
          <w:szCs w:val="28"/>
        </w:rPr>
        <w:t xml:space="preserve"> </w:t>
      </w:r>
      <w:r w:rsidR="00EA55A2">
        <w:rPr>
          <w:rFonts w:ascii="Times New Roman" w:hAnsi="Times New Roman" w:cs="Times New Roman"/>
          <w:sz w:val="28"/>
          <w:szCs w:val="28"/>
        </w:rPr>
        <w:t xml:space="preserve">   </w:t>
      </w:r>
    </w:p>
    <w:p w:rsidR="00EB6C5E" w:rsidRPr="003124C8" w:rsidRDefault="00EA55A2" w:rsidP="004B73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образовательных областей</w:t>
      </w:r>
      <w:r w:rsidR="008E63DB">
        <w:rPr>
          <w:rFonts w:ascii="Times New Roman" w:hAnsi="Times New Roman" w:cs="Times New Roman"/>
          <w:sz w:val="28"/>
          <w:szCs w:val="28"/>
        </w:rPr>
        <w:t>………………………………………………</w:t>
      </w:r>
      <w:r w:rsidR="00C869DC">
        <w:rPr>
          <w:rFonts w:ascii="Times New Roman" w:hAnsi="Times New Roman" w:cs="Times New Roman"/>
          <w:sz w:val="28"/>
          <w:szCs w:val="28"/>
        </w:rPr>
        <w:t>…………..</w:t>
      </w:r>
      <w:r w:rsidR="008E63DB">
        <w:rPr>
          <w:rFonts w:ascii="Times New Roman" w:hAnsi="Times New Roman" w:cs="Times New Roman"/>
          <w:sz w:val="28"/>
          <w:szCs w:val="28"/>
        </w:rPr>
        <w:t>..27</w:t>
      </w:r>
      <w:r>
        <w:rPr>
          <w:rFonts w:ascii="Times New Roman" w:hAnsi="Times New Roman" w:cs="Times New Roman"/>
          <w:sz w:val="28"/>
          <w:szCs w:val="28"/>
        </w:rPr>
        <w:t xml:space="preserve">                             </w:t>
      </w:r>
      <w:r w:rsidR="00EB6C5E" w:rsidRPr="003124C8">
        <w:rPr>
          <w:rFonts w:ascii="Times New Roman" w:hAnsi="Times New Roman" w:cs="Times New Roman"/>
          <w:sz w:val="28"/>
          <w:szCs w:val="28"/>
        </w:rPr>
        <w:t xml:space="preserve"> 2.1.1.Социально-ком</w:t>
      </w:r>
      <w:r w:rsidR="00EB6C5E">
        <w:rPr>
          <w:rFonts w:ascii="Times New Roman" w:hAnsi="Times New Roman" w:cs="Times New Roman"/>
          <w:sz w:val="28"/>
          <w:szCs w:val="28"/>
        </w:rPr>
        <w:t xml:space="preserve">муникативное </w:t>
      </w:r>
      <w:r w:rsidR="00CE564D">
        <w:rPr>
          <w:rFonts w:ascii="Times New Roman" w:hAnsi="Times New Roman" w:cs="Times New Roman"/>
          <w:sz w:val="28"/>
          <w:szCs w:val="28"/>
        </w:rPr>
        <w:t>развитие ……………………</w:t>
      </w:r>
      <w:r w:rsidR="008E63DB">
        <w:rPr>
          <w:rFonts w:ascii="Times New Roman" w:hAnsi="Times New Roman" w:cs="Times New Roman"/>
          <w:sz w:val="28"/>
          <w:szCs w:val="28"/>
        </w:rPr>
        <w:t>………</w:t>
      </w:r>
      <w:r w:rsidR="00C869DC">
        <w:rPr>
          <w:rFonts w:ascii="Times New Roman" w:hAnsi="Times New Roman" w:cs="Times New Roman"/>
          <w:sz w:val="28"/>
          <w:szCs w:val="28"/>
        </w:rPr>
        <w:t>………….</w:t>
      </w:r>
      <w:r w:rsidR="00CE564D">
        <w:rPr>
          <w:rFonts w:ascii="Times New Roman" w:hAnsi="Times New Roman" w:cs="Times New Roman"/>
          <w:sz w:val="28"/>
          <w:szCs w:val="28"/>
        </w:rPr>
        <w:t>…...27</w:t>
      </w:r>
    </w:p>
    <w:p w:rsidR="00EB6C5E" w:rsidRPr="003124C8" w:rsidRDefault="00EB6C5E" w:rsidP="004B73F2">
      <w:pPr>
        <w:spacing w:after="0" w:line="360" w:lineRule="auto"/>
        <w:rPr>
          <w:rFonts w:ascii="Times New Roman" w:hAnsi="Times New Roman" w:cs="Times New Roman"/>
          <w:sz w:val="28"/>
          <w:szCs w:val="28"/>
        </w:rPr>
      </w:pPr>
      <w:r w:rsidRPr="003124C8">
        <w:rPr>
          <w:rFonts w:ascii="Times New Roman" w:hAnsi="Times New Roman" w:cs="Times New Roman"/>
          <w:sz w:val="28"/>
          <w:szCs w:val="28"/>
        </w:rPr>
        <w:t>2.1.2.Познавател</w:t>
      </w:r>
      <w:r>
        <w:rPr>
          <w:rFonts w:ascii="Times New Roman" w:hAnsi="Times New Roman" w:cs="Times New Roman"/>
          <w:sz w:val="28"/>
          <w:szCs w:val="28"/>
        </w:rPr>
        <w:t>ьное развитие………………</w:t>
      </w:r>
      <w:r w:rsidR="00CE564D">
        <w:rPr>
          <w:rFonts w:ascii="Times New Roman" w:hAnsi="Times New Roman" w:cs="Times New Roman"/>
          <w:sz w:val="28"/>
          <w:szCs w:val="28"/>
        </w:rPr>
        <w:t>………………… ..................</w:t>
      </w:r>
      <w:r w:rsidR="00C869DC">
        <w:rPr>
          <w:rFonts w:ascii="Times New Roman" w:hAnsi="Times New Roman" w:cs="Times New Roman"/>
          <w:sz w:val="28"/>
          <w:szCs w:val="28"/>
        </w:rPr>
        <w:t>..................</w:t>
      </w:r>
      <w:r w:rsidR="00CE564D">
        <w:rPr>
          <w:rFonts w:ascii="Times New Roman" w:hAnsi="Times New Roman" w:cs="Times New Roman"/>
          <w:sz w:val="28"/>
          <w:szCs w:val="28"/>
        </w:rPr>
        <w:t>....48</w:t>
      </w:r>
    </w:p>
    <w:p w:rsidR="00EB6C5E" w:rsidRPr="003124C8" w:rsidRDefault="00EB6C5E" w:rsidP="004B73F2">
      <w:pPr>
        <w:spacing w:after="0" w:line="360" w:lineRule="auto"/>
        <w:rPr>
          <w:rFonts w:ascii="Times New Roman" w:hAnsi="Times New Roman" w:cs="Times New Roman"/>
          <w:sz w:val="28"/>
          <w:szCs w:val="28"/>
        </w:rPr>
      </w:pPr>
      <w:r w:rsidRPr="003124C8">
        <w:rPr>
          <w:rFonts w:ascii="Times New Roman" w:hAnsi="Times New Roman" w:cs="Times New Roman"/>
          <w:sz w:val="28"/>
          <w:szCs w:val="28"/>
        </w:rPr>
        <w:t>2.1.3. Рече</w:t>
      </w:r>
      <w:r>
        <w:rPr>
          <w:rFonts w:ascii="Times New Roman" w:hAnsi="Times New Roman" w:cs="Times New Roman"/>
          <w:sz w:val="28"/>
          <w:szCs w:val="28"/>
        </w:rPr>
        <w:t xml:space="preserve">вое </w:t>
      </w:r>
      <w:r w:rsidR="00CE564D">
        <w:rPr>
          <w:rFonts w:ascii="Times New Roman" w:hAnsi="Times New Roman" w:cs="Times New Roman"/>
          <w:sz w:val="28"/>
          <w:szCs w:val="28"/>
        </w:rPr>
        <w:t>развитие……………………………………………………</w:t>
      </w:r>
      <w:r w:rsidR="00C869DC">
        <w:rPr>
          <w:rFonts w:ascii="Times New Roman" w:hAnsi="Times New Roman" w:cs="Times New Roman"/>
          <w:sz w:val="28"/>
          <w:szCs w:val="28"/>
        </w:rPr>
        <w:t>…………..</w:t>
      </w:r>
      <w:r w:rsidR="00CE564D">
        <w:rPr>
          <w:rFonts w:ascii="Times New Roman" w:hAnsi="Times New Roman" w:cs="Times New Roman"/>
          <w:sz w:val="28"/>
          <w:szCs w:val="28"/>
        </w:rPr>
        <w:t>……78</w:t>
      </w:r>
    </w:p>
    <w:p w:rsidR="00EB6C5E" w:rsidRDefault="00EB6C5E" w:rsidP="004B73F2">
      <w:pPr>
        <w:spacing w:after="0" w:line="360" w:lineRule="auto"/>
        <w:rPr>
          <w:rFonts w:ascii="Times New Roman" w:hAnsi="Times New Roman" w:cs="Times New Roman"/>
          <w:sz w:val="28"/>
          <w:szCs w:val="28"/>
        </w:rPr>
      </w:pPr>
      <w:r w:rsidRPr="003124C8">
        <w:rPr>
          <w:rFonts w:ascii="Times New Roman" w:hAnsi="Times New Roman" w:cs="Times New Roman"/>
          <w:sz w:val="28"/>
          <w:szCs w:val="28"/>
        </w:rPr>
        <w:t>2.1.4. Художественно-эстетическое развитие…………………</w:t>
      </w:r>
      <w:r w:rsidR="00CE564D">
        <w:rPr>
          <w:rFonts w:ascii="Times New Roman" w:hAnsi="Times New Roman" w:cs="Times New Roman"/>
          <w:sz w:val="28"/>
          <w:szCs w:val="28"/>
        </w:rPr>
        <w:t>…</w:t>
      </w:r>
      <w:r w:rsidR="00C869DC">
        <w:rPr>
          <w:rFonts w:ascii="Times New Roman" w:hAnsi="Times New Roman" w:cs="Times New Roman"/>
          <w:sz w:val="28"/>
          <w:szCs w:val="28"/>
        </w:rPr>
        <w:t>………….</w:t>
      </w:r>
      <w:r w:rsidR="00CE564D">
        <w:rPr>
          <w:rFonts w:ascii="Times New Roman" w:hAnsi="Times New Roman" w:cs="Times New Roman"/>
          <w:sz w:val="28"/>
          <w:szCs w:val="28"/>
        </w:rPr>
        <w:t>……………96</w:t>
      </w:r>
    </w:p>
    <w:p w:rsidR="00EB6C5E" w:rsidRPr="003124C8" w:rsidRDefault="00EB6C5E" w:rsidP="004B73F2">
      <w:pPr>
        <w:spacing w:after="0" w:line="360" w:lineRule="auto"/>
        <w:rPr>
          <w:rFonts w:ascii="Times New Roman" w:hAnsi="Times New Roman" w:cs="Times New Roman"/>
          <w:sz w:val="28"/>
          <w:szCs w:val="28"/>
        </w:rPr>
      </w:pPr>
      <w:r w:rsidRPr="003124C8">
        <w:rPr>
          <w:rFonts w:ascii="Times New Roman" w:hAnsi="Times New Roman" w:cs="Times New Roman"/>
          <w:sz w:val="28"/>
          <w:szCs w:val="28"/>
        </w:rPr>
        <w:t>2.1.5. Физиче</w:t>
      </w:r>
      <w:r>
        <w:rPr>
          <w:rFonts w:ascii="Times New Roman" w:hAnsi="Times New Roman" w:cs="Times New Roman"/>
          <w:sz w:val="28"/>
          <w:szCs w:val="28"/>
        </w:rPr>
        <w:t xml:space="preserve">ское </w:t>
      </w:r>
      <w:r w:rsidR="00CE564D">
        <w:rPr>
          <w:rFonts w:ascii="Times New Roman" w:hAnsi="Times New Roman" w:cs="Times New Roman"/>
          <w:sz w:val="28"/>
          <w:szCs w:val="28"/>
        </w:rPr>
        <w:t>развитие……………………………………………………</w:t>
      </w:r>
      <w:r w:rsidR="00C869DC">
        <w:rPr>
          <w:rFonts w:ascii="Times New Roman" w:hAnsi="Times New Roman" w:cs="Times New Roman"/>
          <w:sz w:val="28"/>
          <w:szCs w:val="28"/>
        </w:rPr>
        <w:t>…………</w:t>
      </w:r>
      <w:r w:rsidR="00CE564D">
        <w:rPr>
          <w:rFonts w:ascii="Times New Roman" w:hAnsi="Times New Roman" w:cs="Times New Roman"/>
          <w:sz w:val="28"/>
          <w:szCs w:val="28"/>
        </w:rPr>
        <w:t>.140</w:t>
      </w:r>
    </w:p>
    <w:p w:rsidR="00EB6C5E" w:rsidRPr="003124C8" w:rsidRDefault="00EB6C5E" w:rsidP="004B73F2">
      <w:pPr>
        <w:spacing w:after="0" w:line="360" w:lineRule="auto"/>
        <w:rPr>
          <w:rFonts w:ascii="Times New Roman" w:hAnsi="Times New Roman" w:cs="Times New Roman"/>
          <w:sz w:val="28"/>
          <w:szCs w:val="28"/>
        </w:rPr>
      </w:pPr>
      <w:r w:rsidRPr="003124C8">
        <w:rPr>
          <w:rFonts w:ascii="Times New Roman" w:hAnsi="Times New Roman" w:cs="Times New Roman"/>
          <w:sz w:val="28"/>
          <w:szCs w:val="28"/>
        </w:rPr>
        <w:t>2.2. Содержание Программы, формируемой участниками образователь</w:t>
      </w:r>
      <w:r w:rsidR="00C869DC">
        <w:rPr>
          <w:rFonts w:ascii="Times New Roman" w:hAnsi="Times New Roman" w:cs="Times New Roman"/>
          <w:sz w:val="28"/>
          <w:szCs w:val="28"/>
        </w:rPr>
        <w:t xml:space="preserve">ных </w:t>
      </w:r>
      <w:r>
        <w:rPr>
          <w:rFonts w:ascii="Times New Roman" w:hAnsi="Times New Roman" w:cs="Times New Roman"/>
          <w:sz w:val="28"/>
          <w:szCs w:val="28"/>
        </w:rPr>
        <w:t>отношен</w:t>
      </w:r>
      <w:r w:rsidR="00CE564D">
        <w:rPr>
          <w:rFonts w:ascii="Times New Roman" w:hAnsi="Times New Roman" w:cs="Times New Roman"/>
          <w:sz w:val="28"/>
          <w:szCs w:val="28"/>
        </w:rPr>
        <w:t>ий……………………………………………………………………</w:t>
      </w:r>
      <w:r w:rsidR="00C869DC">
        <w:rPr>
          <w:rFonts w:ascii="Times New Roman" w:hAnsi="Times New Roman" w:cs="Times New Roman"/>
          <w:sz w:val="28"/>
          <w:szCs w:val="28"/>
        </w:rPr>
        <w:t>…………</w:t>
      </w:r>
      <w:r w:rsidR="00CE564D">
        <w:rPr>
          <w:rFonts w:ascii="Times New Roman" w:hAnsi="Times New Roman" w:cs="Times New Roman"/>
          <w:sz w:val="28"/>
          <w:szCs w:val="28"/>
        </w:rPr>
        <w:t>…168</w:t>
      </w:r>
    </w:p>
    <w:p w:rsidR="00EB6C5E" w:rsidRPr="003124C8" w:rsidRDefault="00EB6C5E" w:rsidP="004B73F2">
      <w:pPr>
        <w:spacing w:after="0" w:line="360" w:lineRule="auto"/>
        <w:rPr>
          <w:rFonts w:ascii="Times New Roman" w:hAnsi="Times New Roman" w:cs="Times New Roman"/>
          <w:b/>
          <w:bCs/>
          <w:sz w:val="28"/>
          <w:szCs w:val="28"/>
        </w:rPr>
      </w:pPr>
      <w:r w:rsidRPr="003124C8">
        <w:rPr>
          <w:rFonts w:ascii="Times New Roman" w:hAnsi="Times New Roman" w:cs="Times New Roman"/>
          <w:b/>
          <w:bCs/>
          <w:sz w:val="28"/>
          <w:szCs w:val="28"/>
        </w:rPr>
        <w:t>III. Организационный раздел</w:t>
      </w:r>
    </w:p>
    <w:p w:rsidR="00EB6C5E" w:rsidRPr="003124C8" w:rsidRDefault="00EB6C5E" w:rsidP="004B73F2">
      <w:pPr>
        <w:spacing w:after="0" w:line="360" w:lineRule="auto"/>
        <w:rPr>
          <w:rFonts w:ascii="Times New Roman" w:hAnsi="Times New Roman" w:cs="Times New Roman"/>
          <w:sz w:val="28"/>
          <w:szCs w:val="28"/>
        </w:rPr>
      </w:pPr>
      <w:r w:rsidRPr="003124C8">
        <w:rPr>
          <w:rFonts w:ascii="Times New Roman" w:hAnsi="Times New Roman" w:cs="Times New Roman"/>
          <w:sz w:val="28"/>
          <w:szCs w:val="28"/>
        </w:rPr>
        <w:t xml:space="preserve"> 3.1. Организация жизни и деятельности детей в возрастных группах</w:t>
      </w:r>
      <w:r w:rsidR="00CE564D">
        <w:rPr>
          <w:rFonts w:ascii="Times New Roman" w:hAnsi="Times New Roman" w:cs="Times New Roman"/>
          <w:sz w:val="28"/>
          <w:szCs w:val="28"/>
        </w:rPr>
        <w:t>……</w:t>
      </w:r>
      <w:r w:rsidR="00DE7212">
        <w:rPr>
          <w:rFonts w:ascii="Times New Roman" w:hAnsi="Times New Roman" w:cs="Times New Roman"/>
          <w:sz w:val="28"/>
          <w:szCs w:val="28"/>
        </w:rPr>
        <w:t>………….</w:t>
      </w:r>
      <w:r w:rsidR="00CE564D">
        <w:rPr>
          <w:rFonts w:ascii="Times New Roman" w:hAnsi="Times New Roman" w:cs="Times New Roman"/>
          <w:sz w:val="28"/>
          <w:szCs w:val="28"/>
        </w:rPr>
        <w:t>.173</w:t>
      </w:r>
    </w:p>
    <w:p w:rsidR="00C869DC" w:rsidRDefault="00EB6C5E" w:rsidP="004B73F2">
      <w:pPr>
        <w:spacing w:after="0" w:line="360" w:lineRule="auto"/>
        <w:rPr>
          <w:rFonts w:ascii="Times New Roman" w:hAnsi="Times New Roman" w:cs="Times New Roman"/>
          <w:sz w:val="28"/>
          <w:szCs w:val="28"/>
        </w:rPr>
      </w:pPr>
      <w:r w:rsidRPr="003124C8">
        <w:rPr>
          <w:rFonts w:ascii="Times New Roman" w:hAnsi="Times New Roman" w:cs="Times New Roman"/>
          <w:sz w:val="28"/>
          <w:szCs w:val="28"/>
        </w:rPr>
        <w:t xml:space="preserve">3.1.1. Режим дня в </w:t>
      </w:r>
      <w:r>
        <w:rPr>
          <w:rFonts w:ascii="Times New Roman" w:hAnsi="Times New Roman" w:cs="Times New Roman"/>
          <w:sz w:val="28"/>
          <w:szCs w:val="28"/>
        </w:rPr>
        <w:t>ДОУ (холодный период)………………………………</w:t>
      </w:r>
      <w:r w:rsidR="00DE7212">
        <w:rPr>
          <w:rFonts w:ascii="Times New Roman" w:hAnsi="Times New Roman" w:cs="Times New Roman"/>
          <w:sz w:val="28"/>
          <w:szCs w:val="28"/>
        </w:rPr>
        <w:t>………...</w:t>
      </w:r>
      <w:r>
        <w:rPr>
          <w:rFonts w:ascii="Times New Roman" w:hAnsi="Times New Roman" w:cs="Times New Roman"/>
          <w:sz w:val="28"/>
          <w:szCs w:val="28"/>
        </w:rPr>
        <w:t>…</w:t>
      </w:r>
      <w:r w:rsidR="00CE564D">
        <w:rPr>
          <w:rFonts w:ascii="Times New Roman" w:hAnsi="Times New Roman" w:cs="Times New Roman"/>
          <w:sz w:val="28"/>
          <w:szCs w:val="28"/>
        </w:rPr>
        <w:t>.174</w:t>
      </w:r>
      <w:r w:rsidRPr="003124C8">
        <w:rPr>
          <w:rFonts w:ascii="Times New Roman" w:hAnsi="Times New Roman" w:cs="Times New Roman"/>
          <w:sz w:val="28"/>
          <w:szCs w:val="28"/>
        </w:rPr>
        <w:t xml:space="preserve">  </w:t>
      </w:r>
    </w:p>
    <w:p w:rsidR="00EB6C5E" w:rsidRPr="003124C8" w:rsidRDefault="00EB6C5E" w:rsidP="004B73F2">
      <w:pPr>
        <w:spacing w:after="0" w:line="360" w:lineRule="auto"/>
        <w:rPr>
          <w:rFonts w:ascii="Times New Roman" w:hAnsi="Times New Roman" w:cs="Times New Roman"/>
          <w:sz w:val="28"/>
          <w:szCs w:val="28"/>
        </w:rPr>
      </w:pPr>
      <w:r w:rsidRPr="003124C8">
        <w:rPr>
          <w:rFonts w:ascii="Times New Roman" w:hAnsi="Times New Roman" w:cs="Times New Roman"/>
          <w:sz w:val="28"/>
          <w:szCs w:val="28"/>
        </w:rPr>
        <w:t xml:space="preserve">3.1.2. Режим дня в </w:t>
      </w:r>
      <w:r>
        <w:rPr>
          <w:rFonts w:ascii="Times New Roman" w:hAnsi="Times New Roman" w:cs="Times New Roman"/>
          <w:sz w:val="28"/>
          <w:szCs w:val="28"/>
        </w:rPr>
        <w:t xml:space="preserve">ДОУ </w:t>
      </w:r>
      <w:r w:rsidR="00CE564D">
        <w:rPr>
          <w:rFonts w:ascii="Times New Roman" w:hAnsi="Times New Roman" w:cs="Times New Roman"/>
          <w:sz w:val="28"/>
          <w:szCs w:val="28"/>
        </w:rPr>
        <w:t>(теплый период)…………………</w:t>
      </w:r>
      <w:r w:rsidR="008E63DB">
        <w:rPr>
          <w:rFonts w:ascii="Times New Roman" w:hAnsi="Times New Roman" w:cs="Times New Roman"/>
          <w:sz w:val="28"/>
          <w:szCs w:val="28"/>
        </w:rPr>
        <w:t>……..</w:t>
      </w:r>
      <w:r w:rsidR="00CE564D">
        <w:rPr>
          <w:rFonts w:ascii="Times New Roman" w:hAnsi="Times New Roman" w:cs="Times New Roman"/>
          <w:sz w:val="28"/>
          <w:szCs w:val="28"/>
        </w:rPr>
        <w:t>…………</w:t>
      </w:r>
      <w:r w:rsidR="00DE7212">
        <w:rPr>
          <w:rFonts w:ascii="Times New Roman" w:hAnsi="Times New Roman" w:cs="Times New Roman"/>
          <w:sz w:val="28"/>
          <w:szCs w:val="28"/>
        </w:rPr>
        <w:t>…………</w:t>
      </w:r>
      <w:r w:rsidR="00CE564D">
        <w:rPr>
          <w:rFonts w:ascii="Times New Roman" w:hAnsi="Times New Roman" w:cs="Times New Roman"/>
          <w:sz w:val="28"/>
          <w:szCs w:val="28"/>
        </w:rPr>
        <w:t>...175</w:t>
      </w:r>
    </w:p>
    <w:p w:rsidR="00C869DC" w:rsidRDefault="00EB6C5E" w:rsidP="004B73F2">
      <w:pPr>
        <w:spacing w:after="0" w:line="360" w:lineRule="auto"/>
        <w:rPr>
          <w:rFonts w:ascii="Times New Roman" w:hAnsi="Times New Roman" w:cs="Times New Roman"/>
          <w:sz w:val="28"/>
          <w:szCs w:val="28"/>
        </w:rPr>
      </w:pPr>
      <w:r w:rsidRPr="003124C8">
        <w:rPr>
          <w:rFonts w:ascii="Times New Roman" w:hAnsi="Times New Roman" w:cs="Times New Roman"/>
          <w:sz w:val="28"/>
          <w:szCs w:val="28"/>
        </w:rPr>
        <w:t>3.2. Проектирование образовательного процесса в соответствие с контингентом воспитанников,  их индивидуальными и возрастными способностями</w:t>
      </w:r>
      <w:r w:rsidR="00CE564D">
        <w:rPr>
          <w:rFonts w:ascii="Times New Roman" w:hAnsi="Times New Roman" w:cs="Times New Roman"/>
          <w:sz w:val="28"/>
          <w:szCs w:val="28"/>
        </w:rPr>
        <w:t>………………………………………………………………</w:t>
      </w:r>
      <w:r w:rsidR="00DE7212">
        <w:rPr>
          <w:rFonts w:ascii="Times New Roman" w:hAnsi="Times New Roman" w:cs="Times New Roman"/>
          <w:sz w:val="28"/>
          <w:szCs w:val="28"/>
        </w:rPr>
        <w:t>…………</w:t>
      </w:r>
      <w:r w:rsidR="00CE564D">
        <w:rPr>
          <w:rFonts w:ascii="Times New Roman" w:hAnsi="Times New Roman" w:cs="Times New Roman"/>
          <w:sz w:val="28"/>
          <w:szCs w:val="28"/>
        </w:rPr>
        <w:t>….176</w:t>
      </w:r>
      <w:r w:rsidRPr="003124C8">
        <w:rPr>
          <w:rFonts w:ascii="Times New Roman" w:hAnsi="Times New Roman" w:cs="Times New Roman"/>
          <w:sz w:val="28"/>
          <w:szCs w:val="28"/>
        </w:rPr>
        <w:t xml:space="preserve"> </w:t>
      </w:r>
    </w:p>
    <w:p w:rsidR="00C869DC" w:rsidRDefault="00EB6C5E" w:rsidP="004B73F2">
      <w:pPr>
        <w:spacing w:after="0" w:line="360" w:lineRule="auto"/>
        <w:rPr>
          <w:rFonts w:ascii="Times New Roman" w:hAnsi="Times New Roman" w:cs="Times New Roman"/>
          <w:sz w:val="28"/>
          <w:szCs w:val="28"/>
        </w:rPr>
      </w:pPr>
      <w:r w:rsidRPr="003124C8">
        <w:rPr>
          <w:rFonts w:ascii="Times New Roman" w:hAnsi="Times New Roman" w:cs="Times New Roman"/>
          <w:sz w:val="28"/>
          <w:szCs w:val="28"/>
        </w:rPr>
        <w:t>3.2.1. Годовой кален</w:t>
      </w:r>
      <w:r>
        <w:rPr>
          <w:rFonts w:ascii="Times New Roman" w:hAnsi="Times New Roman" w:cs="Times New Roman"/>
          <w:sz w:val="28"/>
          <w:szCs w:val="28"/>
        </w:rPr>
        <w:t xml:space="preserve">дарный </w:t>
      </w:r>
      <w:r w:rsidR="00CE564D">
        <w:rPr>
          <w:rFonts w:ascii="Times New Roman" w:hAnsi="Times New Roman" w:cs="Times New Roman"/>
          <w:sz w:val="28"/>
          <w:szCs w:val="28"/>
        </w:rPr>
        <w:t>учебный график… ………</w:t>
      </w:r>
      <w:r w:rsidR="008E63DB">
        <w:rPr>
          <w:rFonts w:ascii="Times New Roman" w:hAnsi="Times New Roman" w:cs="Times New Roman"/>
          <w:sz w:val="28"/>
          <w:szCs w:val="28"/>
        </w:rPr>
        <w:t>……..</w:t>
      </w:r>
      <w:r w:rsidR="00CE564D">
        <w:rPr>
          <w:rFonts w:ascii="Times New Roman" w:hAnsi="Times New Roman" w:cs="Times New Roman"/>
          <w:sz w:val="28"/>
          <w:szCs w:val="28"/>
        </w:rPr>
        <w:t>…………......</w:t>
      </w:r>
      <w:r w:rsidR="00DE7212">
        <w:rPr>
          <w:rFonts w:ascii="Times New Roman" w:hAnsi="Times New Roman" w:cs="Times New Roman"/>
          <w:sz w:val="28"/>
          <w:szCs w:val="28"/>
        </w:rPr>
        <w:t>................</w:t>
      </w:r>
      <w:r w:rsidR="00CE564D">
        <w:rPr>
          <w:rFonts w:ascii="Times New Roman" w:hAnsi="Times New Roman" w:cs="Times New Roman"/>
          <w:sz w:val="28"/>
          <w:szCs w:val="28"/>
        </w:rPr>
        <w:t>.177</w:t>
      </w:r>
      <w:r w:rsidRPr="003124C8">
        <w:rPr>
          <w:rFonts w:ascii="Times New Roman" w:hAnsi="Times New Roman" w:cs="Times New Roman"/>
          <w:sz w:val="28"/>
          <w:szCs w:val="28"/>
        </w:rPr>
        <w:t xml:space="preserve"> </w:t>
      </w:r>
    </w:p>
    <w:p w:rsidR="00C869DC" w:rsidRDefault="00EB6C5E" w:rsidP="004B73F2">
      <w:pPr>
        <w:spacing w:after="0" w:line="360" w:lineRule="auto"/>
        <w:rPr>
          <w:rFonts w:ascii="Times New Roman" w:hAnsi="Times New Roman" w:cs="Times New Roman"/>
          <w:sz w:val="28"/>
          <w:szCs w:val="28"/>
        </w:rPr>
      </w:pPr>
      <w:r w:rsidRPr="003124C8">
        <w:rPr>
          <w:rFonts w:ascii="Times New Roman" w:hAnsi="Times New Roman" w:cs="Times New Roman"/>
          <w:sz w:val="28"/>
          <w:szCs w:val="28"/>
        </w:rPr>
        <w:t>3.2.2. Учебн</w:t>
      </w:r>
      <w:r>
        <w:rPr>
          <w:rFonts w:ascii="Times New Roman" w:hAnsi="Times New Roman" w:cs="Times New Roman"/>
          <w:sz w:val="28"/>
          <w:szCs w:val="28"/>
        </w:rPr>
        <w:t>ый</w:t>
      </w:r>
      <w:r w:rsidR="00CE564D">
        <w:rPr>
          <w:rFonts w:ascii="Times New Roman" w:hAnsi="Times New Roman" w:cs="Times New Roman"/>
          <w:sz w:val="28"/>
          <w:szCs w:val="28"/>
        </w:rPr>
        <w:t xml:space="preserve"> план…………………………… .. </w:t>
      </w:r>
      <w:r w:rsidR="008E63DB">
        <w:rPr>
          <w:rFonts w:ascii="Times New Roman" w:hAnsi="Times New Roman" w:cs="Times New Roman"/>
          <w:sz w:val="28"/>
          <w:szCs w:val="28"/>
        </w:rPr>
        <w:t>……..</w:t>
      </w:r>
      <w:r w:rsidR="00CE564D">
        <w:rPr>
          <w:rFonts w:ascii="Times New Roman" w:hAnsi="Times New Roman" w:cs="Times New Roman"/>
          <w:sz w:val="28"/>
          <w:szCs w:val="28"/>
        </w:rPr>
        <w:t>……………………</w:t>
      </w:r>
      <w:r w:rsidR="00DE7212">
        <w:rPr>
          <w:rFonts w:ascii="Times New Roman" w:hAnsi="Times New Roman" w:cs="Times New Roman"/>
          <w:sz w:val="28"/>
          <w:szCs w:val="28"/>
        </w:rPr>
        <w:t>…………</w:t>
      </w:r>
      <w:r w:rsidR="00CE564D">
        <w:rPr>
          <w:rFonts w:ascii="Times New Roman" w:hAnsi="Times New Roman" w:cs="Times New Roman"/>
          <w:sz w:val="28"/>
          <w:szCs w:val="28"/>
        </w:rPr>
        <w:t>..178</w:t>
      </w:r>
      <w:r w:rsidRPr="003124C8">
        <w:rPr>
          <w:rFonts w:ascii="Times New Roman" w:hAnsi="Times New Roman" w:cs="Times New Roman"/>
          <w:sz w:val="28"/>
          <w:szCs w:val="28"/>
        </w:rPr>
        <w:t xml:space="preserve"> </w:t>
      </w:r>
    </w:p>
    <w:p w:rsidR="00EB6C5E" w:rsidRPr="003124C8" w:rsidRDefault="00EB6C5E" w:rsidP="004B73F2">
      <w:pPr>
        <w:spacing w:after="0" w:line="360" w:lineRule="auto"/>
        <w:rPr>
          <w:rFonts w:ascii="Times New Roman" w:hAnsi="Times New Roman" w:cs="Times New Roman"/>
          <w:sz w:val="28"/>
          <w:szCs w:val="28"/>
        </w:rPr>
      </w:pPr>
      <w:r w:rsidRPr="003124C8">
        <w:rPr>
          <w:rFonts w:ascii="Times New Roman" w:hAnsi="Times New Roman" w:cs="Times New Roman"/>
          <w:sz w:val="28"/>
          <w:szCs w:val="28"/>
        </w:rPr>
        <w:t xml:space="preserve">3.2.3. Расписание непосредственно образовательной </w:t>
      </w:r>
      <w:r w:rsidR="008E63DB">
        <w:rPr>
          <w:rFonts w:ascii="Times New Roman" w:hAnsi="Times New Roman" w:cs="Times New Roman"/>
          <w:sz w:val="28"/>
          <w:szCs w:val="28"/>
        </w:rPr>
        <w:t>деятельности………</w:t>
      </w:r>
      <w:r w:rsidR="00DE7212">
        <w:rPr>
          <w:rFonts w:ascii="Times New Roman" w:hAnsi="Times New Roman" w:cs="Times New Roman"/>
          <w:sz w:val="28"/>
          <w:szCs w:val="28"/>
        </w:rPr>
        <w:t>………….</w:t>
      </w:r>
      <w:r w:rsidR="008E63DB">
        <w:rPr>
          <w:rFonts w:ascii="Times New Roman" w:hAnsi="Times New Roman" w:cs="Times New Roman"/>
          <w:sz w:val="28"/>
          <w:szCs w:val="28"/>
        </w:rPr>
        <w:t>.180</w:t>
      </w:r>
      <w:r w:rsidRPr="003124C8">
        <w:rPr>
          <w:rFonts w:ascii="Times New Roman" w:hAnsi="Times New Roman" w:cs="Times New Roman"/>
          <w:sz w:val="28"/>
          <w:szCs w:val="28"/>
        </w:rPr>
        <w:t xml:space="preserve">  3.2.4.Циклограммы деятельности  детей</w:t>
      </w:r>
      <w:r w:rsidR="008E63DB">
        <w:rPr>
          <w:rFonts w:ascii="Times New Roman" w:hAnsi="Times New Roman" w:cs="Times New Roman"/>
          <w:sz w:val="28"/>
          <w:szCs w:val="28"/>
        </w:rPr>
        <w:t xml:space="preserve"> …………………………………</w:t>
      </w:r>
      <w:r w:rsidR="00DE7212">
        <w:rPr>
          <w:rFonts w:ascii="Times New Roman" w:hAnsi="Times New Roman" w:cs="Times New Roman"/>
          <w:sz w:val="28"/>
          <w:szCs w:val="28"/>
        </w:rPr>
        <w:t>………….</w:t>
      </w:r>
      <w:r w:rsidR="008E63DB">
        <w:rPr>
          <w:rFonts w:ascii="Times New Roman" w:hAnsi="Times New Roman" w:cs="Times New Roman"/>
          <w:sz w:val="28"/>
          <w:szCs w:val="28"/>
        </w:rPr>
        <w:t>….</w:t>
      </w:r>
      <w:r w:rsidR="00CE564D">
        <w:rPr>
          <w:rFonts w:ascii="Times New Roman" w:hAnsi="Times New Roman" w:cs="Times New Roman"/>
          <w:sz w:val="28"/>
          <w:szCs w:val="28"/>
        </w:rPr>
        <w:t>183</w:t>
      </w:r>
    </w:p>
    <w:p w:rsidR="00EB6C5E" w:rsidRPr="003124C8" w:rsidRDefault="00EA55A2" w:rsidP="004B73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ясельная смешанная </w:t>
      </w:r>
      <w:r w:rsidR="00DE7212">
        <w:rPr>
          <w:rFonts w:ascii="Times New Roman" w:hAnsi="Times New Roman" w:cs="Times New Roman"/>
          <w:sz w:val="28"/>
          <w:szCs w:val="28"/>
        </w:rPr>
        <w:t xml:space="preserve"> группа .</w:t>
      </w:r>
      <w:r w:rsidR="00EB6C5E">
        <w:rPr>
          <w:rFonts w:ascii="Times New Roman" w:hAnsi="Times New Roman" w:cs="Times New Roman"/>
          <w:sz w:val="28"/>
          <w:szCs w:val="28"/>
        </w:rPr>
        <w:t>…….…</w:t>
      </w:r>
      <w:r w:rsidR="008E63DB">
        <w:rPr>
          <w:rFonts w:ascii="Times New Roman" w:hAnsi="Times New Roman" w:cs="Times New Roman"/>
          <w:sz w:val="28"/>
          <w:szCs w:val="28"/>
        </w:rPr>
        <w:t>..</w:t>
      </w:r>
      <w:r w:rsidR="00EB6C5E">
        <w:rPr>
          <w:rFonts w:ascii="Times New Roman" w:hAnsi="Times New Roman" w:cs="Times New Roman"/>
          <w:sz w:val="28"/>
          <w:szCs w:val="28"/>
        </w:rPr>
        <w:t>…………………. . ………</w:t>
      </w:r>
      <w:r w:rsidR="00DE7212">
        <w:rPr>
          <w:rFonts w:ascii="Times New Roman" w:hAnsi="Times New Roman" w:cs="Times New Roman"/>
          <w:sz w:val="28"/>
          <w:szCs w:val="28"/>
        </w:rPr>
        <w:t>…………</w:t>
      </w:r>
      <w:r w:rsidR="00EB6C5E">
        <w:rPr>
          <w:rFonts w:ascii="Times New Roman" w:hAnsi="Times New Roman" w:cs="Times New Roman"/>
          <w:sz w:val="28"/>
          <w:szCs w:val="28"/>
        </w:rPr>
        <w:t>….1</w:t>
      </w:r>
      <w:r w:rsidR="00CE564D">
        <w:rPr>
          <w:rFonts w:ascii="Times New Roman" w:hAnsi="Times New Roman" w:cs="Times New Roman"/>
          <w:sz w:val="28"/>
          <w:szCs w:val="28"/>
        </w:rPr>
        <w:t>84</w:t>
      </w:r>
    </w:p>
    <w:p w:rsidR="00EB6C5E" w:rsidRPr="003124C8" w:rsidRDefault="00EA55A2" w:rsidP="004B73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B6C5E">
        <w:rPr>
          <w:rFonts w:ascii="Times New Roman" w:hAnsi="Times New Roman" w:cs="Times New Roman"/>
          <w:sz w:val="28"/>
          <w:szCs w:val="28"/>
        </w:rPr>
        <w:t xml:space="preserve"> -</w:t>
      </w:r>
      <w:r>
        <w:rPr>
          <w:rFonts w:ascii="Times New Roman" w:hAnsi="Times New Roman" w:cs="Times New Roman"/>
          <w:sz w:val="28"/>
          <w:szCs w:val="28"/>
        </w:rPr>
        <w:t xml:space="preserve"> </w:t>
      </w:r>
      <w:r w:rsidR="00EB6C5E">
        <w:rPr>
          <w:rFonts w:ascii="Times New Roman" w:hAnsi="Times New Roman" w:cs="Times New Roman"/>
          <w:sz w:val="28"/>
          <w:szCs w:val="28"/>
        </w:rPr>
        <w:t xml:space="preserve">старшая </w:t>
      </w:r>
      <w:r>
        <w:rPr>
          <w:rFonts w:ascii="Times New Roman" w:hAnsi="Times New Roman" w:cs="Times New Roman"/>
          <w:sz w:val="28"/>
          <w:szCs w:val="28"/>
        </w:rPr>
        <w:t xml:space="preserve">смешанная </w:t>
      </w:r>
      <w:r w:rsidR="00DE7212">
        <w:rPr>
          <w:rFonts w:ascii="Times New Roman" w:hAnsi="Times New Roman" w:cs="Times New Roman"/>
          <w:sz w:val="28"/>
          <w:szCs w:val="28"/>
        </w:rPr>
        <w:t>группа…...</w:t>
      </w:r>
      <w:r w:rsidR="00CE564D">
        <w:rPr>
          <w:rFonts w:ascii="Times New Roman" w:hAnsi="Times New Roman" w:cs="Times New Roman"/>
          <w:sz w:val="28"/>
          <w:szCs w:val="28"/>
        </w:rPr>
        <w:t>…….……………</w:t>
      </w:r>
      <w:r w:rsidR="008E63DB">
        <w:rPr>
          <w:rFonts w:ascii="Times New Roman" w:hAnsi="Times New Roman" w:cs="Times New Roman"/>
          <w:sz w:val="28"/>
          <w:szCs w:val="28"/>
        </w:rPr>
        <w:t>..</w:t>
      </w:r>
      <w:r w:rsidR="00CE564D">
        <w:rPr>
          <w:rFonts w:ascii="Times New Roman" w:hAnsi="Times New Roman" w:cs="Times New Roman"/>
          <w:sz w:val="28"/>
          <w:szCs w:val="28"/>
        </w:rPr>
        <w:t>…………………</w:t>
      </w:r>
      <w:r w:rsidR="00DE7212">
        <w:rPr>
          <w:rFonts w:ascii="Times New Roman" w:hAnsi="Times New Roman" w:cs="Times New Roman"/>
          <w:sz w:val="28"/>
          <w:szCs w:val="28"/>
        </w:rPr>
        <w:t>…………</w:t>
      </w:r>
      <w:r w:rsidR="00CE564D">
        <w:rPr>
          <w:rFonts w:ascii="Times New Roman" w:hAnsi="Times New Roman" w:cs="Times New Roman"/>
          <w:sz w:val="28"/>
          <w:szCs w:val="28"/>
        </w:rPr>
        <w:t xml:space="preserve"> .185</w:t>
      </w:r>
    </w:p>
    <w:p w:rsidR="00EB6C5E" w:rsidRDefault="00EB6C5E" w:rsidP="004B73F2">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Pr="003124C8">
        <w:rPr>
          <w:rFonts w:ascii="Times New Roman" w:hAnsi="Times New Roman" w:cs="Times New Roman"/>
          <w:sz w:val="28"/>
          <w:szCs w:val="28"/>
        </w:rPr>
        <w:t>.2.5. Модель двиг</w:t>
      </w:r>
      <w:r>
        <w:rPr>
          <w:rFonts w:ascii="Times New Roman" w:hAnsi="Times New Roman" w:cs="Times New Roman"/>
          <w:sz w:val="28"/>
          <w:szCs w:val="28"/>
        </w:rPr>
        <w:t>атель</w:t>
      </w:r>
      <w:r w:rsidR="00CE564D">
        <w:rPr>
          <w:rFonts w:ascii="Times New Roman" w:hAnsi="Times New Roman" w:cs="Times New Roman"/>
          <w:sz w:val="28"/>
          <w:szCs w:val="28"/>
        </w:rPr>
        <w:t>ного режима………….. ……</w:t>
      </w:r>
      <w:r w:rsidR="00DE7212">
        <w:rPr>
          <w:rFonts w:ascii="Times New Roman" w:hAnsi="Times New Roman" w:cs="Times New Roman"/>
          <w:sz w:val="28"/>
          <w:szCs w:val="28"/>
        </w:rPr>
        <w:t>…………</w:t>
      </w:r>
      <w:r w:rsidR="00CE564D">
        <w:rPr>
          <w:rFonts w:ascii="Times New Roman" w:hAnsi="Times New Roman" w:cs="Times New Roman"/>
          <w:sz w:val="28"/>
          <w:szCs w:val="28"/>
        </w:rPr>
        <w:t>……………….............187</w:t>
      </w:r>
    </w:p>
    <w:p w:rsidR="00EB6C5E" w:rsidRDefault="00EB6C5E" w:rsidP="004B73F2">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Pr="003124C8">
        <w:rPr>
          <w:rFonts w:ascii="Times New Roman" w:hAnsi="Times New Roman" w:cs="Times New Roman"/>
          <w:sz w:val="28"/>
          <w:szCs w:val="28"/>
        </w:rPr>
        <w:t>.2.6. Система физкультурно-озд</w:t>
      </w:r>
      <w:r w:rsidR="00CE564D">
        <w:rPr>
          <w:rFonts w:ascii="Times New Roman" w:hAnsi="Times New Roman" w:cs="Times New Roman"/>
          <w:sz w:val="28"/>
          <w:szCs w:val="28"/>
        </w:rPr>
        <w:t>оровительной работы……………</w:t>
      </w:r>
      <w:r w:rsidR="00DE7212">
        <w:rPr>
          <w:rFonts w:ascii="Times New Roman" w:hAnsi="Times New Roman" w:cs="Times New Roman"/>
          <w:sz w:val="28"/>
          <w:szCs w:val="28"/>
        </w:rPr>
        <w:t>………….</w:t>
      </w:r>
      <w:r w:rsidR="00CE564D">
        <w:rPr>
          <w:rFonts w:ascii="Times New Roman" w:hAnsi="Times New Roman" w:cs="Times New Roman"/>
          <w:sz w:val="28"/>
          <w:szCs w:val="28"/>
        </w:rPr>
        <w:t>……….193</w:t>
      </w:r>
    </w:p>
    <w:p w:rsidR="00EB6C5E" w:rsidRDefault="00EB6C5E" w:rsidP="004B73F2">
      <w:pPr>
        <w:spacing w:after="0" w:line="360" w:lineRule="auto"/>
        <w:rPr>
          <w:rFonts w:ascii="Times New Roman" w:hAnsi="Times New Roman" w:cs="Times New Roman"/>
          <w:sz w:val="28"/>
          <w:szCs w:val="28"/>
        </w:rPr>
      </w:pPr>
      <w:r>
        <w:rPr>
          <w:rFonts w:ascii="Times New Roman" w:hAnsi="Times New Roman" w:cs="Times New Roman"/>
          <w:sz w:val="28"/>
          <w:szCs w:val="28"/>
        </w:rPr>
        <w:t>3.3 Описание материально – технич</w:t>
      </w:r>
      <w:r w:rsidR="00CE564D">
        <w:rPr>
          <w:rFonts w:ascii="Times New Roman" w:hAnsi="Times New Roman" w:cs="Times New Roman"/>
          <w:sz w:val="28"/>
          <w:szCs w:val="28"/>
        </w:rPr>
        <w:t>еского обеспечения …………</w:t>
      </w:r>
      <w:r w:rsidR="00DE7212">
        <w:rPr>
          <w:rFonts w:ascii="Times New Roman" w:hAnsi="Times New Roman" w:cs="Times New Roman"/>
          <w:sz w:val="28"/>
          <w:szCs w:val="28"/>
        </w:rPr>
        <w:t>…………</w:t>
      </w:r>
      <w:r w:rsidR="00CE564D">
        <w:rPr>
          <w:rFonts w:ascii="Times New Roman" w:hAnsi="Times New Roman" w:cs="Times New Roman"/>
          <w:sz w:val="28"/>
          <w:szCs w:val="28"/>
        </w:rPr>
        <w:t>……….  194</w:t>
      </w:r>
    </w:p>
    <w:p w:rsidR="00EA55A2" w:rsidRPr="004B73F2" w:rsidRDefault="00EB6C5E" w:rsidP="004B73F2">
      <w:pPr>
        <w:spacing w:after="0" w:line="360" w:lineRule="auto"/>
        <w:rPr>
          <w:rFonts w:ascii="Times New Roman" w:hAnsi="Times New Roman" w:cs="Times New Roman"/>
          <w:sz w:val="28"/>
          <w:szCs w:val="28"/>
        </w:rPr>
      </w:pPr>
      <w:r>
        <w:rPr>
          <w:rFonts w:ascii="Times New Roman" w:hAnsi="Times New Roman" w:cs="Times New Roman"/>
          <w:sz w:val="28"/>
          <w:szCs w:val="28"/>
        </w:rPr>
        <w:t>3.4Обеспечение материалами и средст</w:t>
      </w:r>
      <w:r w:rsidR="00CE564D">
        <w:rPr>
          <w:rFonts w:ascii="Times New Roman" w:hAnsi="Times New Roman" w:cs="Times New Roman"/>
          <w:sz w:val="28"/>
          <w:szCs w:val="28"/>
        </w:rPr>
        <w:t>вами обучения, воспитания…</w:t>
      </w:r>
      <w:r w:rsidR="00DE7212">
        <w:rPr>
          <w:rFonts w:ascii="Times New Roman" w:hAnsi="Times New Roman" w:cs="Times New Roman"/>
          <w:sz w:val="28"/>
          <w:szCs w:val="28"/>
        </w:rPr>
        <w:t>………….</w:t>
      </w:r>
      <w:r w:rsidR="00CE564D">
        <w:rPr>
          <w:rFonts w:ascii="Times New Roman" w:hAnsi="Times New Roman" w:cs="Times New Roman"/>
          <w:sz w:val="28"/>
          <w:szCs w:val="28"/>
        </w:rPr>
        <w:t>…….198</w:t>
      </w:r>
    </w:p>
    <w:p w:rsidR="00EB6C5E" w:rsidRPr="00DF1CE7" w:rsidRDefault="00EB6C5E" w:rsidP="00993EC6">
      <w:pPr>
        <w:tabs>
          <w:tab w:val="left" w:leader="dot" w:pos="9072"/>
        </w:tabs>
        <w:spacing w:after="0" w:line="240" w:lineRule="auto"/>
        <w:ind w:left="1429" w:right="1004"/>
        <w:jc w:val="center"/>
        <w:rPr>
          <w:rFonts w:ascii="Times New Roman" w:hAnsi="Times New Roman" w:cs="Times New Roman"/>
          <w:b/>
          <w:bCs/>
          <w:sz w:val="32"/>
          <w:szCs w:val="32"/>
          <w:lang w:eastAsia="ru-RU"/>
        </w:rPr>
      </w:pPr>
      <w:r w:rsidRPr="00DF1CE7">
        <w:rPr>
          <w:rFonts w:ascii="Times New Roman" w:hAnsi="Times New Roman" w:cs="Times New Roman"/>
          <w:b/>
          <w:bCs/>
          <w:sz w:val="32"/>
          <w:szCs w:val="32"/>
          <w:lang w:val="en-US" w:eastAsia="ru-RU"/>
        </w:rPr>
        <w:t>I</w:t>
      </w:r>
      <w:r w:rsidRPr="00DF1CE7">
        <w:rPr>
          <w:rFonts w:ascii="Times New Roman" w:hAnsi="Times New Roman" w:cs="Times New Roman"/>
          <w:b/>
          <w:bCs/>
          <w:sz w:val="32"/>
          <w:szCs w:val="32"/>
          <w:lang w:eastAsia="ru-RU"/>
        </w:rPr>
        <w:t>.Целевой раздел</w:t>
      </w:r>
    </w:p>
    <w:p w:rsidR="00993EC6" w:rsidRDefault="00993EC6" w:rsidP="00993EC6">
      <w:pPr>
        <w:spacing w:after="0" w:line="240" w:lineRule="auto"/>
        <w:ind w:firstLine="555"/>
        <w:jc w:val="both"/>
        <w:rPr>
          <w:rFonts w:ascii="Times New Roman" w:hAnsi="Times New Roman" w:cs="Times New Roman"/>
          <w:b/>
          <w:bCs/>
          <w:sz w:val="28"/>
          <w:szCs w:val="28"/>
          <w:lang w:eastAsia="ru-RU"/>
        </w:rPr>
      </w:pPr>
    </w:p>
    <w:p w:rsidR="00EB6C5E" w:rsidRPr="00DF1CE7" w:rsidRDefault="00EB6C5E" w:rsidP="00993EC6">
      <w:pPr>
        <w:spacing w:after="0" w:line="240" w:lineRule="auto"/>
        <w:ind w:firstLine="555"/>
        <w:jc w:val="both"/>
        <w:rPr>
          <w:rFonts w:ascii="Times New Roman" w:hAnsi="Times New Roman" w:cs="Times New Roman"/>
          <w:b/>
          <w:bCs/>
          <w:caps/>
          <w:sz w:val="28"/>
          <w:szCs w:val="28"/>
          <w:lang w:eastAsia="ru-RU"/>
        </w:rPr>
      </w:pPr>
      <w:r w:rsidRPr="00DF1CE7">
        <w:rPr>
          <w:rFonts w:ascii="Times New Roman" w:hAnsi="Times New Roman" w:cs="Times New Roman"/>
          <w:b/>
          <w:bCs/>
          <w:sz w:val="28"/>
          <w:szCs w:val="28"/>
          <w:lang w:eastAsia="ru-RU"/>
        </w:rPr>
        <w:t>1.1 Пояснительная записка</w:t>
      </w:r>
    </w:p>
    <w:p w:rsidR="00EB6C5E" w:rsidRDefault="00EB6C5E" w:rsidP="00993EC6">
      <w:pPr>
        <w:spacing w:after="0" w:line="240" w:lineRule="auto"/>
        <w:ind w:firstLine="555"/>
        <w:jc w:val="both"/>
        <w:rPr>
          <w:rFonts w:ascii="Times New Roman" w:hAnsi="Times New Roman" w:cs="Times New Roman"/>
          <w:sz w:val="28"/>
          <w:szCs w:val="28"/>
        </w:rPr>
      </w:pPr>
      <w:r w:rsidRPr="00DF1CE7">
        <w:rPr>
          <w:rFonts w:ascii="Times New Roman" w:hAnsi="Times New Roman" w:cs="Times New Roman"/>
          <w:sz w:val="28"/>
          <w:szCs w:val="28"/>
        </w:rPr>
        <w:t>Основная общеобразовательная программа дошкольного образования (далее Программа) муниципального казенного дошкольного образовате</w:t>
      </w:r>
      <w:r w:rsidR="00994ECD">
        <w:rPr>
          <w:rFonts w:ascii="Times New Roman" w:hAnsi="Times New Roman" w:cs="Times New Roman"/>
          <w:sz w:val="28"/>
          <w:szCs w:val="28"/>
        </w:rPr>
        <w:t>льного учреждения детский сад «Снежинка</w:t>
      </w:r>
      <w:r w:rsidRPr="00DF1CE7">
        <w:rPr>
          <w:rFonts w:ascii="Times New Roman" w:hAnsi="Times New Roman" w:cs="Times New Roman"/>
          <w:sz w:val="28"/>
          <w:szCs w:val="28"/>
        </w:rPr>
        <w:t>» (далее МКДОУ) разработана в соответствии с требованиями нормативно-правовых документов:</w:t>
      </w:r>
    </w:p>
    <w:p w:rsidR="00EB6C5E" w:rsidRPr="00DF1CE7" w:rsidRDefault="00EB6C5E" w:rsidP="00993EC6">
      <w:pPr>
        <w:widowControl w:val="0"/>
        <w:numPr>
          <w:ilvl w:val="1"/>
          <w:numId w:val="3"/>
        </w:numPr>
        <w:tabs>
          <w:tab w:val="num" w:pos="786"/>
        </w:tabs>
        <w:suppressAutoHyphens/>
        <w:spacing w:after="0" w:line="240" w:lineRule="auto"/>
        <w:ind w:left="0" w:firstLine="555"/>
        <w:jc w:val="both"/>
        <w:rPr>
          <w:rFonts w:ascii="Times New Roman" w:hAnsi="Times New Roman" w:cs="Times New Roman"/>
          <w:sz w:val="28"/>
          <w:szCs w:val="28"/>
          <w:lang w:eastAsia="ru-RU"/>
        </w:rPr>
      </w:pPr>
      <w:r w:rsidRPr="00DF1CE7">
        <w:rPr>
          <w:rFonts w:ascii="Times New Roman" w:hAnsi="Times New Roman" w:cs="Times New Roman"/>
          <w:sz w:val="28"/>
          <w:szCs w:val="28"/>
          <w:lang w:eastAsia="ru-RU"/>
        </w:rPr>
        <w:t>Закон РФ от 29 декабря 2012 года № 273 —  ФЗ.</w:t>
      </w:r>
    </w:p>
    <w:p w:rsidR="00EB6C5E" w:rsidRPr="00DF1CE7" w:rsidRDefault="00EB6C5E" w:rsidP="00993EC6">
      <w:pPr>
        <w:widowControl w:val="0"/>
        <w:numPr>
          <w:ilvl w:val="1"/>
          <w:numId w:val="3"/>
        </w:numPr>
        <w:tabs>
          <w:tab w:val="num" w:pos="786"/>
        </w:tabs>
        <w:suppressAutoHyphens/>
        <w:spacing w:after="0" w:line="240" w:lineRule="auto"/>
        <w:ind w:left="0" w:firstLine="555"/>
        <w:jc w:val="both"/>
        <w:rPr>
          <w:rFonts w:ascii="Times New Roman" w:hAnsi="Times New Roman" w:cs="Times New Roman"/>
          <w:sz w:val="28"/>
          <w:szCs w:val="28"/>
          <w:lang w:eastAsia="ru-RU"/>
        </w:rPr>
      </w:pPr>
      <w:r w:rsidRPr="00DF1CE7">
        <w:rPr>
          <w:rFonts w:ascii="Times New Roman" w:hAnsi="Times New Roman" w:cs="Times New Roman"/>
          <w:sz w:val="28"/>
          <w:szCs w:val="28"/>
          <w:lang w:eastAsia="ru-RU"/>
        </w:rPr>
        <w:t>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 3049 — 13, утвержденные постановлением Главного государственного санитарного врача Российской Федерации от 15 мая 2013 года № 26 (далее — СанПиН).</w:t>
      </w:r>
    </w:p>
    <w:p w:rsidR="00EB6C5E" w:rsidRPr="00DF1CE7" w:rsidRDefault="00EB6C5E" w:rsidP="00993EC6">
      <w:pPr>
        <w:widowControl w:val="0"/>
        <w:numPr>
          <w:ilvl w:val="1"/>
          <w:numId w:val="3"/>
        </w:numPr>
        <w:tabs>
          <w:tab w:val="num" w:pos="786"/>
        </w:tabs>
        <w:suppressAutoHyphens/>
        <w:spacing w:after="0" w:line="240" w:lineRule="auto"/>
        <w:ind w:left="0" w:firstLine="555"/>
        <w:jc w:val="both"/>
        <w:rPr>
          <w:rFonts w:ascii="Times New Roman" w:hAnsi="Times New Roman" w:cs="Times New Roman"/>
          <w:sz w:val="28"/>
          <w:szCs w:val="28"/>
          <w:lang w:eastAsia="ru-RU"/>
        </w:rPr>
      </w:pPr>
      <w:r w:rsidRPr="00DF1CE7">
        <w:rPr>
          <w:rFonts w:ascii="Times New Roman" w:hAnsi="Times New Roman" w:cs="Times New Roman"/>
          <w:sz w:val="28"/>
          <w:szCs w:val="28"/>
          <w:lang w:eastAsia="ru-RU"/>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утвержденный 17октября </w:t>
      </w:r>
      <w:smartTag w:uri="urn:schemas-microsoft-com:office:smarttags" w:element="metricconverter">
        <w:smartTagPr>
          <w:attr w:name="ProductID" w:val="2013 г"/>
        </w:smartTagPr>
        <w:r w:rsidRPr="00DF1CE7">
          <w:rPr>
            <w:rFonts w:ascii="Times New Roman" w:hAnsi="Times New Roman" w:cs="Times New Roman"/>
            <w:sz w:val="28"/>
            <w:szCs w:val="28"/>
            <w:lang w:eastAsia="ru-RU"/>
          </w:rPr>
          <w:t>2013 г</w:t>
        </w:r>
      </w:smartTag>
      <w:r w:rsidRPr="00DF1CE7">
        <w:rPr>
          <w:rFonts w:ascii="Times New Roman" w:hAnsi="Times New Roman" w:cs="Times New Roman"/>
          <w:sz w:val="28"/>
          <w:szCs w:val="28"/>
          <w:lang w:eastAsia="ru-RU"/>
        </w:rPr>
        <w:t>.</w:t>
      </w:r>
    </w:p>
    <w:p w:rsidR="00EB6C5E" w:rsidRDefault="00EB6C5E" w:rsidP="00993EC6">
      <w:pPr>
        <w:widowControl w:val="0"/>
        <w:numPr>
          <w:ilvl w:val="1"/>
          <w:numId w:val="3"/>
        </w:numPr>
        <w:tabs>
          <w:tab w:val="num" w:pos="786"/>
        </w:tabs>
        <w:suppressAutoHyphens/>
        <w:spacing w:after="0" w:line="240" w:lineRule="auto"/>
        <w:ind w:left="0" w:firstLine="555"/>
        <w:jc w:val="both"/>
        <w:rPr>
          <w:rFonts w:ascii="Times New Roman" w:hAnsi="Times New Roman" w:cs="Times New Roman"/>
          <w:color w:val="FF0000"/>
          <w:sz w:val="28"/>
          <w:szCs w:val="28"/>
          <w:lang w:eastAsia="ru-RU"/>
        </w:rPr>
      </w:pPr>
      <w:r w:rsidRPr="00DF1CE7">
        <w:rPr>
          <w:rFonts w:ascii="Times New Roman" w:hAnsi="Times New Roman" w:cs="Times New Roman"/>
          <w:sz w:val="28"/>
          <w:szCs w:val="28"/>
          <w:lang w:eastAsia="ru-RU"/>
        </w:rPr>
        <w:t>Устав Муниципального казенного дошкольного образов</w:t>
      </w:r>
      <w:r w:rsidR="00994ECD">
        <w:rPr>
          <w:rFonts w:ascii="Times New Roman" w:hAnsi="Times New Roman" w:cs="Times New Roman"/>
          <w:sz w:val="28"/>
          <w:szCs w:val="28"/>
          <w:lang w:eastAsia="ru-RU"/>
        </w:rPr>
        <w:t>ательного учреждения  детский сад «Снежинка</w:t>
      </w:r>
      <w:r>
        <w:rPr>
          <w:rFonts w:ascii="Times New Roman" w:hAnsi="Times New Roman" w:cs="Times New Roman"/>
          <w:sz w:val="28"/>
          <w:szCs w:val="28"/>
          <w:lang w:eastAsia="ru-RU"/>
        </w:rPr>
        <w:t>»</w:t>
      </w:r>
      <w:r w:rsidR="00582CE8">
        <w:rPr>
          <w:rFonts w:ascii="Times New Roman" w:hAnsi="Times New Roman" w:cs="Times New Roman"/>
          <w:sz w:val="28"/>
          <w:szCs w:val="28"/>
          <w:lang w:eastAsia="ru-RU"/>
        </w:rPr>
        <w:t xml:space="preserve"> (новая редакция).</w:t>
      </w:r>
      <w:r w:rsidR="00994ECD">
        <w:rPr>
          <w:rFonts w:ascii="Times New Roman" w:hAnsi="Times New Roman" w:cs="Times New Roman"/>
          <w:sz w:val="28"/>
          <w:szCs w:val="28"/>
          <w:lang w:eastAsia="ru-RU"/>
        </w:rPr>
        <w:t xml:space="preserve"> </w:t>
      </w:r>
      <w:r w:rsidR="00582CE8">
        <w:rPr>
          <w:rFonts w:ascii="Times New Roman" w:hAnsi="Times New Roman" w:cs="Times New Roman"/>
          <w:sz w:val="28"/>
          <w:szCs w:val="28"/>
          <w:lang w:eastAsia="ru-RU"/>
        </w:rPr>
        <w:t>Принят общим собранием трудового коллектива МКДОУ детский сад «Снежинка» прот</w:t>
      </w:r>
      <w:r w:rsidR="00EE1768">
        <w:rPr>
          <w:rFonts w:ascii="Times New Roman" w:hAnsi="Times New Roman" w:cs="Times New Roman"/>
          <w:sz w:val="28"/>
          <w:szCs w:val="28"/>
          <w:lang w:eastAsia="ru-RU"/>
        </w:rPr>
        <w:t>окол № 31 от 30 марта 2015 года</w:t>
      </w:r>
      <w:r w:rsidR="00582CE8">
        <w:rPr>
          <w:rFonts w:ascii="Times New Roman" w:hAnsi="Times New Roman" w:cs="Times New Roman"/>
          <w:sz w:val="28"/>
          <w:szCs w:val="28"/>
          <w:lang w:eastAsia="ru-RU"/>
        </w:rPr>
        <w:t>, утвержден Распоряжением руководителя Управления по социальным вопросам, вопросам образования, здравоохранения, культуры администрации Олюторского муниципального района от 30.03.2015 г. « 47-Р</w:t>
      </w:r>
    </w:p>
    <w:p w:rsidR="00EB6C5E" w:rsidRPr="00C01735" w:rsidRDefault="00EB6C5E" w:rsidP="00993EC6">
      <w:pPr>
        <w:widowControl w:val="0"/>
        <w:numPr>
          <w:ilvl w:val="1"/>
          <w:numId w:val="3"/>
        </w:numPr>
        <w:suppressAutoHyphens/>
        <w:spacing w:after="0" w:line="240" w:lineRule="auto"/>
        <w:ind w:left="0" w:firstLine="567"/>
        <w:jc w:val="both"/>
        <w:rPr>
          <w:rFonts w:ascii="Times New Roman" w:hAnsi="Times New Roman" w:cs="Times New Roman"/>
          <w:sz w:val="28"/>
          <w:szCs w:val="28"/>
        </w:rPr>
      </w:pPr>
      <w:r w:rsidRPr="00C01735">
        <w:rPr>
          <w:rFonts w:ascii="Times New Roman" w:hAnsi="Times New Roman" w:cs="Times New Roman"/>
          <w:sz w:val="28"/>
          <w:szCs w:val="28"/>
        </w:rPr>
        <w:t>Лицензия</w:t>
      </w:r>
      <w:r w:rsidR="00994ECD">
        <w:rPr>
          <w:rFonts w:ascii="Times New Roman" w:hAnsi="Times New Roman" w:cs="Times New Roman"/>
          <w:sz w:val="28"/>
          <w:szCs w:val="28"/>
        </w:rPr>
        <w:t xml:space="preserve"> Серия 41Л01  № 0000204</w:t>
      </w:r>
      <w:r w:rsidRPr="00C01735">
        <w:rPr>
          <w:rFonts w:ascii="Times New Roman" w:hAnsi="Times New Roman" w:cs="Times New Roman"/>
          <w:sz w:val="28"/>
          <w:szCs w:val="28"/>
        </w:rPr>
        <w:t xml:space="preserve">, </w:t>
      </w:r>
      <w:r w:rsidR="00994ECD">
        <w:rPr>
          <w:rFonts w:ascii="Times New Roman" w:hAnsi="Times New Roman" w:cs="Times New Roman"/>
          <w:sz w:val="28"/>
          <w:szCs w:val="28"/>
        </w:rPr>
        <w:t>регистрацион</w:t>
      </w:r>
      <w:r w:rsidR="00582CE8">
        <w:rPr>
          <w:rFonts w:ascii="Times New Roman" w:hAnsi="Times New Roman" w:cs="Times New Roman"/>
          <w:sz w:val="28"/>
          <w:szCs w:val="28"/>
        </w:rPr>
        <w:t>н</w:t>
      </w:r>
      <w:r w:rsidR="00994ECD">
        <w:rPr>
          <w:rFonts w:ascii="Times New Roman" w:hAnsi="Times New Roman" w:cs="Times New Roman"/>
          <w:sz w:val="28"/>
          <w:szCs w:val="28"/>
        </w:rPr>
        <w:t>ый номер №</w:t>
      </w:r>
      <w:r w:rsidR="00EE1768">
        <w:rPr>
          <w:rFonts w:ascii="Times New Roman" w:hAnsi="Times New Roman" w:cs="Times New Roman"/>
          <w:sz w:val="28"/>
          <w:szCs w:val="28"/>
        </w:rPr>
        <w:t xml:space="preserve"> </w:t>
      </w:r>
      <w:r w:rsidR="00994ECD">
        <w:rPr>
          <w:rFonts w:ascii="Times New Roman" w:hAnsi="Times New Roman" w:cs="Times New Roman"/>
          <w:sz w:val="28"/>
          <w:szCs w:val="28"/>
        </w:rPr>
        <w:t xml:space="preserve">2020 </w:t>
      </w:r>
      <w:r w:rsidR="00582CE8">
        <w:rPr>
          <w:rFonts w:ascii="Times New Roman" w:hAnsi="Times New Roman" w:cs="Times New Roman"/>
          <w:sz w:val="28"/>
          <w:szCs w:val="28"/>
        </w:rPr>
        <w:t xml:space="preserve">на право </w:t>
      </w:r>
      <w:r w:rsidRPr="00C01735">
        <w:rPr>
          <w:rFonts w:ascii="Times New Roman" w:hAnsi="Times New Roman" w:cs="Times New Roman"/>
          <w:sz w:val="28"/>
          <w:szCs w:val="28"/>
        </w:rPr>
        <w:t>ведения образовательной  деятельност</w:t>
      </w:r>
      <w:r w:rsidR="00994ECD">
        <w:rPr>
          <w:rFonts w:ascii="Times New Roman" w:hAnsi="Times New Roman" w:cs="Times New Roman"/>
          <w:sz w:val="28"/>
          <w:szCs w:val="28"/>
        </w:rPr>
        <w:t>и, выданная Министерством</w:t>
      </w:r>
      <w:r w:rsidRPr="00C01735">
        <w:rPr>
          <w:rFonts w:ascii="Times New Roman" w:hAnsi="Times New Roman" w:cs="Times New Roman"/>
          <w:sz w:val="28"/>
          <w:szCs w:val="28"/>
        </w:rPr>
        <w:t xml:space="preserve"> образования</w:t>
      </w:r>
      <w:r w:rsidR="00994ECD">
        <w:rPr>
          <w:rFonts w:ascii="Times New Roman" w:hAnsi="Times New Roman" w:cs="Times New Roman"/>
          <w:sz w:val="28"/>
          <w:szCs w:val="28"/>
        </w:rPr>
        <w:t xml:space="preserve"> и науки</w:t>
      </w:r>
      <w:r w:rsidRPr="00C01735">
        <w:rPr>
          <w:rFonts w:ascii="Times New Roman" w:hAnsi="Times New Roman" w:cs="Times New Roman"/>
          <w:sz w:val="28"/>
          <w:szCs w:val="28"/>
        </w:rPr>
        <w:t xml:space="preserve"> </w:t>
      </w:r>
      <w:r w:rsidR="00994ECD">
        <w:rPr>
          <w:rFonts w:ascii="Times New Roman" w:hAnsi="Times New Roman" w:cs="Times New Roman"/>
          <w:sz w:val="28"/>
          <w:szCs w:val="28"/>
        </w:rPr>
        <w:t>Камчатского края от 13.05.2014</w:t>
      </w:r>
      <w:r>
        <w:rPr>
          <w:rFonts w:ascii="Times New Roman" w:hAnsi="Times New Roman" w:cs="Times New Roman"/>
          <w:sz w:val="28"/>
          <w:szCs w:val="28"/>
        </w:rPr>
        <w:t xml:space="preserve"> года, р</w:t>
      </w:r>
      <w:r w:rsidR="00582CE8">
        <w:rPr>
          <w:rFonts w:ascii="Times New Roman" w:hAnsi="Times New Roman" w:cs="Times New Roman"/>
          <w:sz w:val="28"/>
          <w:szCs w:val="28"/>
        </w:rPr>
        <w:t>егистрационный (ОГРН) 104820</w:t>
      </w:r>
      <w:r w:rsidR="00994ECD">
        <w:rPr>
          <w:rFonts w:ascii="Times New Roman" w:hAnsi="Times New Roman" w:cs="Times New Roman"/>
          <w:sz w:val="28"/>
          <w:szCs w:val="28"/>
        </w:rPr>
        <w:t>08418</w:t>
      </w:r>
      <w:r>
        <w:rPr>
          <w:rFonts w:ascii="Times New Roman" w:hAnsi="Times New Roman" w:cs="Times New Roman"/>
          <w:sz w:val="28"/>
          <w:szCs w:val="28"/>
        </w:rPr>
        <w:t xml:space="preserve">75 </w:t>
      </w:r>
      <w:r w:rsidR="00582CE8">
        <w:rPr>
          <w:rFonts w:ascii="Times New Roman" w:hAnsi="Times New Roman" w:cs="Times New Roman"/>
          <w:sz w:val="28"/>
          <w:szCs w:val="28"/>
        </w:rPr>
        <w:t xml:space="preserve">, </w:t>
      </w:r>
      <w:r w:rsidRPr="00C01735">
        <w:rPr>
          <w:rFonts w:ascii="Times New Roman" w:hAnsi="Times New Roman" w:cs="Times New Roman"/>
          <w:sz w:val="28"/>
          <w:szCs w:val="28"/>
        </w:rPr>
        <w:t xml:space="preserve">  срок действия — бессрочно.</w:t>
      </w:r>
    </w:p>
    <w:p w:rsidR="00EB6C5E" w:rsidRPr="00DF1CE7" w:rsidRDefault="00EB6C5E" w:rsidP="00993EC6">
      <w:pPr>
        <w:widowControl w:val="0"/>
        <w:suppressAutoHyphens/>
        <w:spacing w:after="0" w:line="240" w:lineRule="auto"/>
        <w:jc w:val="both"/>
        <w:rPr>
          <w:rFonts w:ascii="Times New Roman" w:hAnsi="Times New Roman" w:cs="Times New Roman"/>
          <w:color w:val="FF0000"/>
          <w:sz w:val="28"/>
          <w:szCs w:val="28"/>
          <w:lang w:eastAsia="ru-RU"/>
        </w:rPr>
      </w:pPr>
    </w:p>
    <w:p w:rsidR="00EB6C5E" w:rsidRDefault="00EB6C5E" w:rsidP="00993EC6">
      <w:pPr>
        <w:spacing w:after="0" w:line="240" w:lineRule="auto"/>
        <w:rPr>
          <w:rFonts w:ascii="Times New Roman" w:hAnsi="Times New Roman" w:cs="Times New Roman"/>
          <w:b/>
          <w:bCs/>
          <w:sz w:val="28"/>
          <w:szCs w:val="28"/>
          <w:lang w:eastAsia="ru-RU"/>
        </w:rPr>
      </w:pPr>
      <w:r w:rsidRPr="00C01735">
        <w:rPr>
          <w:rFonts w:ascii="Times New Roman" w:hAnsi="Times New Roman" w:cs="Times New Roman"/>
          <w:b/>
          <w:bCs/>
          <w:sz w:val="28"/>
          <w:szCs w:val="28"/>
          <w:lang w:eastAsia="ru-RU"/>
        </w:rPr>
        <w:t>Основная цель МКДОУ по реализации Программы</w:t>
      </w:r>
      <w:r>
        <w:rPr>
          <w:rFonts w:ascii="Times New Roman" w:hAnsi="Times New Roman" w:cs="Times New Roman"/>
          <w:b/>
          <w:bCs/>
          <w:sz w:val="28"/>
          <w:szCs w:val="28"/>
          <w:lang w:eastAsia="ru-RU"/>
        </w:rPr>
        <w:t>:</w:t>
      </w:r>
    </w:p>
    <w:p w:rsidR="00EB6C5E" w:rsidRDefault="00EB6C5E" w:rsidP="00993EC6">
      <w:pPr>
        <w:spacing w:after="0" w:line="240" w:lineRule="auto"/>
        <w:ind w:firstLine="708"/>
        <w:jc w:val="both"/>
        <w:rPr>
          <w:rFonts w:ascii="Times New Roman" w:hAnsi="Times New Roman" w:cs="Times New Roman"/>
          <w:sz w:val="28"/>
          <w:szCs w:val="28"/>
          <w:lang w:eastAsia="ru-RU"/>
        </w:rPr>
      </w:pPr>
      <w:r w:rsidRPr="00912B96">
        <w:rPr>
          <w:rFonts w:ascii="Times New Roman" w:hAnsi="Times New Roman" w:cs="Times New Roman"/>
          <w:sz w:val="28"/>
          <w:szCs w:val="28"/>
          <w:lang w:eastAsia="ru-RU"/>
        </w:rPr>
        <w:t>Создание благоприятных условий для полноценного</w:t>
      </w:r>
      <w:r>
        <w:rPr>
          <w:rFonts w:ascii="Times New Roman" w:hAnsi="Times New Roman" w:cs="Times New Roman"/>
          <w:sz w:val="28"/>
          <w:szCs w:val="28"/>
          <w:lang w:eastAsia="ru-RU"/>
        </w:rPr>
        <w:t xml:space="preserve">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EE1768" w:rsidRDefault="00EE1768" w:rsidP="00993E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МКДОУ функционирует 2</w:t>
      </w:r>
      <w:r w:rsidR="00EB6C5E">
        <w:rPr>
          <w:rFonts w:ascii="Times New Roman" w:hAnsi="Times New Roman" w:cs="Times New Roman"/>
          <w:sz w:val="28"/>
          <w:szCs w:val="28"/>
        </w:rPr>
        <w:t xml:space="preserve"> групп</w:t>
      </w:r>
      <w:r w:rsidR="00EB6C5E" w:rsidRPr="00C346DE">
        <w:rPr>
          <w:rFonts w:ascii="Times New Roman" w:hAnsi="Times New Roman" w:cs="Times New Roman"/>
          <w:sz w:val="28"/>
          <w:szCs w:val="28"/>
        </w:rPr>
        <w:t xml:space="preserve"> общеразвивающей направленности. Возрастные группы: </w:t>
      </w:r>
      <w:r>
        <w:rPr>
          <w:rFonts w:ascii="Times New Roman" w:hAnsi="Times New Roman" w:cs="Times New Roman"/>
          <w:sz w:val="28"/>
          <w:szCs w:val="28"/>
        </w:rPr>
        <w:t xml:space="preserve"> 2 </w:t>
      </w:r>
    </w:p>
    <w:p w:rsidR="00EB6C5E" w:rsidRDefault="00EE1768" w:rsidP="00993E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младшая смешанная – 13 детей,</w:t>
      </w:r>
      <w:r w:rsidR="00EB6C5E" w:rsidRPr="00C346DE">
        <w:rPr>
          <w:rFonts w:ascii="Times New Roman" w:hAnsi="Times New Roman" w:cs="Times New Roman"/>
          <w:sz w:val="28"/>
          <w:szCs w:val="28"/>
        </w:rPr>
        <w:t xml:space="preserve"> ст</w:t>
      </w:r>
      <w:r>
        <w:rPr>
          <w:rFonts w:ascii="Times New Roman" w:hAnsi="Times New Roman" w:cs="Times New Roman"/>
          <w:sz w:val="28"/>
          <w:szCs w:val="28"/>
        </w:rPr>
        <w:t>аршая смешанная -17 детей.</w:t>
      </w:r>
    </w:p>
    <w:p w:rsidR="00EB6C5E" w:rsidRDefault="00EB6C5E" w:rsidP="00993EC6">
      <w:pPr>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Дошкольный возраст является важнейшими в развитии человека, так как в это время  происходят  существенные физиологические  психологические и социальные изменения.  Дошкольное детство играет решающую роль в становлении личности, определяя ход и  результаты  её развития  на следующих этапах  жизненного пути человека. </w:t>
      </w:r>
    </w:p>
    <w:p w:rsidR="00EB6C5E" w:rsidRDefault="00EB6C5E" w:rsidP="00993EC6">
      <w:pPr>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В период от 1 до 2 лет  продолжается  совершенствование  строения и функций  внутренних органов, косной , мышечной и центральной нервной системы, В этот период дети осваивают  действия с разнообразными игрушками:  строительным материалом, сюжетными игрушками. Действия воспроизводят по подражанию и после показа взрослого, Второй год жизни – период интенсивного формирования  речи. Дети осваивают названия предметов, действий, обозначение некоторых качеств и состояний. Малыш привыкает к тому, что между предметами существуют разные связи. А взрослые и дети действуют в разных ситуациях. К полутора годам в высказываниях детей появляются двухсложные предложения, а в конце второго года обычным становятся  использование  трех –четырёхсложных предложений. Ребенок активно обращается ко взрослому с вопросами, он понимает элементарные  человеческие чувства. Совершенствуется самостоятельность детей в предметно игровой  деятельности и самообслуживании. С одной стороны, возрастает самостоятельность во всех сферах жизни,  с другой стороны он осваивает  правило поведение  в группе ( играть рядом, не мешая другим, помогать).</w:t>
      </w:r>
    </w:p>
    <w:p w:rsidR="00EB6C5E" w:rsidRDefault="00EB6C5E" w:rsidP="00993EC6">
      <w:pPr>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На третьем году жизни дети становятся более самостоятельными. Продолжается  развиваться предметная деятельность , ситуативно – деловое общение ребенка и взрослого, совершенствуются восприятие, речь, начальные формы произвольного поведения, игры, наглядно- действенное мышление.</w:t>
      </w:r>
    </w:p>
    <w:p w:rsidR="00EB6C5E" w:rsidRDefault="00EB6C5E" w:rsidP="00993EC6">
      <w:pPr>
        <w:spacing w:after="0" w:line="240" w:lineRule="auto"/>
        <w:ind w:firstLine="555"/>
        <w:jc w:val="both"/>
        <w:rPr>
          <w:rFonts w:ascii="Times New Roman" w:hAnsi="Times New Roman" w:cs="Times New Roman"/>
          <w:sz w:val="28"/>
          <w:szCs w:val="28"/>
        </w:rPr>
      </w:pPr>
      <w:r w:rsidRPr="00C346DE">
        <w:rPr>
          <w:rFonts w:ascii="Times New Roman" w:hAnsi="Times New Roman" w:cs="Times New Roman"/>
          <w:sz w:val="28"/>
          <w:szCs w:val="28"/>
        </w:rPr>
        <w:t>Возрастные осо</w:t>
      </w:r>
      <w:r>
        <w:rPr>
          <w:rFonts w:ascii="Times New Roman" w:hAnsi="Times New Roman" w:cs="Times New Roman"/>
          <w:sz w:val="28"/>
          <w:szCs w:val="28"/>
        </w:rPr>
        <w:t xml:space="preserve">бенности детей 4 года жизни </w:t>
      </w:r>
      <w:r w:rsidRPr="00C346DE">
        <w:rPr>
          <w:rFonts w:ascii="Times New Roman" w:hAnsi="Times New Roman" w:cs="Times New Roman"/>
          <w:sz w:val="28"/>
          <w:szCs w:val="28"/>
        </w:rPr>
        <w:t xml:space="preserve"> характеризуется высокой интенсивностью физического и психического  развития. В этот период происходит  переход ребенка к новым отношениям с взрослыми, сверстниками, предметом мира. Характерное для младшего дошкольника требование «я сам » отражает появление у него новой потребности в самостоятельных  действиях. Под влиянием общения  происходит большое изменение в развитии речи: значительно увеличивается  запас слов, совершенствоваться грамматический строй речи, появляются  элементарные  высказывания  об окружающем, появляется «словотворчество». В этом возрасте начинает активно  проявляется потребность в познавательном  общении со взрослыми, о чем свидетельствуют многочисленные вопросы, которые задают дети. Ребенок оказывается способным не только объединять предметы по внешнему сходству, но и усваивать общепринятые  представления о группах  предметов. У младших дошкольников возрастает целенаправленность действий в играх, в предметной  и художественной деятельности принимают цель и связывают результат с поставленной целью. Дети активно овладевают способами игровой деятельности- игровыми действиями с игрушками и предметами заместителями, принимают первичными умениями ролевого поведения. Младший дошкольник – это «деятель», не наблюдатель.</w:t>
      </w:r>
    </w:p>
    <w:p w:rsidR="00EB6C5E" w:rsidRPr="00C346DE" w:rsidRDefault="00EB6C5E" w:rsidP="00993EC6">
      <w:pPr>
        <w:spacing w:after="0" w:line="240" w:lineRule="auto"/>
        <w:ind w:firstLine="555"/>
        <w:jc w:val="both"/>
        <w:rPr>
          <w:rFonts w:ascii="Times New Roman" w:hAnsi="Times New Roman" w:cs="Times New Roman"/>
          <w:sz w:val="28"/>
          <w:szCs w:val="28"/>
        </w:rPr>
      </w:pPr>
      <w:r w:rsidRPr="00C346DE">
        <w:rPr>
          <w:rFonts w:ascii="Times New Roman" w:hAnsi="Times New Roman" w:cs="Times New Roman"/>
          <w:sz w:val="28"/>
          <w:szCs w:val="28"/>
        </w:rPr>
        <w:t>В возрасте с 4 до 5 лет у детей возросли физические возможности: движения стали значительно уверенными и разнообразными. Дошкольник испытывает острую  потребность в движении и поэтому их жизнь пополняется разнообразными подвижными играми, игровыми заданиями, танцевальными движениями, хоровыми играми. У детей активно появляется стремление к общению со сверстниками. Новые черты появляются в общении детей 4-5 лет с воспитателем, они охотно сотрудничают в практических делах. В познавательных интересах  ребенок начинает  выходить  за рамки конкретных ситуаций. Это возраст «Почемучек» проявляется в многочисленных вопросах. Ребенок пятого года жизни отличается высокой активностью, что способствует развитию самостоятельности  в познании  разнообразных обследовательских действий, приемов простейшего анализа, сравнения, умения наблюдать. Дети ярко проявляют интерес к игре. Игра усложняется  по содержанию, количеству ролей и ролевых диалогов. Примечательной особенностью  детей является  фантазирование,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постоянно перерастают  в более  сложное чувство  симпатии, привязанности. Дети отличаются повышенной чувствительностью к словам, оценкам и отношению к ним взрослых. Ранимость ребенка 4-5 лет – это особенность возраста. Словарь детей увеличивается до 2000 слов и более. В разговоре ребенок пользуется   сложными фразами и предложениями. На пятом году жизни дети  проявляют интерес  к вопросам  пола,  начинается осознание  своей половой принадлежности. Дети отмечают  различие между  мальчиками и девочками.</w:t>
      </w:r>
    </w:p>
    <w:p w:rsidR="00EB6C5E" w:rsidRPr="00C346DE" w:rsidRDefault="00EB6C5E" w:rsidP="00993EC6">
      <w:pPr>
        <w:spacing w:after="0" w:line="240" w:lineRule="auto"/>
        <w:ind w:firstLine="555"/>
        <w:jc w:val="both"/>
        <w:rPr>
          <w:rFonts w:ascii="Times New Roman" w:hAnsi="Times New Roman" w:cs="Times New Roman"/>
          <w:sz w:val="28"/>
          <w:szCs w:val="28"/>
        </w:rPr>
      </w:pPr>
      <w:r w:rsidRPr="00C346DE">
        <w:rPr>
          <w:rFonts w:ascii="Times New Roman" w:hAnsi="Times New Roman" w:cs="Times New Roman"/>
          <w:sz w:val="28"/>
          <w:szCs w:val="28"/>
        </w:rPr>
        <w:t>Старший дошкольный возраст играет особую роль  в развитии ребенка: в этот период  начинают  формироваться новые психические механизмы деятельности и поведения.   Возраст 5 -7 лет характеризуется активизацией ростового процесса. Изменяется пропорция тела, девочки имеют некоторое преимущество перед мальчиками. Происходит большое изменение в высшей нервной деятельности. Формируются социальные представления морального плана, старшие дошкольники уже отличают хорошие и плохие поступки, имеют представление о добре и зле и могут привести конкретные примеры.  По своим характеристикам головной мозг шестилетнего ребенка  приближается к показателям взрослого человека – расширяются интеллектуальные возможности детей. Интересы дошкольника  выходят за рамки ближайшего окружения  детского сада и семьи, вырастают  возможности памяти, более устойчивым становится внимание. Продолжается усовершенствовать</w:t>
      </w:r>
      <w:r w:rsidR="005C7194">
        <w:rPr>
          <w:rFonts w:ascii="Times New Roman" w:hAnsi="Times New Roman" w:cs="Times New Roman"/>
          <w:sz w:val="28"/>
          <w:szCs w:val="28"/>
        </w:rPr>
        <w:t>ся речь, увеличивается словарь</w:t>
      </w:r>
      <w:r w:rsidRPr="00C346DE">
        <w:rPr>
          <w:rFonts w:ascii="Times New Roman" w:hAnsi="Times New Roman" w:cs="Times New Roman"/>
          <w:sz w:val="28"/>
          <w:szCs w:val="28"/>
        </w:rPr>
        <w:t xml:space="preserve"> на 1000-1200 слов. Развивается продуктивное воображение, это достижение находят в воплощение детских игр, рисунках, детских рассказах.  Возрастающая потребность старших дошкольников в общении со сверстниками, в современных играх и деятельности, приводит к возникновению детского сообщества. Дети становятся изобретательны, определяются игровые интересы и предпочтения мальчиков и девочек, более активно проявляется интерес   к сотрудничеству, к совместному решению общих задач.</w:t>
      </w:r>
    </w:p>
    <w:p w:rsidR="00EB6C5E" w:rsidRPr="00C346DE" w:rsidRDefault="00EB6C5E" w:rsidP="00993EC6">
      <w:pPr>
        <w:spacing w:after="0" w:line="240" w:lineRule="auto"/>
        <w:ind w:firstLine="555"/>
        <w:jc w:val="both"/>
        <w:rPr>
          <w:rFonts w:ascii="Times New Roman" w:hAnsi="Times New Roman" w:cs="Times New Roman"/>
          <w:sz w:val="28"/>
          <w:szCs w:val="28"/>
        </w:rPr>
      </w:pPr>
      <w:r w:rsidRPr="00C346DE">
        <w:rPr>
          <w:rFonts w:ascii="Times New Roman" w:hAnsi="Times New Roman" w:cs="Times New Roman"/>
          <w:sz w:val="28"/>
          <w:szCs w:val="28"/>
        </w:rPr>
        <w:t xml:space="preserve">На седьмом году жизни происходят большие изменения в физическом, познавательном, эмоциональном и социально – личностном развитии  старших дошкольников, формируется готовность к предстоящему школьному обучению. Движение детей седьмого года жизни отличается достаточной </w:t>
      </w:r>
      <w:proofErr w:type="spellStart"/>
      <w:r w:rsidRPr="00C346DE">
        <w:rPr>
          <w:rFonts w:ascii="Times New Roman" w:hAnsi="Times New Roman" w:cs="Times New Roman"/>
          <w:sz w:val="28"/>
          <w:szCs w:val="28"/>
        </w:rPr>
        <w:t>координированностью</w:t>
      </w:r>
      <w:proofErr w:type="spellEnd"/>
      <w:r w:rsidRPr="00C346DE">
        <w:rPr>
          <w:rFonts w:ascii="Times New Roman" w:hAnsi="Times New Roman" w:cs="Times New Roman"/>
          <w:sz w:val="28"/>
          <w:szCs w:val="28"/>
        </w:rPr>
        <w:t xml:space="preserve"> и точностью. В этот период начинается складываться  личность  с её  основными компонентами. У детей развивается способность к соподчинению мотивов поступков. К определенной произвольной регуляции своих действий. В поведении и взаимоотношениях наблюдаются волевые проявления: дети могут сдерживаться, если это необходимо, проявить терпение, настойчивость. Развивающая способность к соподчинению мотивов свидетельствует о формирующихся социальной направленности поведения старших дошкольников, формируется  достаточно устойчивая самооценка. Углубляется интерес к внутреннему миру людей,  особенностям их взаимоотношений. Дети интересуются событиями прошлого и будущего, жизнью  разных народов, животным и растительным миром разных стран. На  седьмом году жизни расширяются возможности развития самостоятельной познавательной деятельности. Детям доступно многообразие способов познания, развивается возможности памяти: увеличивается её объём, произвольность  запоминания информации. Старшие дошкольники начинают проявлять интерес к будущему школьному обучению.</w:t>
      </w:r>
    </w:p>
    <w:p w:rsidR="00EB6C5E" w:rsidRPr="00C346DE" w:rsidRDefault="00EB6C5E" w:rsidP="00993EC6">
      <w:pPr>
        <w:spacing w:after="0" w:line="240" w:lineRule="auto"/>
        <w:ind w:firstLine="555"/>
        <w:jc w:val="both"/>
        <w:rPr>
          <w:rFonts w:ascii="Times New Roman" w:hAnsi="Times New Roman" w:cs="Times New Roman"/>
          <w:sz w:val="28"/>
          <w:szCs w:val="28"/>
        </w:rPr>
      </w:pPr>
      <w:r w:rsidRPr="00C346DE">
        <w:rPr>
          <w:rFonts w:ascii="Times New Roman" w:hAnsi="Times New Roman" w:cs="Times New Roman"/>
          <w:sz w:val="28"/>
          <w:szCs w:val="28"/>
        </w:rPr>
        <w:t>Распределение детей по группам здоровья:</w:t>
      </w:r>
    </w:p>
    <w:p w:rsidR="00EB6C5E" w:rsidRPr="00C346DE" w:rsidRDefault="00EB6C5E" w:rsidP="00993EC6">
      <w:pPr>
        <w:spacing w:after="0" w:line="240" w:lineRule="auto"/>
        <w:ind w:firstLine="540"/>
        <w:jc w:val="both"/>
        <w:rPr>
          <w:rFonts w:ascii="Times New Roman" w:hAnsi="Times New Roman" w:cs="Times New Roman"/>
          <w:sz w:val="28"/>
          <w:szCs w:val="28"/>
        </w:rPr>
      </w:pPr>
      <w:r w:rsidRPr="00C346DE">
        <w:rPr>
          <w:rFonts w:ascii="Times New Roman" w:hAnsi="Times New Roman" w:cs="Times New Roman"/>
          <w:b/>
          <w:bCs/>
          <w:sz w:val="28"/>
          <w:szCs w:val="28"/>
          <w:lang w:val="en-US"/>
        </w:rPr>
        <w:t>I</w:t>
      </w:r>
      <w:r w:rsidRPr="00C346DE">
        <w:rPr>
          <w:rFonts w:ascii="Times New Roman" w:hAnsi="Times New Roman" w:cs="Times New Roman"/>
          <w:b/>
          <w:bCs/>
          <w:sz w:val="28"/>
          <w:szCs w:val="28"/>
        </w:rPr>
        <w:t xml:space="preserve"> группа здоровья </w:t>
      </w:r>
      <w:r w:rsidRPr="00C346DE">
        <w:rPr>
          <w:rFonts w:ascii="Times New Roman" w:hAnsi="Times New Roman" w:cs="Times New Roman"/>
          <w:sz w:val="28"/>
          <w:szCs w:val="28"/>
        </w:rPr>
        <w:t>– здоровые дети, имеющие нормальное физическое и психическое развитие, не имеющие анатомических дефектов, функциональных и морфофункциональных отклонений.</w:t>
      </w:r>
    </w:p>
    <w:p w:rsidR="00EB6C5E" w:rsidRPr="00C346DE" w:rsidRDefault="00EB6C5E" w:rsidP="00993EC6">
      <w:pPr>
        <w:spacing w:after="0" w:line="240" w:lineRule="auto"/>
        <w:ind w:firstLine="540"/>
        <w:jc w:val="both"/>
        <w:rPr>
          <w:rFonts w:ascii="Times New Roman" w:hAnsi="Times New Roman" w:cs="Times New Roman"/>
          <w:sz w:val="28"/>
          <w:szCs w:val="28"/>
        </w:rPr>
      </w:pPr>
      <w:r w:rsidRPr="00C346DE">
        <w:rPr>
          <w:rFonts w:ascii="Times New Roman" w:hAnsi="Times New Roman" w:cs="Times New Roman"/>
          <w:b/>
          <w:bCs/>
          <w:sz w:val="28"/>
          <w:szCs w:val="28"/>
          <w:lang w:val="en-US"/>
        </w:rPr>
        <w:t>II</w:t>
      </w:r>
      <w:r w:rsidRPr="00C346DE">
        <w:rPr>
          <w:rFonts w:ascii="Times New Roman" w:hAnsi="Times New Roman" w:cs="Times New Roman"/>
          <w:b/>
          <w:bCs/>
          <w:sz w:val="28"/>
          <w:szCs w:val="28"/>
        </w:rPr>
        <w:t xml:space="preserve"> группа здоровья</w:t>
      </w:r>
      <w:r w:rsidRPr="00C346DE">
        <w:rPr>
          <w:rFonts w:ascii="Times New Roman" w:hAnsi="Times New Roman" w:cs="Times New Roman"/>
          <w:sz w:val="28"/>
          <w:szCs w:val="28"/>
        </w:rPr>
        <w:t xml:space="preserve"> - дети,  у которых отсутствуют хронические заболевания, но имеют некоторые функциональные морфофункциональные нарушения, перенесшие  тяжелые и средней тяжести инфекционные заболевания,  имеющие положительную реакцию на туберкулиновые пробы. Дети с общей задержкой физи</w:t>
      </w:r>
      <w:r w:rsidR="00557764">
        <w:rPr>
          <w:rFonts w:ascii="Times New Roman" w:hAnsi="Times New Roman" w:cs="Times New Roman"/>
          <w:sz w:val="28"/>
          <w:szCs w:val="28"/>
        </w:rPr>
        <w:t>ческого развития и без эндокринн</w:t>
      </w:r>
      <w:r w:rsidRPr="00C346DE">
        <w:rPr>
          <w:rFonts w:ascii="Times New Roman" w:hAnsi="Times New Roman" w:cs="Times New Roman"/>
          <w:sz w:val="28"/>
          <w:szCs w:val="28"/>
        </w:rPr>
        <w:t>ой  патологии (низкий рост, отставания по уровню биологического развития), дети с дефицитом массой тела  или с избыточной массой тела. Дети часто или длительно болеющие острыми респираторными  заболеваниями; дети с физическими недостатками, последствиями травм или операций при сохранности соответствующих функций.</w:t>
      </w:r>
    </w:p>
    <w:p w:rsidR="00EB6C5E" w:rsidRPr="00C346DE" w:rsidRDefault="00EB6C5E" w:rsidP="00993EC6">
      <w:pPr>
        <w:spacing w:after="0" w:line="240" w:lineRule="auto"/>
        <w:ind w:firstLine="540"/>
        <w:jc w:val="both"/>
        <w:rPr>
          <w:rFonts w:ascii="Times New Roman" w:hAnsi="Times New Roman" w:cs="Times New Roman"/>
          <w:sz w:val="28"/>
          <w:szCs w:val="28"/>
        </w:rPr>
      </w:pPr>
      <w:r w:rsidRPr="00C346DE">
        <w:rPr>
          <w:rFonts w:ascii="Times New Roman" w:hAnsi="Times New Roman" w:cs="Times New Roman"/>
          <w:b/>
          <w:bCs/>
          <w:sz w:val="28"/>
          <w:szCs w:val="28"/>
          <w:lang w:val="en-US"/>
        </w:rPr>
        <w:t>III</w:t>
      </w:r>
      <w:r w:rsidRPr="00C346DE">
        <w:rPr>
          <w:rFonts w:ascii="Times New Roman" w:hAnsi="Times New Roman" w:cs="Times New Roman"/>
          <w:b/>
          <w:bCs/>
          <w:sz w:val="28"/>
          <w:szCs w:val="28"/>
        </w:rPr>
        <w:t xml:space="preserve"> группа здоровья</w:t>
      </w:r>
      <w:r w:rsidRPr="00C346DE">
        <w:rPr>
          <w:rFonts w:ascii="Times New Roman" w:hAnsi="Times New Roman" w:cs="Times New Roman"/>
          <w:sz w:val="28"/>
          <w:szCs w:val="28"/>
        </w:rPr>
        <w:t xml:space="preserve"> – дети, страдающие хроническими заболеваниями в стадии клинической ремиссии, с редкими обострениями, с хроническими или компенсированными функциональными возможностями, при отсутствии осложнений основного заболевания. Дети с физическими  недостатками, последствиями травм и операций при условии компенсации соответствующих функций,  степень компенсации не должна ограничивать возможность обучения или труда ребенка, в том числе подросткового возраста.                                                                                                                      </w:t>
      </w:r>
    </w:p>
    <w:p w:rsidR="00EB6C5E" w:rsidRPr="00DD4107" w:rsidRDefault="00EB6C5E" w:rsidP="00993EC6">
      <w:pPr>
        <w:spacing w:after="0" w:line="240" w:lineRule="auto"/>
        <w:ind w:firstLine="540"/>
        <w:jc w:val="both"/>
        <w:rPr>
          <w:rFonts w:ascii="Times New Roman" w:hAnsi="Times New Roman" w:cs="Times New Roman"/>
          <w:color w:val="FF0000"/>
          <w:sz w:val="28"/>
          <w:szCs w:val="28"/>
        </w:rPr>
      </w:pPr>
      <w:r w:rsidRPr="00C346DE">
        <w:rPr>
          <w:rFonts w:ascii="Times New Roman" w:hAnsi="Times New Roman" w:cs="Times New Roman"/>
          <w:b/>
          <w:bCs/>
          <w:sz w:val="28"/>
          <w:szCs w:val="28"/>
          <w:lang w:val="en-US"/>
        </w:rPr>
        <w:t>IV</w:t>
      </w:r>
      <w:r w:rsidRPr="00C346DE">
        <w:rPr>
          <w:rFonts w:ascii="Times New Roman" w:hAnsi="Times New Roman" w:cs="Times New Roman"/>
          <w:b/>
          <w:bCs/>
          <w:sz w:val="28"/>
          <w:szCs w:val="28"/>
        </w:rPr>
        <w:t xml:space="preserve"> группа здоровья</w:t>
      </w:r>
      <w:r w:rsidRPr="00C346DE">
        <w:rPr>
          <w:rFonts w:ascii="Times New Roman" w:hAnsi="Times New Roman" w:cs="Times New Roman"/>
          <w:sz w:val="28"/>
          <w:szCs w:val="28"/>
        </w:rPr>
        <w:t xml:space="preserve">  - дети,  страдающие хроническими болезнями, врожденными  пороками развития в состоянии </w:t>
      </w:r>
      <w:proofErr w:type="spellStart"/>
      <w:r w:rsidRPr="00C346DE">
        <w:rPr>
          <w:rFonts w:ascii="Times New Roman" w:hAnsi="Times New Roman" w:cs="Times New Roman"/>
          <w:sz w:val="28"/>
          <w:szCs w:val="28"/>
        </w:rPr>
        <w:t>субкомпенсации</w:t>
      </w:r>
      <w:proofErr w:type="spellEnd"/>
      <w:r w:rsidRPr="00C346DE">
        <w:rPr>
          <w:rFonts w:ascii="Times New Roman" w:hAnsi="Times New Roman" w:cs="Times New Roman"/>
          <w:sz w:val="28"/>
          <w:szCs w:val="28"/>
        </w:rPr>
        <w:t xml:space="preserve">, которое определяется наличием функциональных отклонений не только патологически измененного органа, системы, но и  других органов и систем,  с частыми обострениями  основного заболевания с нарушением общего состояния и самочувствия, с затяжными </w:t>
      </w:r>
      <w:proofErr w:type="spellStart"/>
      <w:r w:rsidRPr="00C346DE">
        <w:rPr>
          <w:rFonts w:ascii="Times New Roman" w:hAnsi="Times New Roman" w:cs="Times New Roman"/>
          <w:sz w:val="28"/>
          <w:szCs w:val="28"/>
        </w:rPr>
        <w:t>реконвалесцентными</w:t>
      </w:r>
      <w:proofErr w:type="spellEnd"/>
      <w:r w:rsidRPr="00C346DE">
        <w:rPr>
          <w:rFonts w:ascii="Times New Roman" w:hAnsi="Times New Roman" w:cs="Times New Roman"/>
          <w:sz w:val="28"/>
          <w:szCs w:val="28"/>
        </w:rPr>
        <w:t xml:space="preserve"> периодами после  интеркуррентного  заболевания</w:t>
      </w:r>
      <w:r w:rsidRPr="00AD7CF1">
        <w:rPr>
          <w:rFonts w:ascii="Times New Roman" w:hAnsi="Times New Roman" w:cs="Times New Roman"/>
          <w:sz w:val="28"/>
          <w:szCs w:val="28"/>
        </w:rPr>
        <w:t xml:space="preserve">  (</w:t>
      </w:r>
      <w:r w:rsidR="002C63BA">
        <w:rPr>
          <w:rFonts w:ascii="Times New Roman" w:hAnsi="Times New Roman" w:cs="Times New Roman"/>
          <w:sz w:val="28"/>
          <w:szCs w:val="28"/>
        </w:rPr>
        <w:t>Приложение №3</w:t>
      </w:r>
      <w:r w:rsidRPr="00FB748B">
        <w:rPr>
          <w:rFonts w:ascii="Times New Roman" w:hAnsi="Times New Roman" w:cs="Times New Roman"/>
          <w:sz w:val="28"/>
          <w:szCs w:val="28"/>
        </w:rPr>
        <w:t>)</w:t>
      </w:r>
      <w:r w:rsidR="00AD7CF1">
        <w:rPr>
          <w:rFonts w:ascii="Times New Roman" w:hAnsi="Times New Roman" w:cs="Times New Roman"/>
          <w:sz w:val="28"/>
          <w:szCs w:val="28"/>
        </w:rPr>
        <w:t>.</w:t>
      </w:r>
    </w:p>
    <w:p w:rsidR="00EB6C5E" w:rsidRPr="00DD4107" w:rsidRDefault="00EB6C5E" w:rsidP="00993EC6">
      <w:pPr>
        <w:widowControl w:val="0"/>
        <w:suppressAutoHyphens/>
        <w:spacing w:after="0" w:line="240" w:lineRule="auto"/>
        <w:jc w:val="both"/>
        <w:rPr>
          <w:rFonts w:ascii="Times New Roman" w:hAnsi="Times New Roman" w:cs="Times New Roman"/>
          <w:b/>
          <w:bCs/>
          <w:color w:val="FF0000"/>
          <w:sz w:val="28"/>
          <w:szCs w:val="28"/>
        </w:rPr>
      </w:pPr>
    </w:p>
    <w:p w:rsidR="00EB6C5E" w:rsidRPr="00FB748B" w:rsidRDefault="00EB6C5E" w:rsidP="00993EC6">
      <w:pPr>
        <w:widowControl w:val="0"/>
        <w:suppressAutoHyphens/>
        <w:spacing w:after="0" w:line="240" w:lineRule="auto"/>
        <w:jc w:val="both"/>
        <w:rPr>
          <w:rFonts w:ascii="Times New Roman" w:hAnsi="Times New Roman" w:cs="Times New Roman"/>
          <w:b/>
          <w:bCs/>
          <w:sz w:val="28"/>
          <w:szCs w:val="28"/>
        </w:rPr>
      </w:pPr>
      <w:r w:rsidRPr="00FB748B">
        <w:rPr>
          <w:rFonts w:ascii="Times New Roman" w:hAnsi="Times New Roman" w:cs="Times New Roman"/>
          <w:b/>
          <w:bCs/>
          <w:sz w:val="28"/>
          <w:szCs w:val="28"/>
        </w:rPr>
        <w:t>В соответствии с Уставом МКДОУ реализует следующие задачи:</w:t>
      </w:r>
    </w:p>
    <w:p w:rsidR="00EB6C5E" w:rsidRPr="00FB748B" w:rsidRDefault="00EB6C5E" w:rsidP="00993EC6">
      <w:pPr>
        <w:widowControl w:val="0"/>
        <w:numPr>
          <w:ilvl w:val="0"/>
          <w:numId w:val="1"/>
        </w:numPr>
        <w:suppressAutoHyphens/>
        <w:spacing w:after="0" w:line="240" w:lineRule="auto"/>
        <w:ind w:left="0" w:firstLine="510"/>
        <w:jc w:val="both"/>
        <w:rPr>
          <w:rFonts w:ascii="Times New Roman" w:hAnsi="Times New Roman" w:cs="Times New Roman"/>
          <w:sz w:val="28"/>
          <w:szCs w:val="28"/>
        </w:rPr>
      </w:pPr>
      <w:r w:rsidRPr="00FB748B">
        <w:rPr>
          <w:rFonts w:ascii="Times New Roman" w:hAnsi="Times New Roman" w:cs="Times New Roman"/>
          <w:sz w:val="28"/>
          <w:szCs w:val="28"/>
        </w:rPr>
        <w:t>Охрана жизни и укрепление  физического и психического здоровья детей.</w:t>
      </w:r>
    </w:p>
    <w:p w:rsidR="00EB6C5E" w:rsidRPr="00FB748B" w:rsidRDefault="009900B7" w:rsidP="00993EC6">
      <w:pPr>
        <w:widowControl w:val="0"/>
        <w:numPr>
          <w:ilvl w:val="0"/>
          <w:numId w:val="1"/>
        </w:numPr>
        <w:suppressAutoHyphens/>
        <w:spacing w:after="0" w:line="240" w:lineRule="auto"/>
        <w:ind w:left="0" w:firstLine="510"/>
        <w:jc w:val="both"/>
        <w:rPr>
          <w:rFonts w:ascii="Times New Roman" w:hAnsi="Times New Roman" w:cs="Times New Roman"/>
          <w:sz w:val="28"/>
          <w:szCs w:val="28"/>
        </w:rPr>
      </w:pPr>
      <w:r>
        <w:rPr>
          <w:rFonts w:ascii="Times New Roman" w:hAnsi="Times New Roman" w:cs="Times New Roman"/>
          <w:sz w:val="28"/>
          <w:szCs w:val="28"/>
        </w:rPr>
        <w:t xml:space="preserve"> Обеспечение </w:t>
      </w:r>
      <w:proofErr w:type="gramStart"/>
      <w:r>
        <w:rPr>
          <w:rFonts w:ascii="Times New Roman" w:hAnsi="Times New Roman" w:cs="Times New Roman"/>
          <w:sz w:val="28"/>
          <w:szCs w:val="28"/>
        </w:rPr>
        <w:t>познавательно–речевого</w:t>
      </w:r>
      <w:proofErr w:type="gramEnd"/>
      <w:r>
        <w:rPr>
          <w:rFonts w:ascii="Times New Roman" w:hAnsi="Times New Roman" w:cs="Times New Roman"/>
          <w:sz w:val="28"/>
          <w:szCs w:val="28"/>
        </w:rPr>
        <w:t>, социально–</w:t>
      </w:r>
      <w:r w:rsidR="00EB6C5E" w:rsidRPr="00FB748B">
        <w:rPr>
          <w:rFonts w:ascii="Times New Roman" w:hAnsi="Times New Roman" w:cs="Times New Roman"/>
          <w:sz w:val="28"/>
          <w:szCs w:val="28"/>
        </w:rPr>
        <w:t>личностного. Художественно – эстетического и физического развития детей.</w:t>
      </w:r>
    </w:p>
    <w:p w:rsidR="00EB6C5E" w:rsidRPr="00FB748B" w:rsidRDefault="00EB6C5E" w:rsidP="00993EC6">
      <w:pPr>
        <w:widowControl w:val="0"/>
        <w:numPr>
          <w:ilvl w:val="0"/>
          <w:numId w:val="1"/>
        </w:numPr>
        <w:suppressAutoHyphens/>
        <w:spacing w:after="0" w:line="240" w:lineRule="auto"/>
        <w:ind w:left="0" w:firstLine="510"/>
        <w:jc w:val="both"/>
        <w:rPr>
          <w:rFonts w:ascii="Times New Roman" w:hAnsi="Times New Roman" w:cs="Times New Roman"/>
          <w:sz w:val="28"/>
          <w:szCs w:val="28"/>
        </w:rPr>
      </w:pPr>
      <w:r>
        <w:rPr>
          <w:rFonts w:ascii="Times New Roman" w:hAnsi="Times New Roman" w:cs="Times New Roman"/>
          <w:sz w:val="28"/>
          <w:szCs w:val="28"/>
        </w:rPr>
        <w:t xml:space="preserve"> Развитие </w:t>
      </w:r>
      <w:r w:rsidRPr="00FB748B">
        <w:rPr>
          <w:rFonts w:ascii="Times New Roman" w:hAnsi="Times New Roman" w:cs="Times New Roman"/>
          <w:sz w:val="28"/>
          <w:szCs w:val="28"/>
        </w:rPr>
        <w:t xml:space="preserve"> с учетом возрастных категорий детей гражданственности, уважения к правам и свободам человека, любви к окружающей природе, Родине, семье.</w:t>
      </w:r>
    </w:p>
    <w:p w:rsidR="00EB6C5E" w:rsidRPr="00FB748B" w:rsidRDefault="00EB6C5E" w:rsidP="00993EC6">
      <w:pPr>
        <w:widowControl w:val="0"/>
        <w:numPr>
          <w:ilvl w:val="0"/>
          <w:numId w:val="1"/>
        </w:numPr>
        <w:suppressAutoHyphens/>
        <w:spacing w:after="0" w:line="240" w:lineRule="auto"/>
        <w:ind w:left="0" w:firstLine="510"/>
        <w:jc w:val="both"/>
        <w:rPr>
          <w:rFonts w:ascii="Times New Roman" w:hAnsi="Times New Roman" w:cs="Times New Roman"/>
          <w:sz w:val="28"/>
          <w:szCs w:val="28"/>
        </w:rPr>
      </w:pPr>
      <w:r w:rsidRPr="00FB748B">
        <w:rPr>
          <w:rFonts w:ascii="Times New Roman" w:hAnsi="Times New Roman" w:cs="Times New Roman"/>
          <w:sz w:val="28"/>
          <w:szCs w:val="28"/>
        </w:rPr>
        <w:t>Осуществление необходимой ко</w:t>
      </w:r>
      <w:r>
        <w:rPr>
          <w:rFonts w:ascii="Times New Roman" w:hAnsi="Times New Roman" w:cs="Times New Roman"/>
          <w:sz w:val="28"/>
          <w:szCs w:val="28"/>
        </w:rPr>
        <w:t>ррекции речевого развития детей.</w:t>
      </w:r>
    </w:p>
    <w:p w:rsidR="00EB6C5E" w:rsidRPr="00FB748B" w:rsidRDefault="00EB6C5E" w:rsidP="00993EC6">
      <w:pPr>
        <w:widowControl w:val="0"/>
        <w:numPr>
          <w:ilvl w:val="0"/>
          <w:numId w:val="1"/>
        </w:numPr>
        <w:suppressAutoHyphens/>
        <w:spacing w:after="0" w:line="240" w:lineRule="auto"/>
        <w:ind w:left="0" w:firstLine="510"/>
        <w:jc w:val="both"/>
        <w:rPr>
          <w:rFonts w:ascii="Times New Roman" w:hAnsi="Times New Roman" w:cs="Times New Roman"/>
          <w:sz w:val="28"/>
          <w:szCs w:val="28"/>
        </w:rPr>
      </w:pPr>
      <w:r w:rsidRPr="00FB748B">
        <w:rPr>
          <w:rFonts w:ascii="Times New Roman" w:hAnsi="Times New Roman" w:cs="Times New Roman"/>
          <w:sz w:val="28"/>
          <w:szCs w:val="28"/>
        </w:rPr>
        <w:t>Взаимодействие с семьями для обеспечения полноценного развития дошкольника.</w:t>
      </w:r>
    </w:p>
    <w:p w:rsidR="00EB6C5E" w:rsidRPr="00FB748B" w:rsidRDefault="00EB6C5E" w:rsidP="00993EC6">
      <w:pPr>
        <w:widowControl w:val="0"/>
        <w:numPr>
          <w:ilvl w:val="0"/>
          <w:numId w:val="1"/>
        </w:numPr>
        <w:suppressAutoHyphens/>
        <w:spacing w:after="0" w:line="240" w:lineRule="auto"/>
        <w:ind w:left="0" w:firstLine="510"/>
        <w:jc w:val="both"/>
        <w:rPr>
          <w:rFonts w:ascii="Times New Roman" w:hAnsi="Times New Roman" w:cs="Times New Roman"/>
          <w:sz w:val="28"/>
          <w:szCs w:val="28"/>
        </w:rPr>
      </w:pPr>
      <w:r w:rsidRPr="00FB748B">
        <w:rPr>
          <w:rFonts w:ascii="Times New Roman" w:hAnsi="Times New Roman" w:cs="Times New Roman"/>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EB6C5E" w:rsidRPr="00FB748B" w:rsidRDefault="00EB6C5E" w:rsidP="00993EC6">
      <w:pPr>
        <w:widowControl w:val="0"/>
        <w:numPr>
          <w:ilvl w:val="0"/>
          <w:numId w:val="1"/>
        </w:numPr>
        <w:suppressAutoHyphens/>
        <w:spacing w:after="0" w:line="240" w:lineRule="auto"/>
        <w:ind w:left="0" w:firstLine="510"/>
        <w:jc w:val="both"/>
        <w:rPr>
          <w:rFonts w:ascii="Times New Roman" w:hAnsi="Times New Roman" w:cs="Times New Roman"/>
          <w:sz w:val="28"/>
          <w:szCs w:val="28"/>
        </w:rPr>
      </w:pPr>
      <w:r w:rsidRPr="00FB748B">
        <w:rPr>
          <w:rFonts w:ascii="Times New Roman" w:hAnsi="Times New Roman" w:cs="Times New Roman"/>
          <w:sz w:val="28"/>
          <w:szCs w:val="28"/>
        </w:rPr>
        <w:t>Реализовать дополнительные образовательные программы.</w:t>
      </w:r>
    </w:p>
    <w:p w:rsidR="00EB6C5E" w:rsidRDefault="00EB6C5E" w:rsidP="00993EC6">
      <w:pPr>
        <w:shd w:val="clear" w:color="auto" w:fill="FFFFFF"/>
        <w:spacing w:after="0" w:line="240" w:lineRule="auto"/>
        <w:ind w:firstLine="709"/>
        <w:jc w:val="both"/>
        <w:rPr>
          <w:rFonts w:ascii="Times New Roman" w:hAnsi="Times New Roman" w:cs="Times New Roman"/>
          <w:sz w:val="28"/>
          <w:szCs w:val="28"/>
        </w:rPr>
      </w:pPr>
    </w:p>
    <w:p w:rsidR="00EB6C5E" w:rsidRDefault="00EB6C5E" w:rsidP="00FD4485">
      <w:pPr>
        <w:shd w:val="clear" w:color="auto" w:fill="FFFFFF"/>
        <w:spacing w:after="0" w:line="240" w:lineRule="auto"/>
        <w:ind w:firstLine="709"/>
        <w:jc w:val="both"/>
        <w:rPr>
          <w:rFonts w:ascii="Times New Roman" w:hAnsi="Times New Roman" w:cs="Times New Roman"/>
          <w:sz w:val="28"/>
          <w:szCs w:val="28"/>
        </w:rPr>
        <w:sectPr w:rsidR="00EB6C5E" w:rsidSect="005E3E7E">
          <w:footerReference w:type="default" r:id="rId12"/>
          <w:pgSz w:w="11906" w:h="16838" w:code="9"/>
          <w:pgMar w:top="720" w:right="720" w:bottom="720" w:left="720" w:header="709" w:footer="709" w:gutter="0"/>
          <w:cols w:space="708"/>
          <w:titlePg/>
          <w:docGrid w:linePitch="360"/>
        </w:sectPr>
      </w:pPr>
    </w:p>
    <w:p w:rsidR="00EB6C5E" w:rsidRPr="00FD4485" w:rsidRDefault="00EB6C5E" w:rsidP="00FD4485">
      <w:pPr>
        <w:shd w:val="clear" w:color="auto" w:fill="FFFFFF"/>
        <w:spacing w:after="0" w:line="240" w:lineRule="auto"/>
        <w:ind w:firstLine="709"/>
        <w:jc w:val="both"/>
        <w:rPr>
          <w:rFonts w:ascii="Times New Roman" w:hAnsi="Times New Roman" w:cs="Times New Roman"/>
          <w:sz w:val="28"/>
          <w:szCs w:val="28"/>
        </w:rPr>
      </w:pPr>
      <w:r w:rsidRPr="00872370">
        <w:rPr>
          <w:rFonts w:ascii="Times New Roman" w:hAnsi="Times New Roman" w:cs="Times New Roman"/>
          <w:sz w:val="28"/>
          <w:szCs w:val="28"/>
        </w:rPr>
        <w:t>Специфика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EB6C5E" w:rsidRDefault="00EB6C5E" w:rsidP="006D43BA">
      <w:pPr>
        <w:spacing w:after="0" w:line="240" w:lineRule="auto"/>
        <w:ind w:firstLine="540"/>
        <w:jc w:val="both"/>
        <w:rPr>
          <w:rFonts w:ascii="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9"/>
        <w:gridCol w:w="3903"/>
        <w:gridCol w:w="8267"/>
      </w:tblGrid>
      <w:tr w:rsidR="00EB6C5E" w:rsidTr="00AC2989">
        <w:tc>
          <w:tcPr>
            <w:tcW w:w="2539" w:type="dxa"/>
          </w:tcPr>
          <w:p w:rsidR="00EB6C5E" w:rsidRPr="00AC2989" w:rsidRDefault="00EB6C5E" w:rsidP="00AC2989">
            <w:pPr>
              <w:spacing w:after="0" w:line="240" w:lineRule="auto"/>
              <w:jc w:val="both"/>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 xml:space="preserve">Направления </w:t>
            </w:r>
          </w:p>
        </w:tc>
        <w:tc>
          <w:tcPr>
            <w:tcW w:w="3903" w:type="dxa"/>
          </w:tcPr>
          <w:p w:rsidR="00EB6C5E" w:rsidRPr="00AC2989" w:rsidRDefault="00EB6C5E" w:rsidP="00AC2989">
            <w:pPr>
              <w:spacing w:after="0" w:line="240" w:lineRule="auto"/>
              <w:jc w:val="center"/>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 xml:space="preserve">ФГОС </w:t>
            </w:r>
          </w:p>
          <w:p w:rsidR="00EB6C5E" w:rsidRPr="00AC2989" w:rsidRDefault="00EB6C5E" w:rsidP="00AC2989">
            <w:pPr>
              <w:spacing w:after="0" w:line="240" w:lineRule="auto"/>
              <w:jc w:val="center"/>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Целевые ориентиры образования  в младенческом и раннем возрасте</w:t>
            </w:r>
          </w:p>
        </w:tc>
        <w:tc>
          <w:tcPr>
            <w:tcW w:w="8267" w:type="dxa"/>
          </w:tcPr>
          <w:p w:rsidR="00EB6C5E" w:rsidRPr="00AC2989" w:rsidRDefault="00EB6C5E" w:rsidP="00AC2989">
            <w:pPr>
              <w:spacing w:after="0" w:line="240" w:lineRule="auto"/>
              <w:jc w:val="center"/>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Примерная образовательная программа</w:t>
            </w:r>
          </w:p>
          <w:p w:rsidR="00EB6C5E" w:rsidRPr="00AC2989" w:rsidRDefault="00EB6C5E" w:rsidP="00AC2989">
            <w:pPr>
              <w:spacing w:after="0" w:line="240" w:lineRule="auto"/>
              <w:jc w:val="center"/>
              <w:rPr>
                <w:rFonts w:ascii="Times New Roman" w:hAnsi="Times New Roman"/>
                <w:sz w:val="20"/>
                <w:szCs w:val="20"/>
              </w:rPr>
            </w:pPr>
            <w:r w:rsidRPr="00AC2989">
              <w:rPr>
                <w:rFonts w:ascii="Times New Roman" w:hAnsi="Times New Roman" w:cs="Times New Roman"/>
                <w:b/>
                <w:bCs/>
                <w:sz w:val="28"/>
                <w:szCs w:val="28"/>
                <w:lang w:eastAsia="ru-RU"/>
              </w:rPr>
              <w:t xml:space="preserve"> «От рождения до школы» под </w:t>
            </w:r>
            <w:proofErr w:type="spellStart"/>
            <w:r w:rsidRPr="00AC2989">
              <w:rPr>
                <w:rFonts w:ascii="Times New Roman" w:hAnsi="Times New Roman" w:cs="Times New Roman"/>
                <w:b/>
                <w:bCs/>
                <w:sz w:val="28"/>
                <w:szCs w:val="28"/>
                <w:lang w:eastAsia="ru-RU"/>
              </w:rPr>
              <w:t>ред</w:t>
            </w:r>
            <w:proofErr w:type="spellEnd"/>
            <w:r w:rsidRPr="00AC2989">
              <w:rPr>
                <w:rFonts w:ascii="Times New Roman" w:hAnsi="Times New Roman" w:cs="Times New Roman"/>
                <w:b/>
                <w:bCs/>
                <w:sz w:val="28"/>
                <w:szCs w:val="28"/>
                <w:lang w:eastAsia="ru-RU"/>
              </w:rPr>
              <w:t xml:space="preserve"> Н.Е. </w:t>
            </w:r>
            <w:proofErr w:type="spellStart"/>
            <w:r w:rsidRPr="00AC2989">
              <w:rPr>
                <w:rFonts w:ascii="Times New Roman" w:hAnsi="Times New Roman" w:cs="Times New Roman"/>
                <w:b/>
                <w:bCs/>
                <w:sz w:val="28"/>
                <w:szCs w:val="28"/>
                <w:lang w:eastAsia="ru-RU"/>
              </w:rPr>
              <w:t>Веракса</w:t>
            </w:r>
            <w:proofErr w:type="spellEnd"/>
          </w:p>
          <w:p w:rsidR="00EB6C5E" w:rsidRPr="00AC2989" w:rsidRDefault="00EB6C5E" w:rsidP="00AC2989">
            <w:pPr>
              <w:spacing w:after="0" w:line="240" w:lineRule="auto"/>
              <w:jc w:val="center"/>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Целевые ориентиры</w:t>
            </w:r>
          </w:p>
          <w:p w:rsidR="00EB6C5E" w:rsidRPr="00AC2989" w:rsidRDefault="00EB6C5E" w:rsidP="00AC2989">
            <w:pPr>
              <w:spacing w:after="0" w:line="240" w:lineRule="auto"/>
              <w:jc w:val="center"/>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 xml:space="preserve"> образования  в младенческом и раннем возрасте</w:t>
            </w:r>
          </w:p>
        </w:tc>
      </w:tr>
      <w:tr w:rsidR="00EB6C5E" w:rsidTr="00AC2989">
        <w:tc>
          <w:tcPr>
            <w:tcW w:w="2539" w:type="dxa"/>
          </w:tcPr>
          <w:p w:rsidR="00EB6C5E" w:rsidRPr="00AC2989" w:rsidRDefault="00EB6C5E" w:rsidP="00AC2989">
            <w:pPr>
              <w:spacing w:after="0" w:line="240" w:lineRule="auto"/>
              <w:jc w:val="both"/>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 xml:space="preserve">Социально – коммуникативное развитие </w:t>
            </w:r>
          </w:p>
        </w:tc>
        <w:tc>
          <w:tcPr>
            <w:tcW w:w="3903" w:type="dxa"/>
          </w:tcPr>
          <w:p w:rsidR="00EB6C5E" w:rsidRPr="00AC2989" w:rsidRDefault="00EB6C5E" w:rsidP="008A597A">
            <w:pPr>
              <w:spacing w:after="0" w:line="240" w:lineRule="auto"/>
              <w:jc w:val="both"/>
              <w:rPr>
                <w:rFonts w:ascii="Times New Roman" w:hAnsi="Times New Roman" w:cs="Times New Roman"/>
                <w:bCs/>
                <w:sz w:val="28"/>
                <w:szCs w:val="28"/>
                <w:lang w:eastAsia="ru-RU"/>
              </w:rPr>
            </w:pPr>
            <w:r w:rsidRPr="00AC2989">
              <w:rPr>
                <w:rFonts w:ascii="Times New Roman" w:hAnsi="Times New Roman" w:cs="Times New Roman"/>
                <w:bCs/>
                <w:sz w:val="28"/>
                <w:szCs w:val="28"/>
                <w:lang w:eastAsia="ru-RU"/>
              </w:rPr>
              <w:t xml:space="preserve">Владеет простейшими навыками самообслуживания; проявляет интерес к сверстникам, стремится  к общению </w:t>
            </w:r>
            <w:proofErr w:type="gramStart"/>
            <w:r w:rsidRPr="00AC2989">
              <w:rPr>
                <w:rFonts w:ascii="Times New Roman" w:hAnsi="Times New Roman" w:cs="Times New Roman"/>
                <w:bCs/>
                <w:sz w:val="28"/>
                <w:szCs w:val="28"/>
                <w:lang w:eastAsia="ru-RU"/>
              </w:rPr>
              <w:t>со</w:t>
            </w:r>
            <w:proofErr w:type="gramEnd"/>
            <w:r w:rsidRPr="00AC2989">
              <w:rPr>
                <w:rFonts w:ascii="Times New Roman" w:hAnsi="Times New Roman" w:cs="Times New Roman"/>
                <w:bCs/>
                <w:sz w:val="28"/>
                <w:szCs w:val="28"/>
                <w:lang w:eastAsia="ru-RU"/>
              </w:rPr>
              <w:t xml:space="preserve"> взрослыми</w:t>
            </w:r>
          </w:p>
        </w:tc>
        <w:tc>
          <w:tcPr>
            <w:tcW w:w="8267" w:type="dxa"/>
          </w:tcPr>
          <w:p w:rsidR="00EB6C5E" w:rsidRPr="00AC2989" w:rsidRDefault="00EB6C5E" w:rsidP="00AC2989">
            <w:pPr>
              <w:spacing w:after="0" w:line="240" w:lineRule="auto"/>
              <w:jc w:val="both"/>
              <w:rPr>
                <w:rFonts w:ascii="Times New Roman" w:hAnsi="Times New Roman" w:cs="Times New Roman"/>
                <w:b/>
                <w:bCs/>
                <w:sz w:val="28"/>
                <w:szCs w:val="28"/>
                <w:lang w:eastAsia="ru-RU"/>
              </w:rPr>
            </w:pPr>
            <w:r w:rsidRPr="00AC2989">
              <w:rPr>
                <w:rFonts w:ascii="Times New Roman" w:hAnsi="Times New Roman" w:cs="Times New Roman"/>
                <w:bCs/>
                <w:sz w:val="28"/>
                <w:szCs w:val="28"/>
                <w:lang w:eastAsia="ru-RU"/>
              </w:rPr>
              <w:t>Проявляет отрицательное отношение к грубости и жадности.</w:t>
            </w:r>
            <w:r w:rsidR="00D0327E">
              <w:rPr>
                <w:rFonts w:ascii="Times New Roman" w:hAnsi="Times New Roman" w:cs="Times New Roman"/>
                <w:bCs/>
                <w:sz w:val="28"/>
                <w:szCs w:val="28"/>
                <w:lang w:eastAsia="ru-RU"/>
              </w:rPr>
              <w:t xml:space="preserve"> </w:t>
            </w:r>
            <w:r w:rsidRPr="00AC2989">
              <w:rPr>
                <w:rFonts w:ascii="Times New Roman" w:hAnsi="Times New Roman" w:cs="Times New Roman"/>
                <w:bCs/>
                <w:sz w:val="28"/>
                <w:szCs w:val="28"/>
                <w:lang w:eastAsia="ru-RU"/>
              </w:rPr>
              <w:t>Владеет простейшими навыками самообслуживания; стремиться проявлять самостоятельность</w:t>
            </w:r>
            <w:r w:rsidR="00D0327E">
              <w:rPr>
                <w:rFonts w:ascii="Times New Roman" w:hAnsi="Times New Roman" w:cs="Times New Roman"/>
                <w:bCs/>
                <w:sz w:val="28"/>
                <w:szCs w:val="28"/>
                <w:lang w:eastAsia="ru-RU"/>
              </w:rPr>
              <w:t xml:space="preserve"> </w:t>
            </w:r>
            <w:r w:rsidRPr="00AC2989">
              <w:rPr>
                <w:rFonts w:ascii="Times New Roman" w:hAnsi="Times New Roman" w:cs="Times New Roman"/>
                <w:bCs/>
                <w:sz w:val="28"/>
                <w:szCs w:val="28"/>
                <w:lang w:eastAsia="ru-RU"/>
              </w:rPr>
              <w:t>в бытовом и игровом поведении; проявляет навыки опрятности.</w:t>
            </w:r>
            <w:r w:rsidR="00D0327E">
              <w:rPr>
                <w:rFonts w:ascii="Times New Roman" w:hAnsi="Times New Roman" w:cs="Times New Roman"/>
                <w:bCs/>
                <w:sz w:val="28"/>
                <w:szCs w:val="28"/>
                <w:lang w:eastAsia="ru-RU"/>
              </w:rPr>
              <w:t xml:space="preserve"> </w:t>
            </w:r>
            <w:r w:rsidRPr="00AC2989">
              <w:rPr>
                <w:rFonts w:ascii="Times New Roman" w:hAnsi="Times New Roman" w:cs="Times New Roman"/>
                <w:bCs/>
                <w:sz w:val="28"/>
                <w:szCs w:val="28"/>
                <w:lang w:eastAsia="ru-RU"/>
              </w:rPr>
              <w:t>Соблюдает правила элементарной вежливости. Стремится  к общению со взрослыми и активно подражает им  в движениях и действиях.. Эмоционально откликается на игру, предложенную взрослым,  принимает игровую задачу.•</w:t>
            </w:r>
            <w:r w:rsidRPr="00AC2989">
              <w:rPr>
                <w:rFonts w:ascii="Times New Roman" w:hAnsi="Times New Roman" w:cs="Times New Roman"/>
                <w:bCs/>
                <w:sz w:val="28"/>
                <w:szCs w:val="28"/>
                <w:lang w:eastAsia="ru-RU"/>
              </w:rPr>
              <w:tab/>
              <w:t>С пониманием следит за действиями героев кукольного театра; проявляет желание участвовать в театрализованных и сюжетно-ролевых играх.</w:t>
            </w:r>
          </w:p>
        </w:tc>
      </w:tr>
      <w:tr w:rsidR="00EB6C5E" w:rsidTr="00AC2989">
        <w:tc>
          <w:tcPr>
            <w:tcW w:w="2539" w:type="dxa"/>
          </w:tcPr>
          <w:p w:rsidR="00EB6C5E" w:rsidRPr="00AC2989" w:rsidRDefault="00EB6C5E" w:rsidP="00AC2989">
            <w:pPr>
              <w:spacing w:after="0" w:line="240" w:lineRule="auto"/>
              <w:jc w:val="both"/>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Познавательное развитие</w:t>
            </w:r>
          </w:p>
        </w:tc>
        <w:tc>
          <w:tcPr>
            <w:tcW w:w="3903" w:type="dxa"/>
          </w:tcPr>
          <w:p w:rsidR="00EB6C5E" w:rsidRPr="00AC2989" w:rsidRDefault="00EB6C5E" w:rsidP="00AC2989">
            <w:pPr>
              <w:spacing w:after="0" w:line="240" w:lineRule="auto"/>
              <w:jc w:val="both"/>
              <w:rPr>
                <w:rFonts w:ascii="Times New Roman" w:hAnsi="Times New Roman" w:cs="Times New Roman"/>
                <w:bCs/>
                <w:sz w:val="28"/>
                <w:szCs w:val="28"/>
                <w:lang w:eastAsia="ru-RU"/>
              </w:rPr>
            </w:pPr>
            <w:r w:rsidRPr="00AC2989">
              <w:rPr>
                <w:rFonts w:ascii="Times New Roman" w:hAnsi="Times New Roman" w:cs="Times New Roman"/>
                <w:bCs/>
                <w:sz w:val="28"/>
                <w:szCs w:val="28"/>
                <w:lang w:eastAsia="ru-RU"/>
              </w:rPr>
              <w:t>Ребенок интересуется окружающими предметами и активно действует с ними. Использует специфические . культурно фиксированные предметные действия, знает название бытовых предметов. Знает название окружающих предметов и игрушек.</w:t>
            </w:r>
          </w:p>
        </w:tc>
        <w:tc>
          <w:tcPr>
            <w:tcW w:w="8267" w:type="dxa"/>
          </w:tcPr>
          <w:p w:rsidR="00EB6C5E" w:rsidRPr="00AC2989" w:rsidRDefault="00EB6C5E" w:rsidP="00AC2989">
            <w:pPr>
              <w:spacing w:after="0" w:line="240" w:lineRule="auto"/>
              <w:jc w:val="both"/>
              <w:rPr>
                <w:rFonts w:ascii="Times New Roman" w:hAnsi="Times New Roman" w:cs="Times New Roman"/>
                <w:bCs/>
                <w:sz w:val="28"/>
                <w:szCs w:val="28"/>
                <w:lang w:eastAsia="ru-RU"/>
              </w:rPr>
            </w:pPr>
            <w:r w:rsidRPr="00AC2989">
              <w:rPr>
                <w:rFonts w:ascii="Times New Roman" w:hAnsi="Times New Roman" w:cs="Times New Roman"/>
                <w:bCs/>
                <w:sz w:val="28"/>
                <w:szCs w:val="28"/>
                <w:lang w:eastAsia="ru-RU"/>
              </w:rPr>
              <w:t>Ребенок интересуется окружающими предметами и активно действует с ними;</w:t>
            </w:r>
            <w:r w:rsidR="00D0327E">
              <w:rPr>
                <w:rFonts w:ascii="Times New Roman" w:hAnsi="Times New Roman" w:cs="Times New Roman"/>
                <w:bCs/>
                <w:sz w:val="28"/>
                <w:szCs w:val="28"/>
                <w:lang w:eastAsia="ru-RU"/>
              </w:rPr>
              <w:t xml:space="preserve"> </w:t>
            </w:r>
            <w:r w:rsidR="00D0327E" w:rsidRPr="00D0327E">
              <w:rPr>
                <w:rFonts w:ascii="Times New Roman" w:hAnsi="Times New Roman"/>
                <w:sz w:val="28"/>
                <w:szCs w:val="28"/>
              </w:rPr>
              <w:t>и</w:t>
            </w:r>
            <w:r w:rsidRPr="00AC2989">
              <w:rPr>
                <w:rFonts w:ascii="Times New Roman" w:hAnsi="Times New Roman" w:cs="Times New Roman"/>
                <w:bCs/>
                <w:sz w:val="28"/>
                <w:szCs w:val="28"/>
                <w:lang w:eastAsia="ru-RU"/>
              </w:rPr>
              <w:t>спользует специфические. культурно фиксированные предметные действия, знает название бытовых предметов ( ложки, расчески , карандаша и др.) и умеет пользоваться ими.</w:t>
            </w:r>
            <w:r w:rsidR="00D0327E">
              <w:rPr>
                <w:rFonts w:ascii="Times New Roman" w:hAnsi="Times New Roman" w:cs="Times New Roman"/>
                <w:bCs/>
                <w:sz w:val="28"/>
                <w:szCs w:val="28"/>
                <w:lang w:eastAsia="ru-RU"/>
              </w:rPr>
              <w:t xml:space="preserve"> </w:t>
            </w:r>
            <w:r w:rsidRPr="00AC2989">
              <w:rPr>
                <w:rFonts w:ascii="Times New Roman" w:hAnsi="Times New Roman" w:cs="Times New Roman"/>
                <w:bCs/>
                <w:sz w:val="28"/>
                <w:szCs w:val="28"/>
                <w:lang w:eastAsia="ru-RU"/>
              </w:rPr>
              <w:t>Проявляет интерес к окружающему миру природы, с интересом участвует в сезонных наблюдениях.</w:t>
            </w:r>
            <w:r w:rsidR="00D0327E">
              <w:rPr>
                <w:rFonts w:ascii="Times New Roman" w:hAnsi="Times New Roman" w:cs="Times New Roman"/>
                <w:bCs/>
                <w:sz w:val="28"/>
                <w:szCs w:val="28"/>
                <w:lang w:eastAsia="ru-RU"/>
              </w:rPr>
              <w:t xml:space="preserve"> </w:t>
            </w:r>
            <w:r w:rsidRPr="00AC2989">
              <w:rPr>
                <w:rFonts w:ascii="Times New Roman" w:hAnsi="Times New Roman" w:cs="Times New Roman"/>
                <w:bCs/>
                <w:sz w:val="28"/>
                <w:szCs w:val="28"/>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tc>
      </w:tr>
      <w:tr w:rsidR="00EB6C5E" w:rsidTr="00AC2989">
        <w:tc>
          <w:tcPr>
            <w:tcW w:w="2539" w:type="dxa"/>
          </w:tcPr>
          <w:p w:rsidR="00EB6C5E" w:rsidRPr="00AC2989" w:rsidRDefault="00EB6C5E" w:rsidP="00AC2989">
            <w:pPr>
              <w:spacing w:after="0" w:line="240" w:lineRule="auto"/>
              <w:jc w:val="both"/>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Речевое развитие</w:t>
            </w:r>
          </w:p>
        </w:tc>
        <w:tc>
          <w:tcPr>
            <w:tcW w:w="3903" w:type="dxa"/>
          </w:tcPr>
          <w:p w:rsidR="00EB6C5E" w:rsidRPr="00AC2989" w:rsidRDefault="00EB6C5E" w:rsidP="00AC2989">
            <w:pPr>
              <w:spacing w:after="0" w:line="240" w:lineRule="auto"/>
              <w:jc w:val="both"/>
              <w:rPr>
                <w:rFonts w:ascii="Times New Roman" w:hAnsi="Times New Roman" w:cs="Times New Roman"/>
                <w:bCs/>
                <w:sz w:val="28"/>
                <w:szCs w:val="28"/>
                <w:lang w:eastAsia="ru-RU"/>
              </w:rPr>
            </w:pPr>
            <w:r w:rsidRPr="00AC2989">
              <w:rPr>
                <w:rFonts w:ascii="Times New Roman" w:hAnsi="Times New Roman" w:cs="Times New Roman"/>
                <w:bCs/>
                <w:sz w:val="28"/>
                <w:szCs w:val="28"/>
                <w:lang w:eastAsia="ru-RU"/>
              </w:rPr>
              <w:t>Владеет активной речью, включенной в общение, понимает речь взрослого. Называет предметы и игрушки</w:t>
            </w:r>
          </w:p>
        </w:tc>
        <w:tc>
          <w:tcPr>
            <w:tcW w:w="8267" w:type="dxa"/>
          </w:tcPr>
          <w:p w:rsidR="00EB6C5E" w:rsidRPr="00AC2989" w:rsidRDefault="00EB6C5E" w:rsidP="00AC2989">
            <w:pPr>
              <w:spacing w:after="0" w:line="240" w:lineRule="auto"/>
              <w:jc w:val="both"/>
              <w:rPr>
                <w:rFonts w:ascii="Times New Roman" w:hAnsi="Times New Roman" w:cs="Times New Roman"/>
                <w:bCs/>
                <w:sz w:val="28"/>
                <w:szCs w:val="28"/>
                <w:lang w:eastAsia="ru-RU"/>
              </w:rPr>
            </w:pPr>
            <w:r w:rsidRPr="00AC2989">
              <w:rPr>
                <w:rFonts w:ascii="Times New Roman" w:hAnsi="Times New Roman" w:cs="Times New Roman"/>
                <w:bCs/>
                <w:sz w:val="28"/>
                <w:szCs w:val="28"/>
                <w:lang w:eastAsia="ru-RU"/>
              </w:rPr>
              <w:t>Проявляет интерес к стихам, песням и сказкам, рассматриванию картинок. Владеет активной речью.</w:t>
            </w:r>
            <w:r w:rsidR="00D0327E">
              <w:rPr>
                <w:rFonts w:ascii="Times New Roman" w:hAnsi="Times New Roman" w:cs="Times New Roman"/>
                <w:bCs/>
                <w:sz w:val="28"/>
                <w:szCs w:val="28"/>
                <w:lang w:eastAsia="ru-RU"/>
              </w:rPr>
              <w:t xml:space="preserve"> </w:t>
            </w:r>
            <w:r w:rsidRPr="00AC2989">
              <w:rPr>
                <w:rFonts w:ascii="Times New Roman" w:hAnsi="Times New Roman" w:cs="Times New Roman"/>
                <w:bCs/>
                <w:sz w:val="28"/>
                <w:szCs w:val="28"/>
                <w:lang w:eastAsia="ru-RU"/>
              </w:rPr>
              <w:t>Речь становиться полноценным средством общения с другими детьми.</w:t>
            </w:r>
          </w:p>
        </w:tc>
      </w:tr>
      <w:tr w:rsidR="00EB6C5E" w:rsidTr="00AC2989">
        <w:tc>
          <w:tcPr>
            <w:tcW w:w="2539" w:type="dxa"/>
          </w:tcPr>
          <w:p w:rsidR="00EB6C5E" w:rsidRPr="00AC2989" w:rsidRDefault="00EB6C5E" w:rsidP="00AC2989">
            <w:pPr>
              <w:spacing w:after="0" w:line="240" w:lineRule="auto"/>
              <w:jc w:val="both"/>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Художественно – эстетическое развитие</w:t>
            </w:r>
          </w:p>
        </w:tc>
        <w:tc>
          <w:tcPr>
            <w:tcW w:w="3903" w:type="dxa"/>
          </w:tcPr>
          <w:p w:rsidR="00EB6C5E" w:rsidRPr="00AC2989" w:rsidRDefault="00EB6C5E" w:rsidP="00AC2989">
            <w:pPr>
              <w:spacing w:after="0" w:line="240" w:lineRule="auto"/>
              <w:jc w:val="both"/>
              <w:rPr>
                <w:rFonts w:ascii="Times New Roman" w:hAnsi="Times New Roman" w:cs="Times New Roman"/>
                <w:bCs/>
                <w:sz w:val="28"/>
                <w:szCs w:val="28"/>
                <w:lang w:eastAsia="ru-RU"/>
              </w:rPr>
            </w:pPr>
            <w:r w:rsidRPr="00AC2989">
              <w:rPr>
                <w:rFonts w:ascii="Times New Roman" w:hAnsi="Times New Roman" w:cs="Times New Roman"/>
                <w:bCs/>
                <w:sz w:val="28"/>
                <w:szCs w:val="28"/>
                <w:lang w:eastAsia="ru-RU"/>
              </w:rPr>
              <w:t xml:space="preserve">Стремится двигаться под музыку, эмоционально откликается на различные произведения культуры и искусства  </w:t>
            </w:r>
          </w:p>
        </w:tc>
        <w:tc>
          <w:tcPr>
            <w:tcW w:w="8267" w:type="dxa"/>
          </w:tcPr>
          <w:p w:rsidR="00671CE9" w:rsidRDefault="00EB6C5E" w:rsidP="00AC2989">
            <w:pPr>
              <w:pStyle w:val="af0"/>
              <w:autoSpaceDE w:val="0"/>
              <w:autoSpaceDN w:val="0"/>
              <w:adjustRightInd w:val="0"/>
              <w:spacing w:after="0" w:line="240" w:lineRule="auto"/>
              <w:ind w:left="0"/>
              <w:jc w:val="both"/>
              <w:rPr>
                <w:rFonts w:ascii="Times New Roman" w:hAnsi="Times New Roman" w:cs="Times New Roman"/>
                <w:color w:val="000000"/>
                <w:sz w:val="28"/>
                <w:szCs w:val="28"/>
              </w:rPr>
            </w:pPr>
            <w:r w:rsidRPr="00AC2989">
              <w:rPr>
                <w:rFonts w:ascii="Times New Roman" w:hAnsi="Times New Roman" w:cs="Times New Roman"/>
                <w:color w:val="000000"/>
                <w:sz w:val="28"/>
                <w:szCs w:val="28"/>
              </w:rPr>
              <w:t>Стремится двигаться под музыку; эмоционально откликается на различные про</w:t>
            </w:r>
            <w:r w:rsidR="00671CE9">
              <w:rPr>
                <w:rFonts w:ascii="Times New Roman" w:hAnsi="Times New Roman" w:cs="Times New Roman"/>
                <w:color w:val="000000"/>
                <w:sz w:val="28"/>
                <w:szCs w:val="28"/>
              </w:rPr>
              <w:t>изведения культуры и искусства.</w:t>
            </w:r>
          </w:p>
          <w:p w:rsidR="00EB6C5E" w:rsidRPr="00AC2989" w:rsidRDefault="00EB6C5E" w:rsidP="00AC2989">
            <w:pPr>
              <w:pStyle w:val="af0"/>
              <w:autoSpaceDE w:val="0"/>
              <w:autoSpaceDN w:val="0"/>
              <w:adjustRightInd w:val="0"/>
              <w:spacing w:after="0" w:line="240" w:lineRule="auto"/>
              <w:ind w:left="0"/>
              <w:jc w:val="both"/>
              <w:rPr>
                <w:rFonts w:ascii="Times New Roman" w:hAnsi="Times New Roman" w:cs="Times New Roman"/>
                <w:color w:val="000000"/>
                <w:sz w:val="28"/>
                <w:szCs w:val="28"/>
              </w:rPr>
            </w:pPr>
            <w:r w:rsidRPr="00AC2989">
              <w:rPr>
                <w:rFonts w:ascii="Times New Roman" w:hAnsi="Times New Roman" w:cs="Times New Roman"/>
                <w:color w:val="000000"/>
                <w:sz w:val="28"/>
                <w:szCs w:val="28"/>
              </w:rPr>
              <w:tab/>
              <w:t>Проявляет интерес к продуктивной деятельности (рисование, лепка, конструирование, аппликация).</w:t>
            </w:r>
          </w:p>
          <w:p w:rsidR="00EB6C5E" w:rsidRPr="00AC2989" w:rsidRDefault="00EB6C5E" w:rsidP="00AC2989">
            <w:pPr>
              <w:spacing w:after="0" w:line="240" w:lineRule="auto"/>
              <w:jc w:val="both"/>
              <w:rPr>
                <w:rFonts w:ascii="Times New Roman" w:hAnsi="Times New Roman" w:cs="Times New Roman"/>
                <w:b/>
                <w:bCs/>
                <w:sz w:val="28"/>
                <w:szCs w:val="28"/>
                <w:lang w:eastAsia="ru-RU"/>
              </w:rPr>
            </w:pPr>
          </w:p>
        </w:tc>
      </w:tr>
      <w:tr w:rsidR="00EB6C5E" w:rsidTr="00AC2989">
        <w:tc>
          <w:tcPr>
            <w:tcW w:w="2539" w:type="dxa"/>
          </w:tcPr>
          <w:p w:rsidR="00EB6C5E" w:rsidRPr="00AC2989" w:rsidRDefault="00EB6C5E" w:rsidP="00AC2989">
            <w:pPr>
              <w:spacing w:after="0" w:line="240" w:lineRule="auto"/>
              <w:jc w:val="both"/>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Физическое развитие</w:t>
            </w:r>
          </w:p>
        </w:tc>
        <w:tc>
          <w:tcPr>
            <w:tcW w:w="3903" w:type="dxa"/>
          </w:tcPr>
          <w:p w:rsidR="00EB6C5E" w:rsidRPr="00AC2989" w:rsidRDefault="00EB6C5E" w:rsidP="00AC2989">
            <w:pPr>
              <w:spacing w:after="0" w:line="240" w:lineRule="auto"/>
              <w:jc w:val="both"/>
              <w:rPr>
                <w:rFonts w:ascii="Times New Roman" w:hAnsi="Times New Roman" w:cs="Times New Roman"/>
                <w:b/>
                <w:bCs/>
                <w:sz w:val="28"/>
                <w:szCs w:val="28"/>
                <w:lang w:eastAsia="ru-RU"/>
              </w:rPr>
            </w:pPr>
            <w:r w:rsidRPr="00AC2989">
              <w:rPr>
                <w:rFonts w:ascii="Times New Roman" w:hAnsi="Times New Roman" w:cs="Times New Roman"/>
                <w:bCs/>
                <w:sz w:val="28"/>
                <w:szCs w:val="28"/>
                <w:lang w:eastAsia="ru-RU"/>
              </w:rPr>
              <w:t>Стремиться осваивать разные виды движения, развита крупная моторика</w:t>
            </w:r>
          </w:p>
        </w:tc>
        <w:tc>
          <w:tcPr>
            <w:tcW w:w="8267" w:type="dxa"/>
          </w:tcPr>
          <w:p w:rsidR="00EB6C5E" w:rsidRPr="00AC2989" w:rsidRDefault="00EB6C5E" w:rsidP="00AC2989">
            <w:pPr>
              <w:spacing w:after="0" w:line="240" w:lineRule="auto"/>
              <w:jc w:val="both"/>
              <w:rPr>
                <w:rFonts w:ascii="Times New Roman" w:hAnsi="Times New Roman" w:cs="Times New Roman"/>
                <w:b/>
                <w:bCs/>
                <w:sz w:val="28"/>
                <w:szCs w:val="28"/>
                <w:lang w:eastAsia="ru-RU"/>
              </w:rPr>
            </w:pPr>
            <w:r w:rsidRPr="00AC2989">
              <w:rPr>
                <w:rFonts w:ascii="Times New Roman" w:hAnsi="Times New Roman" w:cs="Times New Roman"/>
                <w:bCs/>
                <w:sz w:val="28"/>
                <w:szCs w:val="28"/>
                <w:lang w:eastAsia="ru-RU"/>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EB6C5E" w:rsidTr="00AC2989">
        <w:tc>
          <w:tcPr>
            <w:tcW w:w="2539" w:type="dxa"/>
          </w:tcPr>
          <w:p w:rsidR="00EB6C5E" w:rsidRPr="00AC2989" w:rsidRDefault="00EB6C5E" w:rsidP="00AC2989">
            <w:pPr>
              <w:spacing w:after="0" w:line="240" w:lineRule="auto"/>
              <w:jc w:val="both"/>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Направления</w:t>
            </w:r>
          </w:p>
        </w:tc>
        <w:tc>
          <w:tcPr>
            <w:tcW w:w="3903" w:type="dxa"/>
          </w:tcPr>
          <w:p w:rsidR="00EB6C5E" w:rsidRPr="00AC2989" w:rsidRDefault="00EB6C5E" w:rsidP="00AC2989">
            <w:pPr>
              <w:spacing w:after="0" w:line="240" w:lineRule="auto"/>
              <w:jc w:val="center"/>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ФГОС</w:t>
            </w:r>
          </w:p>
          <w:p w:rsidR="00EB6C5E" w:rsidRPr="00AC2989" w:rsidRDefault="00EB6C5E" w:rsidP="00AC2989">
            <w:pPr>
              <w:spacing w:after="0" w:line="240" w:lineRule="auto"/>
              <w:jc w:val="center"/>
              <w:rPr>
                <w:rFonts w:ascii="Times New Roman" w:hAnsi="Times New Roman" w:cs="Times New Roman"/>
                <w:bCs/>
                <w:sz w:val="28"/>
                <w:szCs w:val="28"/>
                <w:lang w:eastAsia="ru-RU"/>
              </w:rPr>
            </w:pPr>
            <w:r w:rsidRPr="00AC2989">
              <w:rPr>
                <w:rFonts w:ascii="Times New Roman" w:hAnsi="Times New Roman" w:cs="Times New Roman"/>
                <w:b/>
                <w:bCs/>
                <w:sz w:val="28"/>
                <w:szCs w:val="28"/>
                <w:lang w:eastAsia="ru-RU"/>
              </w:rPr>
              <w:t xml:space="preserve">Целевые ориентиры на этапе завершения  дошкольного образования </w:t>
            </w:r>
          </w:p>
        </w:tc>
        <w:tc>
          <w:tcPr>
            <w:tcW w:w="8267" w:type="dxa"/>
          </w:tcPr>
          <w:p w:rsidR="00EB6C5E" w:rsidRPr="00AC2989" w:rsidRDefault="00EB6C5E" w:rsidP="00AC2989">
            <w:pPr>
              <w:spacing w:after="0" w:line="240" w:lineRule="auto"/>
              <w:jc w:val="center"/>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Примерная образовательная программа</w:t>
            </w:r>
          </w:p>
          <w:p w:rsidR="00EB6C5E" w:rsidRPr="00AC2989" w:rsidRDefault="00EB6C5E" w:rsidP="00AC2989">
            <w:pPr>
              <w:spacing w:after="0" w:line="240" w:lineRule="auto"/>
              <w:jc w:val="center"/>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 xml:space="preserve">«От рождения до школы» под </w:t>
            </w:r>
            <w:proofErr w:type="spellStart"/>
            <w:r w:rsidRPr="00AC2989">
              <w:rPr>
                <w:rFonts w:ascii="Times New Roman" w:hAnsi="Times New Roman" w:cs="Times New Roman"/>
                <w:b/>
                <w:bCs/>
                <w:sz w:val="28"/>
                <w:szCs w:val="28"/>
                <w:lang w:eastAsia="ru-RU"/>
              </w:rPr>
              <w:t>ред</w:t>
            </w:r>
            <w:proofErr w:type="spellEnd"/>
            <w:r w:rsidRPr="00AC2989">
              <w:rPr>
                <w:rFonts w:ascii="Times New Roman" w:hAnsi="Times New Roman" w:cs="Times New Roman"/>
                <w:b/>
                <w:bCs/>
                <w:sz w:val="28"/>
                <w:szCs w:val="28"/>
                <w:lang w:eastAsia="ru-RU"/>
              </w:rPr>
              <w:t xml:space="preserve"> Н.Е. </w:t>
            </w:r>
            <w:proofErr w:type="spellStart"/>
            <w:r w:rsidRPr="00AC2989">
              <w:rPr>
                <w:rFonts w:ascii="Times New Roman" w:hAnsi="Times New Roman" w:cs="Times New Roman"/>
                <w:b/>
                <w:bCs/>
                <w:sz w:val="28"/>
                <w:szCs w:val="28"/>
                <w:lang w:eastAsia="ru-RU"/>
              </w:rPr>
              <w:t>Веракса</w:t>
            </w:r>
            <w:proofErr w:type="spellEnd"/>
          </w:p>
          <w:p w:rsidR="00EB6C5E" w:rsidRPr="00AC2989" w:rsidRDefault="00EB6C5E" w:rsidP="00AC2989">
            <w:pPr>
              <w:spacing w:after="0" w:line="240" w:lineRule="auto"/>
              <w:jc w:val="center"/>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Целевые ориентиры</w:t>
            </w:r>
          </w:p>
          <w:p w:rsidR="00EB6C5E" w:rsidRPr="00AC2989" w:rsidRDefault="00EB6C5E" w:rsidP="00AC2989">
            <w:pPr>
              <w:spacing w:after="0" w:line="240" w:lineRule="auto"/>
              <w:jc w:val="center"/>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 xml:space="preserve"> на этапе завершения  дошкольного образования</w:t>
            </w:r>
          </w:p>
        </w:tc>
      </w:tr>
      <w:tr w:rsidR="00EB6C5E" w:rsidTr="00AC2989">
        <w:tc>
          <w:tcPr>
            <w:tcW w:w="2539" w:type="dxa"/>
          </w:tcPr>
          <w:p w:rsidR="00EB6C5E" w:rsidRPr="00AC2989" w:rsidRDefault="00EB6C5E" w:rsidP="00AC2989">
            <w:pPr>
              <w:spacing w:after="0" w:line="240" w:lineRule="auto"/>
              <w:jc w:val="both"/>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Социально – коммуникативное развитие</w:t>
            </w:r>
          </w:p>
        </w:tc>
        <w:tc>
          <w:tcPr>
            <w:tcW w:w="3903" w:type="dxa"/>
          </w:tcPr>
          <w:p w:rsidR="00EB6C5E" w:rsidRPr="00AC2989" w:rsidRDefault="00EB6C5E" w:rsidP="00AC2989">
            <w:pPr>
              <w:spacing w:after="0" w:line="240" w:lineRule="auto"/>
              <w:jc w:val="both"/>
              <w:rPr>
                <w:rFonts w:ascii="Times New Roman" w:hAnsi="Times New Roman" w:cs="Times New Roman"/>
                <w:bCs/>
                <w:sz w:val="28"/>
                <w:szCs w:val="28"/>
                <w:lang w:eastAsia="ru-RU"/>
              </w:rPr>
            </w:pPr>
            <w:r w:rsidRPr="00AC2989">
              <w:rPr>
                <w:rFonts w:ascii="Times New Roman" w:hAnsi="Times New Roman" w:cs="Times New Roman"/>
                <w:bCs/>
                <w:sz w:val="28"/>
                <w:szCs w:val="28"/>
                <w:lang w:eastAsia="ru-RU"/>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стараться разрешать конфликты. Уметь подчиняться разным правилам и социальным нормам. Ребенок способен к волевым  усилиям, может следовать  социальным нормам поведения и правилам в разных видах деятельности.</w:t>
            </w:r>
          </w:p>
        </w:tc>
        <w:tc>
          <w:tcPr>
            <w:tcW w:w="8267" w:type="dxa"/>
          </w:tcPr>
          <w:p w:rsidR="00EB6C5E" w:rsidRPr="00AC2989" w:rsidRDefault="00EB6C5E" w:rsidP="00AC2989">
            <w:pPr>
              <w:pStyle w:val="af0"/>
              <w:autoSpaceDE w:val="0"/>
              <w:autoSpaceDN w:val="0"/>
              <w:adjustRightInd w:val="0"/>
              <w:spacing w:after="0" w:line="240" w:lineRule="auto"/>
              <w:ind w:left="0"/>
              <w:jc w:val="both"/>
              <w:rPr>
                <w:rFonts w:ascii="Times New Roman" w:hAnsi="Times New Roman" w:cs="Times New Roman"/>
                <w:color w:val="000000"/>
                <w:sz w:val="28"/>
                <w:szCs w:val="28"/>
              </w:rPr>
            </w:pPr>
            <w:r w:rsidRPr="00AC2989">
              <w:rPr>
                <w:rFonts w:ascii="Times New Roman" w:hAnsi="Times New Roman" w:cs="Times New Roman"/>
                <w:color w:val="000000"/>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B6C5E" w:rsidRPr="00AC2989" w:rsidRDefault="00EB6C5E" w:rsidP="00AC2989">
            <w:pPr>
              <w:pStyle w:val="af0"/>
              <w:autoSpaceDE w:val="0"/>
              <w:autoSpaceDN w:val="0"/>
              <w:adjustRightInd w:val="0"/>
              <w:spacing w:after="0" w:line="240" w:lineRule="auto"/>
              <w:ind w:left="0"/>
              <w:jc w:val="both"/>
              <w:rPr>
                <w:rFonts w:ascii="Times New Roman" w:hAnsi="Times New Roman" w:cs="Times New Roman"/>
                <w:color w:val="000000"/>
                <w:sz w:val="28"/>
                <w:szCs w:val="28"/>
              </w:rPr>
            </w:pPr>
            <w:r w:rsidRPr="00AC2989">
              <w:rPr>
                <w:rFonts w:ascii="Times New Roman" w:hAnsi="Times New Roman" w:cs="Times New Roman"/>
                <w:color w:val="000000"/>
                <w:sz w:val="28"/>
                <w:szCs w:val="28"/>
              </w:rPr>
              <w:t>Способен сотрудничать и выполнять как лидерские, так и исполнительские функции в совместной деятельности.</w:t>
            </w:r>
          </w:p>
          <w:p w:rsidR="00EB6C5E" w:rsidRPr="00AC2989" w:rsidRDefault="00EB6C5E" w:rsidP="00AC2989">
            <w:pPr>
              <w:pStyle w:val="af0"/>
              <w:autoSpaceDE w:val="0"/>
              <w:autoSpaceDN w:val="0"/>
              <w:adjustRightInd w:val="0"/>
              <w:spacing w:after="0" w:line="240" w:lineRule="auto"/>
              <w:ind w:left="0"/>
              <w:jc w:val="both"/>
              <w:rPr>
                <w:rFonts w:ascii="Times New Roman" w:hAnsi="Times New Roman" w:cs="Times New Roman"/>
                <w:color w:val="000000"/>
                <w:sz w:val="28"/>
                <w:szCs w:val="28"/>
              </w:rPr>
            </w:pPr>
            <w:r w:rsidRPr="00AC2989">
              <w:rPr>
                <w:rFonts w:ascii="Times New Roman" w:hAnsi="Times New Roman" w:cs="Times New Roman"/>
                <w:color w:val="000000"/>
                <w:sz w:val="28"/>
                <w:szCs w:val="28"/>
              </w:rPr>
              <w:t>Понимает, что все люди равны вне зависимости от их социального</w:t>
            </w:r>
            <w:r w:rsidR="00D0327E">
              <w:rPr>
                <w:rFonts w:ascii="Times New Roman" w:hAnsi="Times New Roman" w:cs="Times New Roman"/>
                <w:color w:val="000000"/>
                <w:sz w:val="28"/>
                <w:szCs w:val="28"/>
              </w:rPr>
              <w:t xml:space="preserve"> </w:t>
            </w:r>
            <w:r w:rsidRPr="00AC2989">
              <w:rPr>
                <w:rFonts w:ascii="Times New Roman" w:hAnsi="Times New Roman" w:cs="Times New Roman"/>
                <w:color w:val="000000"/>
                <w:sz w:val="28"/>
                <w:szCs w:val="28"/>
              </w:rPr>
              <w:t>происхождения, этнической принадлежности, религиозных и других верований, их физических и психических особенностей.</w:t>
            </w:r>
            <w:r w:rsidR="00D0327E">
              <w:rPr>
                <w:rFonts w:ascii="Times New Roman" w:hAnsi="Times New Roman" w:cs="Times New Roman"/>
                <w:color w:val="000000"/>
                <w:sz w:val="28"/>
                <w:szCs w:val="28"/>
              </w:rPr>
              <w:t xml:space="preserve"> </w:t>
            </w:r>
            <w:r w:rsidR="00557764">
              <w:rPr>
                <w:rFonts w:ascii="Times New Roman" w:hAnsi="Times New Roman" w:cs="Times New Roman"/>
                <w:color w:val="000000"/>
                <w:sz w:val="28"/>
                <w:szCs w:val="28"/>
              </w:rPr>
              <w:t>Проявляет си</w:t>
            </w:r>
            <w:r w:rsidRPr="00AC2989">
              <w:rPr>
                <w:rFonts w:ascii="Times New Roman" w:hAnsi="Times New Roman" w:cs="Times New Roman"/>
                <w:color w:val="000000"/>
                <w:sz w:val="28"/>
                <w:szCs w:val="28"/>
              </w:rPr>
              <w:t>мпатию по отношению к другим людям, готовность прийти на помощь тем, кто в этом нуждается.</w:t>
            </w:r>
          </w:p>
          <w:p w:rsidR="00EB6C5E" w:rsidRPr="00AC2989" w:rsidRDefault="00EB6C5E" w:rsidP="00AC2989">
            <w:pPr>
              <w:pStyle w:val="af0"/>
              <w:autoSpaceDE w:val="0"/>
              <w:autoSpaceDN w:val="0"/>
              <w:adjustRightInd w:val="0"/>
              <w:spacing w:after="0" w:line="240" w:lineRule="auto"/>
              <w:ind w:left="0"/>
              <w:jc w:val="both"/>
              <w:rPr>
                <w:rFonts w:ascii="Times New Roman" w:hAnsi="Times New Roman" w:cs="Times New Roman"/>
                <w:color w:val="000000"/>
                <w:sz w:val="28"/>
                <w:szCs w:val="28"/>
              </w:rPr>
            </w:pPr>
            <w:r w:rsidRPr="00AC2989">
              <w:rPr>
                <w:rFonts w:ascii="Times New Roman" w:hAnsi="Times New Roman" w:cs="Times New Roman"/>
                <w:color w:val="000000"/>
                <w:sz w:val="28"/>
                <w:szCs w:val="28"/>
              </w:rPr>
              <w:t>Проявляет умение слышать других и стремление быть понятым другими.</w:t>
            </w:r>
            <w:r w:rsidR="00D0327E">
              <w:rPr>
                <w:rFonts w:ascii="Times New Roman" w:hAnsi="Times New Roman" w:cs="Times New Roman"/>
                <w:color w:val="000000"/>
                <w:sz w:val="28"/>
                <w:szCs w:val="28"/>
              </w:rPr>
              <w:t xml:space="preserve"> </w:t>
            </w:r>
            <w:r w:rsidRPr="00AC2989">
              <w:rPr>
                <w:rFonts w:ascii="Times New Roman" w:hAnsi="Times New Roman" w:cs="Times New Roman"/>
                <w:color w:val="000000"/>
                <w:sz w:val="28"/>
                <w:szCs w:val="28"/>
              </w:rPr>
              <w:t>Проявляет умение слышать других и стремление быть понятым другими.</w:t>
            </w:r>
            <w:r w:rsidR="00D0327E">
              <w:rPr>
                <w:rFonts w:ascii="Times New Roman" w:hAnsi="Times New Roman" w:cs="Times New Roman"/>
                <w:color w:val="000000"/>
                <w:sz w:val="28"/>
                <w:szCs w:val="28"/>
              </w:rPr>
              <w:t xml:space="preserve"> </w:t>
            </w:r>
            <w:r w:rsidRPr="00AC2989">
              <w:rPr>
                <w:rFonts w:ascii="Times New Roman" w:hAnsi="Times New Roman" w:cs="Times New Roman"/>
                <w:color w:val="000000"/>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w:t>
            </w:r>
            <w:r w:rsidR="00D0327E">
              <w:rPr>
                <w:rFonts w:ascii="Times New Roman" w:hAnsi="Times New Roman" w:cs="Times New Roman"/>
                <w:color w:val="000000"/>
                <w:sz w:val="28"/>
                <w:szCs w:val="28"/>
              </w:rPr>
              <w:t xml:space="preserve"> </w:t>
            </w:r>
            <w:r w:rsidRPr="00AC2989">
              <w:rPr>
                <w:rFonts w:ascii="Times New Roman" w:hAnsi="Times New Roman" w:cs="Times New Roman"/>
                <w:color w:val="000000"/>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Проявляет ответственность за начатое дело.</w:t>
            </w:r>
            <w:r w:rsidRPr="00AC2989">
              <w:rPr>
                <w:rFonts w:ascii="Times New Roman" w:hAnsi="Times New Roman" w:cs="Times New Roman"/>
                <w:color w:val="000000"/>
                <w:sz w:val="28"/>
                <w:szCs w:val="28"/>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B6C5E" w:rsidRPr="00AC2989" w:rsidRDefault="00EB6C5E" w:rsidP="00AC2989">
            <w:pPr>
              <w:spacing w:after="0" w:line="240" w:lineRule="auto"/>
              <w:jc w:val="both"/>
              <w:rPr>
                <w:rFonts w:ascii="Times New Roman" w:hAnsi="Times New Roman" w:cs="Times New Roman"/>
                <w:b/>
                <w:bCs/>
                <w:sz w:val="28"/>
                <w:szCs w:val="28"/>
                <w:lang w:eastAsia="ru-RU"/>
              </w:rPr>
            </w:pPr>
          </w:p>
        </w:tc>
      </w:tr>
      <w:tr w:rsidR="00EB6C5E" w:rsidTr="00D0327E">
        <w:trPr>
          <w:trHeight w:val="1408"/>
        </w:trPr>
        <w:tc>
          <w:tcPr>
            <w:tcW w:w="2539" w:type="dxa"/>
          </w:tcPr>
          <w:p w:rsidR="00EB6C5E" w:rsidRPr="00AC2989" w:rsidRDefault="00EB6C5E" w:rsidP="00AC2989">
            <w:pPr>
              <w:spacing w:after="0" w:line="240" w:lineRule="auto"/>
              <w:jc w:val="both"/>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Познавательное развитие</w:t>
            </w:r>
          </w:p>
        </w:tc>
        <w:tc>
          <w:tcPr>
            <w:tcW w:w="3903" w:type="dxa"/>
          </w:tcPr>
          <w:p w:rsidR="00EB6C5E" w:rsidRPr="00AC2989" w:rsidRDefault="00EB6C5E" w:rsidP="00AC2989">
            <w:pPr>
              <w:spacing w:after="0" w:line="240" w:lineRule="auto"/>
              <w:jc w:val="both"/>
              <w:rPr>
                <w:rFonts w:ascii="Times New Roman" w:hAnsi="Times New Roman" w:cs="Times New Roman"/>
                <w:bCs/>
                <w:sz w:val="28"/>
                <w:szCs w:val="28"/>
                <w:lang w:eastAsia="ru-RU"/>
              </w:rPr>
            </w:pPr>
            <w:r w:rsidRPr="00AC2989">
              <w:rPr>
                <w:rFonts w:ascii="Times New Roman" w:hAnsi="Times New Roman" w:cs="Times New Roman"/>
                <w:bCs/>
                <w:sz w:val="28"/>
                <w:szCs w:val="28"/>
                <w:lang w:eastAsia="ru-RU"/>
              </w:rPr>
              <w:t xml:space="preserve">Ребенок овладевает основными культурными способами познавательно – исследовательской деятельности. Ребенок обладает развитым воображением, Ребенок способен к волевым  усилиям проектно познавательной деятельности. Ребенок способен к принятию собственных решений , опираясь на свои знания в  познавательно исследовательской деятельности. Склонен наблюдать, экспериментировать </w:t>
            </w:r>
          </w:p>
        </w:tc>
        <w:tc>
          <w:tcPr>
            <w:tcW w:w="8267" w:type="dxa"/>
          </w:tcPr>
          <w:p w:rsidR="00EB6C5E" w:rsidRPr="00AC2989" w:rsidRDefault="00EB6C5E" w:rsidP="00AC2989">
            <w:pPr>
              <w:pStyle w:val="af0"/>
              <w:autoSpaceDE w:val="0"/>
              <w:autoSpaceDN w:val="0"/>
              <w:adjustRightInd w:val="0"/>
              <w:spacing w:after="0" w:line="240" w:lineRule="auto"/>
              <w:ind w:left="0"/>
              <w:jc w:val="both"/>
              <w:rPr>
                <w:rFonts w:ascii="Times New Roman" w:hAnsi="Times New Roman" w:cs="Times New Roman"/>
                <w:color w:val="000000"/>
                <w:sz w:val="28"/>
                <w:szCs w:val="28"/>
              </w:rPr>
            </w:pPr>
            <w:r w:rsidRPr="00AC2989">
              <w:rPr>
                <w:rFonts w:ascii="Times New Roman" w:hAnsi="Times New Roman" w:cs="Times New Roman"/>
                <w:color w:val="000000"/>
                <w:sz w:val="28"/>
                <w:szCs w:val="28"/>
              </w:rPr>
              <w:t>Ребенок овладевает основными культурными средствами, способами деятельности, проявляет инициативу и самостоятельность в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B6C5E" w:rsidRPr="00AC2989" w:rsidRDefault="00EB6C5E" w:rsidP="00AC2989">
            <w:pPr>
              <w:spacing w:after="0" w:line="240" w:lineRule="auto"/>
              <w:jc w:val="both"/>
              <w:rPr>
                <w:rFonts w:ascii="Times New Roman" w:hAnsi="Times New Roman" w:cs="Times New Roman"/>
                <w:color w:val="000000"/>
                <w:sz w:val="28"/>
                <w:szCs w:val="28"/>
              </w:rPr>
            </w:pPr>
            <w:r w:rsidRPr="00AC2989">
              <w:rPr>
                <w:rFonts w:ascii="Times New Roman" w:hAnsi="Times New Roman" w:cs="Times New Roman"/>
                <w:color w:val="000000"/>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EB6C5E" w:rsidRPr="00AC2989" w:rsidRDefault="00EB6C5E" w:rsidP="00AC2989">
            <w:pPr>
              <w:spacing w:after="0" w:line="240" w:lineRule="auto"/>
              <w:jc w:val="both"/>
              <w:rPr>
                <w:rFonts w:ascii="Times New Roman" w:hAnsi="Times New Roman" w:cs="Times New Roman"/>
                <w:bCs/>
                <w:sz w:val="28"/>
                <w:szCs w:val="28"/>
                <w:lang w:eastAsia="ru-RU"/>
              </w:rPr>
            </w:pPr>
            <w:r w:rsidRPr="00AC2989">
              <w:rPr>
                <w:rFonts w:ascii="Times New Roman" w:hAnsi="Times New Roman" w:cs="Times New Roman"/>
                <w:bCs/>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EB6C5E" w:rsidRPr="00AC2989" w:rsidRDefault="00EB6C5E" w:rsidP="00AC2989">
            <w:pPr>
              <w:spacing w:after="0" w:line="240" w:lineRule="auto"/>
              <w:jc w:val="both"/>
              <w:rPr>
                <w:rFonts w:ascii="Times New Roman" w:hAnsi="Times New Roman" w:cs="Times New Roman"/>
                <w:bCs/>
                <w:sz w:val="28"/>
                <w:szCs w:val="28"/>
                <w:lang w:eastAsia="ru-RU"/>
              </w:rPr>
            </w:pPr>
            <w:r w:rsidRPr="00AC2989">
              <w:rPr>
                <w:rFonts w:ascii="Times New Roman" w:hAnsi="Times New Roman" w:cs="Times New Roman"/>
                <w:bCs/>
                <w:sz w:val="28"/>
                <w:szCs w:val="28"/>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EB6C5E" w:rsidRPr="00AC2989" w:rsidRDefault="00EB6C5E" w:rsidP="00AC2989">
            <w:pPr>
              <w:spacing w:after="0" w:line="240" w:lineRule="auto"/>
              <w:jc w:val="both"/>
              <w:rPr>
                <w:rFonts w:ascii="Times New Roman" w:hAnsi="Times New Roman" w:cs="Times New Roman"/>
                <w:bCs/>
                <w:sz w:val="28"/>
                <w:szCs w:val="28"/>
                <w:lang w:eastAsia="ru-RU"/>
              </w:rPr>
            </w:pPr>
            <w:r w:rsidRPr="00AC2989">
              <w:rPr>
                <w:rFonts w:ascii="Times New Roman" w:hAnsi="Times New Roman" w:cs="Times New Roman"/>
                <w:bCs/>
                <w:sz w:val="28"/>
                <w:szCs w:val="28"/>
                <w:lang w:eastAsia="ru-RU"/>
              </w:rPr>
              <w:t>Проявляет уважение к жизни (в различных ее формах) и заботу об окружающей среде.</w:t>
            </w:r>
            <w:r w:rsidR="00D0327E">
              <w:rPr>
                <w:rFonts w:ascii="Times New Roman" w:hAnsi="Times New Roman" w:cs="Times New Roman"/>
                <w:bCs/>
                <w:sz w:val="28"/>
                <w:szCs w:val="28"/>
                <w:lang w:eastAsia="ru-RU"/>
              </w:rPr>
              <w:t xml:space="preserve"> </w:t>
            </w:r>
            <w:r w:rsidRPr="00AC2989">
              <w:rPr>
                <w:rFonts w:ascii="Times New Roman" w:hAnsi="Times New Roman" w:cs="Times New Roman"/>
                <w:bCs/>
                <w:sz w:val="28"/>
                <w:szCs w:val="28"/>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B6C5E" w:rsidRPr="00AC2989" w:rsidRDefault="00EB6C5E" w:rsidP="00AC2989">
            <w:pPr>
              <w:spacing w:after="0" w:line="240" w:lineRule="auto"/>
              <w:jc w:val="both"/>
              <w:rPr>
                <w:rFonts w:ascii="Times New Roman" w:hAnsi="Times New Roman" w:cs="Times New Roman"/>
                <w:b/>
                <w:bCs/>
                <w:sz w:val="28"/>
                <w:szCs w:val="28"/>
                <w:lang w:eastAsia="ru-RU"/>
              </w:rPr>
            </w:pPr>
            <w:r w:rsidRPr="00AC2989">
              <w:rPr>
                <w:rFonts w:ascii="Times New Roman" w:hAnsi="Times New Roman" w:cs="Times New Roman"/>
                <w:bCs/>
                <w:sz w:val="28"/>
                <w:szCs w:val="28"/>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r w:rsidR="00D0327E">
              <w:rPr>
                <w:rFonts w:ascii="Times New Roman" w:hAnsi="Times New Roman" w:cs="Times New Roman"/>
                <w:bCs/>
                <w:sz w:val="28"/>
                <w:szCs w:val="28"/>
                <w:lang w:eastAsia="ru-RU"/>
              </w:rPr>
              <w:t xml:space="preserve"> </w:t>
            </w:r>
          </w:p>
        </w:tc>
      </w:tr>
      <w:tr w:rsidR="00EB6C5E" w:rsidTr="00AC2989">
        <w:tc>
          <w:tcPr>
            <w:tcW w:w="2539" w:type="dxa"/>
          </w:tcPr>
          <w:p w:rsidR="00EB6C5E" w:rsidRPr="00AC2989" w:rsidRDefault="00EB6C5E" w:rsidP="00AC2989">
            <w:pPr>
              <w:spacing w:after="0" w:line="240" w:lineRule="auto"/>
              <w:jc w:val="both"/>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Речевое развитие</w:t>
            </w:r>
          </w:p>
        </w:tc>
        <w:tc>
          <w:tcPr>
            <w:tcW w:w="3903" w:type="dxa"/>
          </w:tcPr>
          <w:p w:rsidR="00EB6C5E" w:rsidRPr="00AC2989" w:rsidRDefault="00EB6C5E" w:rsidP="00AC2989">
            <w:pPr>
              <w:spacing w:after="0" w:line="240" w:lineRule="auto"/>
              <w:jc w:val="both"/>
              <w:rPr>
                <w:rFonts w:ascii="Times New Roman" w:hAnsi="Times New Roman" w:cs="Times New Roman"/>
                <w:bCs/>
                <w:sz w:val="28"/>
                <w:szCs w:val="28"/>
                <w:lang w:eastAsia="ru-RU"/>
              </w:rPr>
            </w:pPr>
            <w:r w:rsidRPr="00AC2989">
              <w:rPr>
                <w:rFonts w:ascii="Times New Roman" w:hAnsi="Times New Roman" w:cs="Times New Roman"/>
                <w:bCs/>
                <w:sz w:val="28"/>
                <w:szCs w:val="28"/>
                <w:lang w:eastAsia="ru-RU"/>
              </w:rPr>
              <w:t xml:space="preserve">Ребенок  хорошо владеет устной речью, может выражать свои мысли и желания , речь использует для выражения своих мыслей, чувств, построения речевого высказывания  в ситуации общения, может выделять звуки в словах, у ребенка складываются предпосылки грамотности. </w:t>
            </w:r>
          </w:p>
        </w:tc>
        <w:tc>
          <w:tcPr>
            <w:tcW w:w="8267" w:type="dxa"/>
          </w:tcPr>
          <w:p w:rsidR="00EB6C5E" w:rsidRPr="00AC2989" w:rsidRDefault="00EB6C5E" w:rsidP="00AC2989">
            <w:pPr>
              <w:spacing w:after="0" w:line="240" w:lineRule="auto"/>
              <w:jc w:val="both"/>
              <w:rPr>
                <w:rFonts w:ascii="Times New Roman" w:hAnsi="Times New Roman" w:cs="Times New Roman"/>
                <w:bCs/>
                <w:sz w:val="28"/>
                <w:szCs w:val="28"/>
                <w:lang w:eastAsia="ru-RU"/>
              </w:rPr>
            </w:pPr>
            <w:r w:rsidRPr="00AC2989">
              <w:rPr>
                <w:rFonts w:ascii="Times New Roman" w:hAnsi="Times New Roman" w:cs="Times New Roman"/>
                <w:bCs/>
                <w:sz w:val="28"/>
                <w:szCs w:val="28"/>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B6C5E" w:rsidRPr="00AC2989" w:rsidRDefault="00EB6C5E" w:rsidP="00AC2989">
            <w:pPr>
              <w:spacing w:after="0" w:line="240" w:lineRule="auto"/>
              <w:jc w:val="both"/>
              <w:rPr>
                <w:rFonts w:ascii="Times New Roman" w:hAnsi="Times New Roman" w:cs="Times New Roman"/>
                <w:b/>
                <w:bCs/>
                <w:sz w:val="28"/>
                <w:szCs w:val="28"/>
                <w:lang w:eastAsia="ru-RU"/>
              </w:rPr>
            </w:pPr>
          </w:p>
        </w:tc>
      </w:tr>
      <w:tr w:rsidR="00EB6C5E" w:rsidTr="00AC2989">
        <w:tc>
          <w:tcPr>
            <w:tcW w:w="2539" w:type="dxa"/>
          </w:tcPr>
          <w:p w:rsidR="00EB6C5E" w:rsidRPr="00AC2989" w:rsidRDefault="00EB6C5E" w:rsidP="00AC2989">
            <w:pPr>
              <w:spacing w:after="0" w:line="240" w:lineRule="auto"/>
              <w:jc w:val="both"/>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Художественно – эстетическое развитие</w:t>
            </w:r>
          </w:p>
        </w:tc>
        <w:tc>
          <w:tcPr>
            <w:tcW w:w="3903" w:type="dxa"/>
          </w:tcPr>
          <w:p w:rsidR="00EB6C5E" w:rsidRPr="00AC2989" w:rsidRDefault="00EB6C5E" w:rsidP="00AC2989">
            <w:pPr>
              <w:spacing w:after="0" w:line="240" w:lineRule="auto"/>
              <w:jc w:val="both"/>
              <w:rPr>
                <w:rFonts w:ascii="Times New Roman" w:hAnsi="Times New Roman" w:cs="Times New Roman"/>
                <w:bCs/>
                <w:sz w:val="28"/>
                <w:szCs w:val="28"/>
                <w:lang w:eastAsia="ru-RU"/>
              </w:rPr>
            </w:pPr>
            <w:r w:rsidRPr="00AC2989">
              <w:rPr>
                <w:rFonts w:ascii="Times New Roman" w:hAnsi="Times New Roman" w:cs="Times New Roman"/>
                <w:bCs/>
                <w:sz w:val="28"/>
                <w:szCs w:val="28"/>
                <w:lang w:eastAsia="ru-RU"/>
              </w:rPr>
              <w:t>Ребенок обладает обстановкой  положительного отношения  к миру, к разным видам труда. Ребенок обладает развитым воображением. Ребенок способен к принятию  собственных решений , опираясь на свои знания и умения. У ребенка развита крупная и мелкая моторика.</w:t>
            </w:r>
          </w:p>
        </w:tc>
        <w:tc>
          <w:tcPr>
            <w:tcW w:w="8267" w:type="dxa"/>
          </w:tcPr>
          <w:p w:rsidR="00EB6C5E" w:rsidRPr="00AC2989" w:rsidRDefault="00EB6C5E" w:rsidP="00AC2989">
            <w:pPr>
              <w:pStyle w:val="af0"/>
              <w:autoSpaceDE w:val="0"/>
              <w:autoSpaceDN w:val="0"/>
              <w:adjustRightInd w:val="0"/>
              <w:spacing w:after="0" w:line="240" w:lineRule="auto"/>
              <w:ind w:left="0"/>
              <w:jc w:val="both"/>
              <w:rPr>
                <w:rFonts w:ascii="Times New Roman" w:hAnsi="Times New Roman" w:cs="Times New Roman"/>
                <w:color w:val="000000"/>
                <w:sz w:val="28"/>
                <w:szCs w:val="28"/>
              </w:rPr>
            </w:pPr>
            <w:r w:rsidRPr="00AC2989">
              <w:rPr>
                <w:rFonts w:ascii="Times New Roman" w:hAnsi="Times New Roman" w:cs="Times New Roman"/>
                <w:color w:val="000000"/>
                <w:sz w:val="28"/>
                <w:szCs w:val="28"/>
              </w:rPr>
              <w:t>Ребенок обладает развитым воображением, которое реализуется в разных видах деятельности. Проявляет ответственность за начатое дело. Открыт новому, то есть проявляет желание узнавать новое, самостоятельно добывать новые знания.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B6C5E" w:rsidRPr="00AC2989" w:rsidRDefault="00EB6C5E" w:rsidP="00AC2989">
            <w:pPr>
              <w:spacing w:after="0" w:line="240" w:lineRule="auto"/>
              <w:jc w:val="both"/>
              <w:rPr>
                <w:rFonts w:ascii="Times New Roman" w:hAnsi="Times New Roman" w:cs="Times New Roman"/>
                <w:color w:val="000000"/>
                <w:sz w:val="28"/>
                <w:szCs w:val="28"/>
              </w:rPr>
            </w:pPr>
          </w:p>
          <w:p w:rsidR="00EB6C5E" w:rsidRPr="00AC2989" w:rsidRDefault="00EB6C5E" w:rsidP="00AC2989">
            <w:pPr>
              <w:spacing w:after="0" w:line="240" w:lineRule="auto"/>
              <w:jc w:val="both"/>
              <w:rPr>
                <w:rFonts w:ascii="Times New Roman" w:hAnsi="Times New Roman" w:cs="Times New Roman"/>
                <w:b/>
                <w:bCs/>
                <w:sz w:val="28"/>
                <w:szCs w:val="28"/>
                <w:lang w:eastAsia="ru-RU"/>
              </w:rPr>
            </w:pPr>
          </w:p>
        </w:tc>
      </w:tr>
      <w:tr w:rsidR="00EB6C5E" w:rsidTr="00AC2989">
        <w:tc>
          <w:tcPr>
            <w:tcW w:w="2539" w:type="dxa"/>
          </w:tcPr>
          <w:p w:rsidR="00EB6C5E" w:rsidRPr="00AC2989" w:rsidRDefault="00EB6C5E" w:rsidP="00AC2989">
            <w:pPr>
              <w:spacing w:after="0" w:line="240" w:lineRule="auto"/>
              <w:jc w:val="both"/>
              <w:rPr>
                <w:rFonts w:ascii="Times New Roman" w:hAnsi="Times New Roman" w:cs="Times New Roman"/>
                <w:b/>
                <w:bCs/>
                <w:sz w:val="28"/>
                <w:szCs w:val="28"/>
                <w:lang w:eastAsia="ru-RU"/>
              </w:rPr>
            </w:pPr>
            <w:r w:rsidRPr="00AC2989">
              <w:rPr>
                <w:rFonts w:ascii="Times New Roman" w:hAnsi="Times New Roman" w:cs="Times New Roman"/>
                <w:b/>
                <w:bCs/>
                <w:sz w:val="28"/>
                <w:szCs w:val="28"/>
                <w:lang w:eastAsia="ru-RU"/>
              </w:rPr>
              <w:t>Физическое развитие</w:t>
            </w:r>
          </w:p>
        </w:tc>
        <w:tc>
          <w:tcPr>
            <w:tcW w:w="3903" w:type="dxa"/>
          </w:tcPr>
          <w:p w:rsidR="00EB6C5E" w:rsidRPr="00AC2989" w:rsidRDefault="00EB6C5E" w:rsidP="00AC2989">
            <w:pPr>
              <w:spacing w:after="0" w:line="240" w:lineRule="auto"/>
              <w:jc w:val="both"/>
              <w:rPr>
                <w:rFonts w:ascii="Times New Roman" w:hAnsi="Times New Roman" w:cs="Times New Roman"/>
                <w:bCs/>
                <w:sz w:val="28"/>
                <w:szCs w:val="28"/>
                <w:lang w:eastAsia="ru-RU"/>
              </w:rPr>
            </w:pPr>
            <w:r w:rsidRPr="00AC2989">
              <w:rPr>
                <w:rFonts w:ascii="Times New Roman" w:hAnsi="Times New Roman" w:cs="Times New Roman"/>
                <w:bCs/>
                <w:sz w:val="28"/>
                <w:szCs w:val="28"/>
                <w:lang w:eastAsia="ru-RU"/>
              </w:rPr>
              <w:t>Ребенок владеет разными  формами и видами игр. Ребенок подвижен, вынослив, владеет основными движениями, может контролировать и управлять ими.</w:t>
            </w:r>
          </w:p>
        </w:tc>
        <w:tc>
          <w:tcPr>
            <w:tcW w:w="8267" w:type="dxa"/>
          </w:tcPr>
          <w:p w:rsidR="00EB6C5E" w:rsidRPr="00AC2989" w:rsidRDefault="00EB6C5E" w:rsidP="00AC2989">
            <w:pPr>
              <w:pStyle w:val="af0"/>
              <w:autoSpaceDE w:val="0"/>
              <w:autoSpaceDN w:val="0"/>
              <w:adjustRightInd w:val="0"/>
              <w:spacing w:after="0" w:line="240" w:lineRule="auto"/>
              <w:ind w:left="0"/>
              <w:jc w:val="both"/>
              <w:rPr>
                <w:rFonts w:ascii="Times New Roman" w:hAnsi="Times New Roman" w:cs="Times New Roman"/>
                <w:color w:val="000000"/>
                <w:sz w:val="28"/>
                <w:szCs w:val="28"/>
              </w:rPr>
            </w:pPr>
            <w:r w:rsidRPr="00AC2989">
              <w:rPr>
                <w:rFonts w:ascii="Times New Roman" w:hAnsi="Times New Roman" w:cs="Times New Roman"/>
                <w:color w:val="000000"/>
                <w:sz w:val="28"/>
                <w:szCs w:val="28"/>
              </w:rPr>
              <w:t>Имеет начальные представления о здоровом образе жизни. Воспринимает здоровый образ жизни как ценность.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B6C5E" w:rsidRPr="00AC2989" w:rsidRDefault="00EB6C5E" w:rsidP="00AC2989">
            <w:pPr>
              <w:pStyle w:val="af0"/>
              <w:autoSpaceDE w:val="0"/>
              <w:autoSpaceDN w:val="0"/>
              <w:adjustRightInd w:val="0"/>
              <w:spacing w:after="0" w:line="240" w:lineRule="auto"/>
              <w:ind w:left="0"/>
              <w:rPr>
                <w:rFonts w:ascii="Times New Roman" w:hAnsi="Times New Roman" w:cs="Times New Roman"/>
                <w:color w:val="000000"/>
                <w:sz w:val="28"/>
                <w:szCs w:val="28"/>
              </w:rPr>
            </w:pPr>
          </w:p>
          <w:p w:rsidR="00EB6C5E" w:rsidRPr="00AC2989" w:rsidRDefault="00EB6C5E" w:rsidP="00AC2989">
            <w:pPr>
              <w:spacing w:after="0" w:line="240" w:lineRule="auto"/>
              <w:jc w:val="both"/>
              <w:rPr>
                <w:rFonts w:ascii="Times New Roman" w:hAnsi="Times New Roman" w:cs="Times New Roman"/>
                <w:b/>
                <w:bCs/>
                <w:sz w:val="28"/>
                <w:szCs w:val="28"/>
                <w:lang w:eastAsia="ru-RU"/>
              </w:rPr>
            </w:pPr>
          </w:p>
        </w:tc>
      </w:tr>
    </w:tbl>
    <w:p w:rsidR="008A597A" w:rsidRDefault="008A597A" w:rsidP="008A597A">
      <w:pPr>
        <w:spacing w:after="0" w:line="240" w:lineRule="auto"/>
        <w:jc w:val="center"/>
        <w:rPr>
          <w:rFonts w:ascii="Times New Roman" w:hAnsi="Times New Roman" w:cs="Times New Roman"/>
          <w:b/>
          <w:bCs/>
          <w:sz w:val="28"/>
          <w:szCs w:val="28"/>
          <w:lang w:eastAsia="ru-RU"/>
        </w:rPr>
      </w:pPr>
    </w:p>
    <w:p w:rsidR="00EB6C5E" w:rsidRDefault="008A597A" w:rsidP="008A597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Педагогическая диагностика</w:t>
      </w:r>
    </w:p>
    <w:p w:rsidR="008A597A" w:rsidRDefault="008A597A" w:rsidP="008A597A">
      <w:pPr>
        <w:spacing w:after="0" w:line="240" w:lineRule="auto"/>
        <w:ind w:firstLine="708"/>
        <w:jc w:val="both"/>
        <w:rPr>
          <w:rFonts w:ascii="Times New Roman" w:hAnsi="Times New Roman" w:cs="Times New Roman"/>
          <w:b/>
          <w:bCs/>
          <w:sz w:val="28"/>
          <w:szCs w:val="28"/>
          <w:lang w:eastAsia="ru-RU"/>
        </w:rPr>
      </w:pPr>
      <w:r w:rsidRPr="00047B08">
        <w:rPr>
          <w:rFonts w:ascii="Times New Roman" w:hAnsi="Times New Roman" w:cs="Times New Roman"/>
          <w:bCs/>
          <w:sz w:val="28"/>
          <w:szCs w:val="28"/>
          <w:lang w:eastAsia="ru-RU"/>
        </w:rPr>
        <w:t>Программа предполагает оценку индивидуального развития ребенка</w:t>
      </w:r>
      <w:r>
        <w:rPr>
          <w:rFonts w:ascii="Times New Roman" w:hAnsi="Times New Roman" w:cs="Times New Roman"/>
          <w:bCs/>
          <w:sz w:val="28"/>
          <w:szCs w:val="28"/>
          <w:lang w:eastAsia="ru-RU"/>
        </w:rPr>
        <w:t>. Оценку производит педагог в рамках педагогической диагностики</w:t>
      </w:r>
      <w:r w:rsidR="005C719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(оценка индивидуального развития дошкольника) для дальнейшего планирования индивидуальной работы с детьми. Педагогическая диагностика проводится в ходе наблюдений  за активностью детей  в спонтанной  или специально организованной обстановке. </w:t>
      </w:r>
      <w:proofErr w:type="gramStart"/>
      <w:r>
        <w:rPr>
          <w:rFonts w:ascii="Times New Roman" w:hAnsi="Times New Roman" w:cs="Times New Roman"/>
          <w:bCs/>
          <w:sz w:val="28"/>
          <w:szCs w:val="28"/>
          <w:lang w:eastAsia="ru-RU"/>
        </w:rPr>
        <w:t>Инструментарий  для педагогической диагностики – карты наблюдений детского развития  по всем пят</w:t>
      </w:r>
      <w:r w:rsidR="005C7194">
        <w:rPr>
          <w:rFonts w:ascii="Times New Roman" w:hAnsi="Times New Roman" w:cs="Times New Roman"/>
          <w:bCs/>
          <w:sz w:val="28"/>
          <w:szCs w:val="28"/>
          <w:lang w:eastAsia="ru-RU"/>
        </w:rPr>
        <w:t>ью  образовательным областям (</w:t>
      </w:r>
      <w:r>
        <w:rPr>
          <w:rFonts w:ascii="Times New Roman" w:hAnsi="Times New Roman" w:cs="Times New Roman"/>
          <w:bCs/>
          <w:sz w:val="28"/>
          <w:szCs w:val="28"/>
          <w:lang w:eastAsia="ru-RU"/>
        </w:rPr>
        <w:t>социально – коммуникативное, познавательное, речевое, художественно – эстетическое, физическое развитие), игровая деятельность.</w:t>
      </w:r>
      <w:proofErr w:type="gramEnd"/>
      <w:r>
        <w:rPr>
          <w:rFonts w:ascii="Times New Roman" w:hAnsi="Times New Roman" w:cs="Times New Roman"/>
          <w:bCs/>
          <w:sz w:val="28"/>
          <w:szCs w:val="28"/>
          <w:lang w:eastAsia="ru-RU"/>
        </w:rPr>
        <w:t xml:space="preserve"> ( Приложение №4)</w:t>
      </w:r>
    </w:p>
    <w:p w:rsidR="008A597A" w:rsidRDefault="008A597A" w:rsidP="00227C9F">
      <w:pPr>
        <w:spacing w:after="0" w:line="240" w:lineRule="auto"/>
        <w:rPr>
          <w:rFonts w:ascii="Times New Roman" w:hAnsi="Times New Roman" w:cs="Times New Roman"/>
          <w:b/>
          <w:bCs/>
          <w:sz w:val="28"/>
          <w:szCs w:val="28"/>
        </w:rPr>
      </w:pPr>
    </w:p>
    <w:p w:rsidR="00EB6C5E" w:rsidRDefault="00EB6C5E" w:rsidP="00227C9F">
      <w:pPr>
        <w:spacing w:after="0" w:line="240" w:lineRule="auto"/>
        <w:rPr>
          <w:rFonts w:ascii="Times New Roman" w:hAnsi="Times New Roman" w:cs="Times New Roman"/>
          <w:b/>
          <w:bCs/>
          <w:sz w:val="28"/>
          <w:szCs w:val="28"/>
        </w:rPr>
      </w:pPr>
      <w:r w:rsidRPr="00FC6BD0">
        <w:rPr>
          <w:rFonts w:ascii="Times New Roman" w:hAnsi="Times New Roman" w:cs="Times New Roman"/>
          <w:b/>
          <w:bCs/>
          <w:sz w:val="28"/>
          <w:szCs w:val="28"/>
          <w:lang w:val="en-US"/>
        </w:rPr>
        <w:t>II</w:t>
      </w:r>
      <w:r w:rsidR="00EA6D56">
        <w:rPr>
          <w:rFonts w:ascii="Times New Roman" w:hAnsi="Times New Roman" w:cs="Times New Roman"/>
          <w:b/>
          <w:bCs/>
          <w:sz w:val="28"/>
          <w:szCs w:val="28"/>
        </w:rPr>
        <w:t>.Содержательный раздел</w:t>
      </w:r>
    </w:p>
    <w:p w:rsidR="008A597A" w:rsidRDefault="008A597A" w:rsidP="00EA6D56">
      <w:pPr>
        <w:autoSpaceDE w:val="0"/>
        <w:autoSpaceDN w:val="0"/>
        <w:adjustRightInd w:val="0"/>
        <w:spacing w:after="0" w:line="240" w:lineRule="auto"/>
        <w:rPr>
          <w:rFonts w:ascii="Times New Roman" w:hAnsi="Times New Roman" w:cs="Times New Roman"/>
          <w:b/>
          <w:bCs/>
          <w:sz w:val="28"/>
          <w:szCs w:val="28"/>
        </w:rPr>
      </w:pPr>
    </w:p>
    <w:p w:rsidR="00EA6D56" w:rsidRDefault="00EA6D56" w:rsidP="008A597A">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2.1</w:t>
      </w:r>
      <w:r w:rsidR="0038495F">
        <w:rPr>
          <w:rFonts w:ascii="Times New Roman" w:hAnsi="Times New Roman" w:cs="Times New Roman"/>
          <w:b/>
          <w:bCs/>
          <w:sz w:val="28"/>
          <w:szCs w:val="28"/>
        </w:rPr>
        <w:t xml:space="preserve">. </w:t>
      </w:r>
      <w:r>
        <w:rPr>
          <w:rFonts w:ascii="Times New Roman" w:hAnsi="Times New Roman" w:cs="Times New Roman"/>
          <w:b/>
          <w:bCs/>
          <w:sz w:val="28"/>
          <w:szCs w:val="28"/>
        </w:rPr>
        <w:t>Содержание психолого педагогической работы  с детьми  с одного года до 2 лет</w:t>
      </w:r>
    </w:p>
    <w:p w:rsidR="00EA6D56" w:rsidRPr="006D6CB6" w:rsidRDefault="00EA6D56" w:rsidP="0038495F">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6D6CB6">
        <w:rPr>
          <w:rFonts w:ascii="Times New Roman" w:hAnsi="Times New Roman" w:cs="Times New Roman"/>
          <w:bCs/>
          <w:color w:val="000000"/>
          <w:sz w:val="28"/>
          <w:szCs w:val="28"/>
        </w:rPr>
        <w:t>Продолжать укреплять здоровье детей, закалять их, развивать основные виды движений. Создавать условия, способствующие развитию</w:t>
      </w:r>
      <w:r w:rsidR="007E054C">
        <w:rPr>
          <w:rFonts w:ascii="Times New Roman" w:hAnsi="Times New Roman" w:cs="Times New Roman"/>
          <w:bCs/>
          <w:color w:val="000000"/>
          <w:sz w:val="28"/>
          <w:szCs w:val="28"/>
        </w:rPr>
        <w:t xml:space="preserve"> </w:t>
      </w:r>
      <w:r w:rsidRPr="006D6CB6">
        <w:rPr>
          <w:rFonts w:ascii="Times New Roman" w:hAnsi="Times New Roman" w:cs="Times New Roman"/>
          <w:bCs/>
          <w:color w:val="000000"/>
          <w:sz w:val="28"/>
          <w:szCs w:val="28"/>
        </w:rPr>
        <w:t>двигательной активности. Предупреждать утомление детей. В режимных процессах формировать простейшие навыки самостоятельности, опрятности, аккуратности. 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w:t>
      </w:r>
    </w:p>
    <w:p w:rsidR="006D6CB6" w:rsidRDefault="00EA6D56" w:rsidP="008A597A">
      <w:pPr>
        <w:autoSpaceDE w:val="0"/>
        <w:autoSpaceDN w:val="0"/>
        <w:adjustRightInd w:val="0"/>
        <w:spacing w:after="0" w:line="240" w:lineRule="auto"/>
        <w:jc w:val="both"/>
        <w:rPr>
          <w:rFonts w:ascii="Times New Roman" w:hAnsi="Times New Roman" w:cs="Times New Roman"/>
          <w:bCs/>
          <w:color w:val="000000"/>
          <w:sz w:val="28"/>
          <w:szCs w:val="28"/>
        </w:rPr>
      </w:pPr>
      <w:r w:rsidRPr="006D6CB6">
        <w:rPr>
          <w:rFonts w:ascii="Times New Roman" w:hAnsi="Times New Roman" w:cs="Times New Roman"/>
          <w:bCs/>
          <w:color w:val="000000"/>
          <w:sz w:val="28"/>
          <w:szCs w:val="28"/>
        </w:rPr>
        <w:t>Формировать умение понимать простые предложения, небольшие рассказы. Содействовать формированию умения выражать словами, а</w:t>
      </w:r>
      <w:r w:rsidR="007E054C">
        <w:rPr>
          <w:rFonts w:ascii="Times New Roman" w:hAnsi="Times New Roman" w:cs="Times New Roman"/>
          <w:bCs/>
          <w:color w:val="000000"/>
          <w:sz w:val="28"/>
          <w:szCs w:val="28"/>
        </w:rPr>
        <w:t xml:space="preserve"> </w:t>
      </w:r>
      <w:r w:rsidRPr="006D6CB6">
        <w:rPr>
          <w:rFonts w:ascii="Times New Roman" w:hAnsi="Times New Roman" w:cs="Times New Roman"/>
          <w:bCs/>
          <w:color w:val="000000"/>
          <w:sz w:val="28"/>
          <w:szCs w:val="28"/>
        </w:rPr>
        <w:t>затем короткими предложениями свои потребности и желания, отвечать на вопросы взрослого. Использовать окружающую обстановку и общение с ребенком для развития его восприятия, мышления, внимания, памяти. 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 Развивать познавательную и двигательную активность детей во</w:t>
      </w:r>
      <w:r w:rsidR="007E054C">
        <w:rPr>
          <w:rFonts w:ascii="Times New Roman" w:hAnsi="Times New Roman" w:cs="Times New Roman"/>
          <w:bCs/>
          <w:color w:val="000000"/>
          <w:sz w:val="28"/>
          <w:szCs w:val="28"/>
        </w:rPr>
        <w:t xml:space="preserve"> </w:t>
      </w:r>
      <w:r w:rsidRPr="006D6CB6">
        <w:rPr>
          <w:rFonts w:ascii="Times New Roman" w:hAnsi="Times New Roman" w:cs="Times New Roman"/>
          <w:bCs/>
          <w:color w:val="000000"/>
          <w:sz w:val="28"/>
          <w:szCs w:val="28"/>
        </w:rPr>
        <w:t>всех видах игр. 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w:t>
      </w:r>
      <w:r w:rsidR="006D6CB6" w:rsidRPr="006D6CB6">
        <w:rPr>
          <w:rFonts w:ascii="Times New Roman" w:hAnsi="Times New Roman" w:cs="Times New Roman"/>
          <w:bCs/>
          <w:color w:val="000000"/>
          <w:sz w:val="28"/>
          <w:szCs w:val="28"/>
        </w:rPr>
        <w:t xml:space="preserve"> </w:t>
      </w:r>
      <w:r w:rsidRPr="006D6CB6">
        <w:rPr>
          <w:rFonts w:ascii="Times New Roman" w:hAnsi="Times New Roman" w:cs="Times New Roman"/>
          <w:bCs/>
          <w:color w:val="000000"/>
          <w:sz w:val="28"/>
          <w:szCs w:val="28"/>
        </w:rPr>
        <w:t>Воспитывать бережное отношение к растениям и животным. Развивать эстетическое восприятие</w:t>
      </w:r>
      <w:r w:rsidR="006D6CB6" w:rsidRPr="006D6CB6">
        <w:rPr>
          <w:rFonts w:ascii="Times New Roman" w:hAnsi="Times New Roman" w:cs="Times New Roman"/>
          <w:bCs/>
          <w:color w:val="000000"/>
          <w:sz w:val="28"/>
          <w:szCs w:val="28"/>
        </w:rPr>
        <w:t xml:space="preserve"> </w:t>
      </w:r>
      <w:r w:rsidRPr="006D6CB6">
        <w:rPr>
          <w:rFonts w:ascii="Times New Roman" w:hAnsi="Times New Roman" w:cs="Times New Roman"/>
          <w:bCs/>
          <w:color w:val="000000"/>
          <w:sz w:val="28"/>
          <w:szCs w:val="28"/>
        </w:rPr>
        <w:t>Привлекать внимание детей к запахам, звукам, форме, цвету, размеру</w:t>
      </w:r>
      <w:r w:rsidR="007E054C">
        <w:rPr>
          <w:rFonts w:ascii="Times New Roman" w:hAnsi="Times New Roman" w:cs="Times New Roman"/>
          <w:bCs/>
          <w:color w:val="000000"/>
          <w:sz w:val="28"/>
          <w:szCs w:val="28"/>
        </w:rPr>
        <w:t xml:space="preserve"> </w:t>
      </w:r>
      <w:r w:rsidRPr="006D6CB6">
        <w:rPr>
          <w:rFonts w:ascii="Times New Roman" w:hAnsi="Times New Roman" w:cs="Times New Roman"/>
          <w:bCs/>
          <w:color w:val="000000"/>
          <w:sz w:val="28"/>
          <w:szCs w:val="28"/>
        </w:rPr>
        <w:t>резко контрастных предметов. Формировать умение рассматривать картинки, иллюстрации.</w:t>
      </w:r>
      <w:r w:rsidR="006D6CB6" w:rsidRPr="006D6CB6">
        <w:rPr>
          <w:rFonts w:ascii="Times New Roman" w:hAnsi="Times New Roman" w:cs="Times New Roman"/>
          <w:bCs/>
          <w:color w:val="000000"/>
          <w:sz w:val="28"/>
          <w:szCs w:val="28"/>
        </w:rPr>
        <w:t xml:space="preserve"> </w:t>
      </w:r>
      <w:r w:rsidRPr="006D6CB6">
        <w:rPr>
          <w:rFonts w:ascii="Times New Roman" w:hAnsi="Times New Roman" w:cs="Times New Roman"/>
          <w:bCs/>
          <w:color w:val="000000"/>
          <w:sz w:val="28"/>
          <w:szCs w:val="28"/>
        </w:rPr>
        <w:t>Развивать интерес к музыке, поддерживать радостное состояние при</w:t>
      </w:r>
      <w:r w:rsidR="006D6CB6" w:rsidRPr="006D6CB6">
        <w:rPr>
          <w:rFonts w:ascii="Times New Roman" w:hAnsi="Times New Roman" w:cs="Times New Roman"/>
          <w:bCs/>
          <w:color w:val="000000"/>
          <w:sz w:val="28"/>
          <w:szCs w:val="28"/>
        </w:rPr>
        <w:t xml:space="preserve"> </w:t>
      </w:r>
      <w:r w:rsidRPr="006D6CB6">
        <w:rPr>
          <w:rFonts w:ascii="Times New Roman" w:hAnsi="Times New Roman" w:cs="Times New Roman"/>
          <w:bCs/>
          <w:color w:val="000000"/>
          <w:sz w:val="28"/>
          <w:szCs w:val="28"/>
        </w:rPr>
        <w:t>прослушивании произведения. Расширять музыкальные впечатления,</w:t>
      </w:r>
      <w:r w:rsidR="006D6CB6" w:rsidRPr="006D6CB6">
        <w:rPr>
          <w:rFonts w:ascii="Times New Roman" w:hAnsi="Times New Roman" w:cs="Times New Roman"/>
          <w:bCs/>
          <w:color w:val="000000"/>
          <w:sz w:val="28"/>
          <w:szCs w:val="28"/>
        </w:rPr>
        <w:t xml:space="preserve"> </w:t>
      </w:r>
      <w:r w:rsidRPr="006D6CB6">
        <w:rPr>
          <w:rFonts w:ascii="Times New Roman" w:hAnsi="Times New Roman" w:cs="Times New Roman"/>
          <w:bCs/>
          <w:color w:val="000000"/>
          <w:sz w:val="28"/>
          <w:szCs w:val="28"/>
        </w:rPr>
        <w:t>обогащать слуховой опыт ребенка. Развивать понимание взаимосвязи</w:t>
      </w:r>
      <w:r w:rsidR="006D6CB6" w:rsidRPr="006D6CB6">
        <w:rPr>
          <w:rFonts w:ascii="Times New Roman" w:hAnsi="Times New Roman" w:cs="Times New Roman"/>
          <w:bCs/>
          <w:color w:val="000000"/>
          <w:sz w:val="28"/>
          <w:szCs w:val="28"/>
        </w:rPr>
        <w:t xml:space="preserve"> </w:t>
      </w:r>
      <w:r w:rsidRPr="006D6CB6">
        <w:rPr>
          <w:rFonts w:ascii="Times New Roman" w:hAnsi="Times New Roman" w:cs="Times New Roman"/>
          <w:bCs/>
          <w:color w:val="000000"/>
          <w:sz w:val="28"/>
          <w:szCs w:val="28"/>
        </w:rPr>
        <w:t>музыки и движений. Побуждать к подражанию певческим интонациям</w:t>
      </w:r>
      <w:r w:rsidR="006D6CB6" w:rsidRPr="006D6CB6">
        <w:rPr>
          <w:rFonts w:ascii="Times New Roman" w:hAnsi="Times New Roman" w:cs="Times New Roman"/>
          <w:bCs/>
          <w:color w:val="000000"/>
          <w:sz w:val="28"/>
          <w:szCs w:val="28"/>
        </w:rPr>
        <w:t xml:space="preserve"> </w:t>
      </w:r>
      <w:r w:rsidRPr="006D6CB6">
        <w:rPr>
          <w:rFonts w:ascii="Times New Roman" w:hAnsi="Times New Roman" w:cs="Times New Roman"/>
          <w:bCs/>
          <w:color w:val="000000"/>
          <w:sz w:val="28"/>
          <w:szCs w:val="28"/>
        </w:rPr>
        <w:t xml:space="preserve">взрослого, к простейшим ритмическим </w:t>
      </w:r>
      <w:r w:rsidR="006D6CB6" w:rsidRPr="006D6CB6">
        <w:rPr>
          <w:rFonts w:ascii="Times New Roman" w:hAnsi="Times New Roman" w:cs="Times New Roman"/>
          <w:bCs/>
          <w:color w:val="000000"/>
          <w:sz w:val="28"/>
          <w:szCs w:val="28"/>
        </w:rPr>
        <w:t xml:space="preserve"> </w:t>
      </w:r>
      <w:r w:rsidRPr="006D6CB6">
        <w:rPr>
          <w:rFonts w:ascii="Times New Roman" w:hAnsi="Times New Roman" w:cs="Times New Roman"/>
          <w:bCs/>
          <w:color w:val="000000"/>
          <w:sz w:val="28"/>
          <w:szCs w:val="28"/>
        </w:rPr>
        <w:t>движениям под музыку.</w:t>
      </w:r>
      <w:r w:rsidR="006D6CB6" w:rsidRPr="006D6CB6">
        <w:rPr>
          <w:rFonts w:ascii="Times New Roman" w:hAnsi="Times New Roman" w:cs="Times New Roman"/>
          <w:bCs/>
          <w:color w:val="000000"/>
          <w:sz w:val="28"/>
          <w:szCs w:val="28"/>
        </w:rPr>
        <w:t xml:space="preserve"> </w:t>
      </w:r>
      <w:r w:rsidRPr="006D6CB6">
        <w:rPr>
          <w:rFonts w:ascii="Times New Roman" w:hAnsi="Times New Roman" w:cs="Times New Roman"/>
          <w:bCs/>
          <w:color w:val="000000"/>
          <w:sz w:val="28"/>
          <w:szCs w:val="28"/>
        </w:rPr>
        <w:t>Поощрять самостоятельную деяте</w:t>
      </w:r>
      <w:r w:rsidR="006D6CB6" w:rsidRPr="006D6CB6">
        <w:rPr>
          <w:rFonts w:ascii="Times New Roman" w:hAnsi="Times New Roman" w:cs="Times New Roman"/>
          <w:bCs/>
          <w:color w:val="000000"/>
          <w:sz w:val="28"/>
          <w:szCs w:val="28"/>
        </w:rPr>
        <w:t>льность детей. В предметно-игро</w:t>
      </w:r>
      <w:r w:rsidRPr="006D6CB6">
        <w:rPr>
          <w:rFonts w:ascii="Times New Roman" w:hAnsi="Times New Roman" w:cs="Times New Roman"/>
          <w:bCs/>
          <w:color w:val="000000"/>
          <w:sz w:val="28"/>
          <w:szCs w:val="28"/>
        </w:rPr>
        <w:t>вой деятельности показывать детям п</w:t>
      </w:r>
      <w:r w:rsidR="006D6CB6" w:rsidRPr="006D6CB6">
        <w:rPr>
          <w:rFonts w:ascii="Times New Roman" w:hAnsi="Times New Roman" w:cs="Times New Roman"/>
          <w:bCs/>
          <w:color w:val="000000"/>
          <w:sz w:val="28"/>
          <w:szCs w:val="28"/>
        </w:rPr>
        <w:t>равильные способы действий, под</w:t>
      </w:r>
      <w:r w:rsidRPr="006D6CB6">
        <w:rPr>
          <w:rFonts w:ascii="Times New Roman" w:hAnsi="Times New Roman" w:cs="Times New Roman"/>
          <w:bCs/>
          <w:color w:val="000000"/>
          <w:sz w:val="28"/>
          <w:szCs w:val="28"/>
        </w:rPr>
        <w:t>держивать познавательную активность, заинтересованность, побуждать к</w:t>
      </w:r>
      <w:r w:rsidR="007E054C">
        <w:rPr>
          <w:rFonts w:ascii="Times New Roman" w:hAnsi="Times New Roman" w:cs="Times New Roman"/>
          <w:bCs/>
          <w:color w:val="000000"/>
          <w:sz w:val="28"/>
          <w:szCs w:val="28"/>
        </w:rPr>
        <w:t xml:space="preserve"> </w:t>
      </w:r>
      <w:r w:rsidRPr="006D6CB6">
        <w:rPr>
          <w:rFonts w:ascii="Times New Roman" w:hAnsi="Times New Roman" w:cs="Times New Roman"/>
          <w:bCs/>
          <w:color w:val="000000"/>
          <w:sz w:val="28"/>
          <w:szCs w:val="28"/>
        </w:rPr>
        <w:t>самостоятельности и экспериментир</w:t>
      </w:r>
      <w:r w:rsidR="006D6CB6" w:rsidRPr="006D6CB6">
        <w:rPr>
          <w:rFonts w:ascii="Times New Roman" w:hAnsi="Times New Roman" w:cs="Times New Roman"/>
          <w:bCs/>
          <w:color w:val="000000"/>
          <w:sz w:val="28"/>
          <w:szCs w:val="28"/>
        </w:rPr>
        <w:t>ованию с разнообразными дидакти</w:t>
      </w:r>
      <w:r w:rsidRPr="006D6CB6">
        <w:rPr>
          <w:rFonts w:ascii="Times New Roman" w:hAnsi="Times New Roman" w:cs="Times New Roman"/>
          <w:bCs/>
          <w:color w:val="000000"/>
          <w:sz w:val="28"/>
          <w:szCs w:val="28"/>
        </w:rPr>
        <w:t>ческими материалами.</w:t>
      </w:r>
      <w:r w:rsidR="006D6CB6" w:rsidRPr="006D6CB6">
        <w:rPr>
          <w:rFonts w:ascii="Times New Roman" w:hAnsi="Times New Roman" w:cs="Times New Roman"/>
          <w:bCs/>
          <w:color w:val="000000"/>
          <w:sz w:val="28"/>
          <w:szCs w:val="28"/>
        </w:rPr>
        <w:t xml:space="preserve"> </w:t>
      </w:r>
      <w:r w:rsidRPr="006D6CB6">
        <w:rPr>
          <w:rFonts w:ascii="Times New Roman" w:hAnsi="Times New Roman" w:cs="Times New Roman"/>
          <w:bCs/>
          <w:color w:val="000000"/>
          <w:sz w:val="28"/>
          <w:szCs w:val="28"/>
        </w:rPr>
        <w:t>Формировать игровые действи</w:t>
      </w:r>
      <w:r w:rsidR="006D6CB6" w:rsidRPr="006D6CB6">
        <w:rPr>
          <w:rFonts w:ascii="Times New Roman" w:hAnsi="Times New Roman" w:cs="Times New Roman"/>
          <w:bCs/>
          <w:color w:val="000000"/>
          <w:sz w:val="28"/>
          <w:szCs w:val="28"/>
        </w:rPr>
        <w:t>я с разнообразными сюжетными иг</w:t>
      </w:r>
      <w:r w:rsidRPr="006D6CB6">
        <w:rPr>
          <w:rFonts w:ascii="Times New Roman" w:hAnsi="Times New Roman" w:cs="Times New Roman"/>
          <w:bCs/>
          <w:color w:val="000000"/>
          <w:sz w:val="28"/>
          <w:szCs w:val="28"/>
        </w:rPr>
        <w:t>рушками, умение использовать предметы-заместители.</w:t>
      </w:r>
      <w:r w:rsidR="006D6CB6" w:rsidRPr="006D6CB6">
        <w:rPr>
          <w:rFonts w:ascii="Times New Roman" w:hAnsi="Times New Roman" w:cs="Times New Roman"/>
          <w:bCs/>
          <w:color w:val="000000"/>
          <w:sz w:val="28"/>
          <w:szCs w:val="28"/>
        </w:rPr>
        <w:t xml:space="preserve"> </w:t>
      </w:r>
      <w:r w:rsidRPr="006D6CB6">
        <w:rPr>
          <w:rFonts w:ascii="Times New Roman" w:hAnsi="Times New Roman" w:cs="Times New Roman"/>
          <w:bCs/>
          <w:color w:val="000000"/>
          <w:sz w:val="28"/>
          <w:szCs w:val="28"/>
        </w:rPr>
        <w:t>Учить играть, не мешая сверстникам.</w:t>
      </w:r>
      <w:r w:rsidR="006D6CB6">
        <w:rPr>
          <w:rFonts w:ascii="Times New Roman" w:hAnsi="Times New Roman" w:cs="Times New Roman"/>
          <w:bCs/>
          <w:color w:val="000000"/>
          <w:sz w:val="28"/>
          <w:szCs w:val="28"/>
        </w:rPr>
        <w:t xml:space="preserve"> </w:t>
      </w:r>
      <w:r w:rsidRPr="006D6CB6">
        <w:rPr>
          <w:rFonts w:ascii="Times New Roman" w:hAnsi="Times New Roman" w:cs="Times New Roman"/>
          <w:bCs/>
          <w:color w:val="000000"/>
          <w:sz w:val="28"/>
          <w:szCs w:val="28"/>
        </w:rPr>
        <w:t xml:space="preserve">Формировать умение играть вместе, </w:t>
      </w:r>
      <w:r w:rsidR="006D6CB6" w:rsidRPr="006D6CB6">
        <w:rPr>
          <w:rFonts w:ascii="Times New Roman" w:hAnsi="Times New Roman" w:cs="Times New Roman"/>
          <w:bCs/>
          <w:color w:val="000000"/>
          <w:sz w:val="28"/>
          <w:szCs w:val="28"/>
        </w:rPr>
        <w:t>сдерживать свои желания. Фор</w:t>
      </w:r>
      <w:r w:rsidRPr="006D6CB6">
        <w:rPr>
          <w:rFonts w:ascii="Times New Roman" w:hAnsi="Times New Roman" w:cs="Times New Roman"/>
          <w:bCs/>
          <w:color w:val="000000"/>
          <w:sz w:val="28"/>
          <w:szCs w:val="28"/>
        </w:rPr>
        <w:t>мировать способности попросить, подождать.</w:t>
      </w:r>
      <w:r w:rsidR="006D6CB6" w:rsidRPr="006D6CB6">
        <w:rPr>
          <w:rFonts w:ascii="Times New Roman" w:hAnsi="Times New Roman" w:cs="Times New Roman"/>
          <w:bCs/>
          <w:color w:val="000000"/>
          <w:sz w:val="28"/>
          <w:szCs w:val="28"/>
        </w:rPr>
        <w:t xml:space="preserve"> В целях планомерного воздействия на развитие детей про</w:t>
      </w:r>
      <w:r w:rsidR="007E054C">
        <w:rPr>
          <w:rFonts w:ascii="Times New Roman" w:hAnsi="Times New Roman" w:cs="Times New Roman"/>
          <w:bCs/>
          <w:color w:val="000000"/>
          <w:sz w:val="28"/>
          <w:szCs w:val="28"/>
        </w:rPr>
        <w:t xml:space="preserve">водить специальные игры направленные на образовательную деятельность. </w:t>
      </w:r>
    </w:p>
    <w:p w:rsidR="007E054C" w:rsidRDefault="007E054C" w:rsidP="008A597A">
      <w:pPr>
        <w:autoSpaceDE w:val="0"/>
        <w:autoSpaceDN w:val="0"/>
        <w:adjustRightInd w:val="0"/>
        <w:spacing w:after="0" w:line="240" w:lineRule="auto"/>
        <w:jc w:val="both"/>
        <w:rPr>
          <w:rFonts w:ascii="Times New Roman" w:hAnsi="Times New Roman" w:cs="Times New Roman"/>
          <w:bCs/>
          <w:color w:val="000000"/>
          <w:sz w:val="28"/>
          <w:szCs w:val="28"/>
        </w:rPr>
      </w:pPr>
    </w:p>
    <w:p w:rsidR="007E054C" w:rsidRDefault="007E054C" w:rsidP="006D6CB6">
      <w:pPr>
        <w:autoSpaceDE w:val="0"/>
        <w:autoSpaceDN w:val="0"/>
        <w:adjustRightInd w:val="0"/>
        <w:spacing w:after="0" w:line="240" w:lineRule="auto"/>
        <w:rPr>
          <w:rFonts w:ascii="Times New Roman" w:hAnsi="Times New Roman" w:cs="Times New Roman"/>
          <w:bCs/>
          <w:color w:val="000000"/>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268"/>
        <w:gridCol w:w="2386"/>
        <w:gridCol w:w="2279"/>
        <w:gridCol w:w="2139"/>
      </w:tblGrid>
      <w:tr w:rsidR="007E054C" w:rsidTr="00491C43">
        <w:tc>
          <w:tcPr>
            <w:tcW w:w="6204" w:type="dxa"/>
            <w:vMerge w:val="restart"/>
            <w:shd w:val="clear" w:color="auto" w:fill="auto"/>
          </w:tcPr>
          <w:p w:rsidR="007E054C" w:rsidRPr="00B23BD4" w:rsidRDefault="007E054C" w:rsidP="00B23BD4">
            <w:pPr>
              <w:spacing w:after="0" w:line="240" w:lineRule="auto"/>
              <w:jc w:val="center"/>
              <w:rPr>
                <w:rFonts w:ascii="Times New Roman" w:eastAsia="Times New Roman" w:hAnsi="Times New Roman" w:cs="Times New Roman"/>
                <w:b/>
                <w:bCs/>
                <w:sz w:val="24"/>
                <w:szCs w:val="24"/>
              </w:rPr>
            </w:pPr>
            <w:r w:rsidRPr="00B23BD4">
              <w:rPr>
                <w:rFonts w:ascii="Times New Roman" w:eastAsia="Times New Roman" w:hAnsi="Times New Roman" w:cs="Times New Roman"/>
                <w:b/>
                <w:bCs/>
                <w:sz w:val="24"/>
                <w:szCs w:val="24"/>
              </w:rPr>
              <w:t>Цели и задачи</w:t>
            </w:r>
          </w:p>
          <w:p w:rsidR="007E054C" w:rsidRPr="00B23BD4" w:rsidRDefault="007E054C" w:rsidP="00B23BD4">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tc>
        <w:tc>
          <w:tcPr>
            <w:tcW w:w="9072" w:type="dxa"/>
            <w:gridSpan w:val="4"/>
            <w:shd w:val="clear" w:color="auto" w:fill="auto"/>
          </w:tcPr>
          <w:p w:rsidR="007E054C" w:rsidRPr="00B23BD4" w:rsidRDefault="007E054C" w:rsidP="00B23BD4">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
                <w:bCs/>
                <w:sz w:val="24"/>
                <w:szCs w:val="24"/>
              </w:rPr>
              <w:t>Формы работы</w:t>
            </w:r>
          </w:p>
        </w:tc>
      </w:tr>
      <w:tr w:rsidR="00B23BD4" w:rsidTr="00491C43">
        <w:tc>
          <w:tcPr>
            <w:tcW w:w="6204" w:type="dxa"/>
            <w:vMerge/>
            <w:shd w:val="clear" w:color="auto" w:fill="auto"/>
          </w:tcPr>
          <w:p w:rsidR="007E054C" w:rsidRPr="00B23BD4" w:rsidRDefault="007E054C"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p>
        </w:tc>
        <w:tc>
          <w:tcPr>
            <w:tcW w:w="2268" w:type="dxa"/>
            <w:shd w:val="clear" w:color="auto" w:fill="auto"/>
          </w:tcPr>
          <w:p w:rsidR="007E054C" w:rsidRPr="00B23BD4" w:rsidRDefault="007E054C" w:rsidP="00B23BD4">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
                <w:bCs/>
                <w:sz w:val="24"/>
                <w:szCs w:val="24"/>
              </w:rPr>
              <w:t>Непосредственно-образовательная деятельность</w:t>
            </w:r>
          </w:p>
        </w:tc>
        <w:tc>
          <w:tcPr>
            <w:tcW w:w="2386" w:type="dxa"/>
            <w:shd w:val="clear" w:color="auto" w:fill="auto"/>
          </w:tcPr>
          <w:p w:rsidR="007E054C" w:rsidRPr="00B23BD4" w:rsidRDefault="007E054C" w:rsidP="00B23BD4">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
                <w:bCs/>
                <w:sz w:val="24"/>
                <w:szCs w:val="24"/>
              </w:rPr>
              <w:t>Особенности образовательной деятельности разных  видов и культурных практик</w:t>
            </w:r>
          </w:p>
        </w:tc>
        <w:tc>
          <w:tcPr>
            <w:tcW w:w="2279" w:type="dxa"/>
            <w:shd w:val="clear" w:color="auto" w:fill="auto"/>
          </w:tcPr>
          <w:p w:rsidR="007E054C" w:rsidRPr="00B23BD4" w:rsidRDefault="007E054C" w:rsidP="00B23BD4">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
                <w:bCs/>
                <w:sz w:val="24"/>
                <w:szCs w:val="24"/>
              </w:rPr>
              <w:t>Способы и направления  поддержки детской инициативы</w:t>
            </w:r>
          </w:p>
        </w:tc>
        <w:tc>
          <w:tcPr>
            <w:tcW w:w="2139" w:type="dxa"/>
            <w:shd w:val="clear" w:color="auto" w:fill="auto"/>
          </w:tcPr>
          <w:p w:rsidR="007E054C" w:rsidRPr="00B23BD4" w:rsidRDefault="007E054C" w:rsidP="00B23BD4">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
                <w:bCs/>
                <w:sz w:val="24"/>
                <w:szCs w:val="24"/>
              </w:rPr>
              <w:t>Особенности взаимодействия  педагогического коллектива с семьями воспитанников</w:t>
            </w:r>
          </w:p>
        </w:tc>
      </w:tr>
      <w:tr w:rsidR="00B23BD4" w:rsidTr="00491C43">
        <w:tc>
          <w:tcPr>
            <w:tcW w:w="6204" w:type="dxa"/>
            <w:shd w:val="clear" w:color="auto" w:fill="auto"/>
          </w:tcPr>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Расширять запас</w:t>
            </w:r>
            <w:r w:rsidR="00593E9E" w:rsidRPr="00E03EB2">
              <w:rPr>
                <w:rFonts w:ascii="Times New Roman" w:eastAsia="Times New Roman" w:hAnsi="Times New Roman" w:cs="Times New Roman"/>
                <w:bCs/>
                <w:color w:val="000000"/>
                <w:sz w:val="24"/>
                <w:szCs w:val="24"/>
              </w:rPr>
              <w:t xml:space="preserve"> понимаемых слов. Развивать уме</w:t>
            </w:r>
            <w:r w:rsidRPr="00E03EB2">
              <w:rPr>
                <w:rFonts w:ascii="Times New Roman" w:eastAsia="Times New Roman" w:hAnsi="Times New Roman" w:cs="Times New Roman"/>
                <w:bCs/>
                <w:color w:val="000000"/>
                <w:sz w:val="24"/>
                <w:szCs w:val="24"/>
              </w:rPr>
              <w:t xml:space="preserve">ние по слову взрослого находить и </w:t>
            </w:r>
            <w:r w:rsidR="00593E9E" w:rsidRPr="00E03EB2">
              <w:rPr>
                <w:rFonts w:ascii="Times New Roman" w:eastAsia="Times New Roman" w:hAnsi="Times New Roman" w:cs="Times New Roman"/>
                <w:bCs/>
                <w:color w:val="000000"/>
                <w:sz w:val="24"/>
                <w:szCs w:val="24"/>
              </w:rPr>
              <w:t xml:space="preserve">показывать на картинках игрушки, </w:t>
            </w:r>
            <w:r w:rsidRPr="00E03EB2">
              <w:rPr>
                <w:rFonts w:ascii="Times New Roman" w:eastAsia="Times New Roman" w:hAnsi="Times New Roman" w:cs="Times New Roman"/>
                <w:bCs/>
                <w:color w:val="000000"/>
                <w:sz w:val="24"/>
                <w:szCs w:val="24"/>
              </w:rPr>
              <w:t>предметы одежды, посуды, основные ча</w:t>
            </w:r>
            <w:r w:rsidR="00593E9E" w:rsidRPr="00E03EB2">
              <w:rPr>
                <w:rFonts w:ascii="Times New Roman" w:eastAsia="Times New Roman" w:hAnsi="Times New Roman" w:cs="Times New Roman"/>
                <w:bCs/>
                <w:color w:val="000000"/>
                <w:sz w:val="24"/>
                <w:szCs w:val="24"/>
              </w:rPr>
              <w:t>сти своего тела и сюжетных игру</w:t>
            </w:r>
            <w:r w:rsidRPr="00E03EB2">
              <w:rPr>
                <w:rFonts w:ascii="Times New Roman" w:eastAsia="Times New Roman" w:hAnsi="Times New Roman" w:cs="Times New Roman"/>
                <w:bCs/>
                <w:color w:val="000000"/>
                <w:sz w:val="24"/>
                <w:szCs w:val="24"/>
              </w:rPr>
              <w:t>шек, частично называть их.</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Развивать умение понимать слова, обозначающие части тела человека</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proofErr w:type="gramStart"/>
            <w:r w:rsidRPr="00E03EB2">
              <w:rPr>
                <w:rFonts w:ascii="Times New Roman" w:eastAsia="Times New Roman" w:hAnsi="Times New Roman" w:cs="Times New Roman"/>
                <w:bCs/>
                <w:color w:val="000000"/>
                <w:sz w:val="24"/>
                <w:szCs w:val="24"/>
              </w:rPr>
              <w:t>(руки, ноги, голова), части лица (рот, глаза</w:t>
            </w:r>
            <w:r w:rsidR="00593E9E" w:rsidRPr="00E03EB2">
              <w:rPr>
                <w:rFonts w:ascii="Times New Roman" w:eastAsia="Times New Roman" w:hAnsi="Times New Roman" w:cs="Times New Roman"/>
                <w:bCs/>
                <w:color w:val="000000"/>
                <w:sz w:val="24"/>
                <w:szCs w:val="24"/>
              </w:rPr>
              <w:t>, уши); бытовые и игровые дейст</w:t>
            </w:r>
            <w:r w:rsidRPr="00E03EB2">
              <w:rPr>
                <w:rFonts w:ascii="Times New Roman" w:eastAsia="Times New Roman" w:hAnsi="Times New Roman" w:cs="Times New Roman"/>
                <w:bCs/>
                <w:color w:val="000000"/>
                <w:sz w:val="24"/>
                <w:szCs w:val="24"/>
              </w:rPr>
              <w:t>вия (умываться, гулять); цвета предметов (красный, синий), контрастные</w:t>
            </w:r>
            <w:r w:rsidR="00593E9E"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размеры (большой, маленький), формы (кубик, кирпичик, шар, призма).</w:t>
            </w:r>
            <w:proofErr w:type="gramEnd"/>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Совершенствовать</w:t>
            </w:r>
            <w:r w:rsidR="00593E9E" w:rsidRPr="00E03EB2">
              <w:rPr>
                <w:rFonts w:ascii="Times New Roman" w:eastAsia="Times New Roman" w:hAnsi="Times New Roman" w:cs="Times New Roman"/>
                <w:bCs/>
                <w:color w:val="000000"/>
                <w:sz w:val="24"/>
                <w:szCs w:val="24"/>
              </w:rPr>
              <w:t xml:space="preserve"> умение детей подражать звукосо</w:t>
            </w:r>
            <w:r w:rsidRPr="00E03EB2">
              <w:rPr>
                <w:rFonts w:ascii="Times New Roman" w:eastAsia="Times New Roman" w:hAnsi="Times New Roman" w:cs="Times New Roman"/>
                <w:bCs/>
                <w:color w:val="000000"/>
                <w:sz w:val="24"/>
                <w:szCs w:val="24"/>
              </w:rPr>
              <w:t xml:space="preserve">четаниям и словам. Пополнять активный словарь названиями </w:t>
            </w:r>
            <w:proofErr w:type="gramStart"/>
            <w:r w:rsidRPr="00E03EB2">
              <w:rPr>
                <w:rFonts w:ascii="Times New Roman" w:eastAsia="Times New Roman" w:hAnsi="Times New Roman" w:cs="Times New Roman"/>
                <w:bCs/>
                <w:color w:val="000000"/>
                <w:sz w:val="24"/>
                <w:szCs w:val="24"/>
              </w:rPr>
              <w:t>известных</w:t>
            </w:r>
            <w:proofErr w:type="gramEnd"/>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действий (спи, иди, упал и т. п.).</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xml:space="preserve">Развивать умение показывать и называть </w:t>
            </w:r>
            <w:proofErr w:type="gramStart"/>
            <w:r w:rsidRPr="00E03EB2">
              <w:rPr>
                <w:rFonts w:ascii="Times New Roman" w:eastAsia="Times New Roman" w:hAnsi="Times New Roman" w:cs="Times New Roman"/>
                <w:bCs/>
                <w:color w:val="000000"/>
                <w:sz w:val="24"/>
                <w:szCs w:val="24"/>
              </w:rPr>
              <w:t>изображенные</w:t>
            </w:r>
            <w:proofErr w:type="gramEnd"/>
            <w:r w:rsidRPr="00E03EB2">
              <w:rPr>
                <w:rFonts w:ascii="Times New Roman" w:eastAsia="Times New Roman" w:hAnsi="Times New Roman" w:cs="Times New Roman"/>
                <w:bCs/>
                <w:color w:val="000000"/>
                <w:sz w:val="24"/>
                <w:szCs w:val="24"/>
              </w:rPr>
              <w:t xml:space="preserve"> на картинке</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знакомые пр</w:t>
            </w:r>
            <w:r w:rsidR="0066136E" w:rsidRPr="00E03EB2">
              <w:rPr>
                <w:rFonts w:ascii="Times New Roman" w:eastAsia="Times New Roman" w:hAnsi="Times New Roman" w:cs="Times New Roman"/>
                <w:bCs/>
                <w:color w:val="000000"/>
                <w:sz w:val="24"/>
                <w:szCs w:val="24"/>
              </w:rPr>
              <w:t xml:space="preserve">едметы в статическом положении </w:t>
            </w:r>
            <w:r w:rsidRPr="00E03EB2">
              <w:rPr>
                <w:rFonts w:ascii="Times New Roman" w:eastAsia="Times New Roman" w:hAnsi="Times New Roman" w:cs="Times New Roman"/>
                <w:bCs/>
                <w:color w:val="000000"/>
                <w:sz w:val="24"/>
                <w:szCs w:val="24"/>
              </w:rPr>
              <w:t xml:space="preserve"> и их</w:t>
            </w:r>
            <w:r w:rsidR="0066136E"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же</w:t>
            </w:r>
            <w:r w:rsidR="0066136E" w:rsidRPr="00E03EB2">
              <w:rPr>
                <w:rFonts w:ascii="Times New Roman" w:eastAsia="Times New Roman" w:hAnsi="Times New Roman" w:cs="Times New Roman"/>
                <w:bCs/>
                <w:color w:val="000000"/>
                <w:sz w:val="24"/>
                <w:szCs w:val="24"/>
              </w:rPr>
              <w:t xml:space="preserve"> в действии</w:t>
            </w:r>
            <w:proofErr w:type="gramStart"/>
            <w:r w:rsidR="0066136E"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w:t>
            </w:r>
            <w:proofErr w:type="gramEnd"/>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Формировать умение отвечать на вопросы «Кто это?», «Что делает?».</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Побуждать переходить от общения с помощью жестов и мимики к</w:t>
            </w:r>
            <w:r w:rsidR="0066136E"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общению с помощью доступных речевы</w:t>
            </w:r>
            <w:r w:rsidR="0066136E" w:rsidRPr="00E03EB2">
              <w:rPr>
                <w:rFonts w:ascii="Times New Roman" w:eastAsia="Times New Roman" w:hAnsi="Times New Roman" w:cs="Times New Roman"/>
                <w:bCs/>
                <w:color w:val="000000"/>
                <w:sz w:val="24"/>
                <w:szCs w:val="24"/>
              </w:rPr>
              <w:t>х средств. Развивать умение про</w:t>
            </w:r>
            <w:r w:rsidRPr="00E03EB2">
              <w:rPr>
                <w:rFonts w:ascii="Times New Roman" w:eastAsia="Times New Roman" w:hAnsi="Times New Roman" w:cs="Times New Roman"/>
                <w:bCs/>
                <w:color w:val="000000"/>
                <w:sz w:val="24"/>
                <w:szCs w:val="24"/>
              </w:rPr>
              <w:t>износить по подра</w:t>
            </w:r>
            <w:r w:rsidR="0066136E" w:rsidRPr="00E03EB2">
              <w:rPr>
                <w:rFonts w:ascii="Times New Roman" w:eastAsia="Times New Roman" w:hAnsi="Times New Roman" w:cs="Times New Roman"/>
                <w:bCs/>
                <w:color w:val="000000"/>
                <w:sz w:val="24"/>
                <w:szCs w:val="24"/>
              </w:rPr>
              <w:t>жанию предложения из двух слов.</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xml:space="preserve"> Расширять зап</w:t>
            </w:r>
            <w:r w:rsidR="0066136E" w:rsidRPr="00E03EB2">
              <w:rPr>
                <w:rFonts w:ascii="Times New Roman" w:eastAsia="Times New Roman" w:hAnsi="Times New Roman" w:cs="Times New Roman"/>
                <w:bCs/>
                <w:color w:val="000000"/>
                <w:sz w:val="24"/>
                <w:szCs w:val="24"/>
              </w:rPr>
              <w:t>ас понимаемых слов, обозначающие части тела ребенка и его лица</w:t>
            </w:r>
            <w:proofErr w:type="gramStart"/>
            <w:r w:rsidR="0066136E"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Н</w:t>
            </w:r>
            <w:proofErr w:type="gramEnd"/>
            <w:r w:rsidRPr="00E03EB2">
              <w:rPr>
                <w:rFonts w:ascii="Times New Roman" w:eastAsia="Times New Roman" w:hAnsi="Times New Roman" w:cs="Times New Roman"/>
                <w:bCs/>
                <w:color w:val="000000"/>
                <w:sz w:val="24"/>
                <w:szCs w:val="24"/>
              </w:rPr>
              <w:t>азывать детям цвет предметов (красный, синий, желтый, зеленый),</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размер (большой, маленький), форму (кубик, кирпичик, крыша-призма),</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proofErr w:type="gramStart"/>
            <w:r w:rsidRPr="00E03EB2">
              <w:rPr>
                <w:rFonts w:ascii="Times New Roman" w:eastAsia="Times New Roman" w:hAnsi="Times New Roman" w:cs="Times New Roman"/>
                <w:bCs/>
                <w:color w:val="000000"/>
                <w:sz w:val="24"/>
                <w:szCs w:val="24"/>
              </w:rPr>
              <w:t>состояние (чистый, грязный), а также место нахождения предмета (здесь,</w:t>
            </w:r>
            <w:proofErr w:type="gramEnd"/>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там); временные (сейчас) и количественные (один и много) отношения</w:t>
            </w:r>
            <w:r w:rsidR="0066136E"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(к концу года).</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proofErr w:type="gramStart"/>
            <w:r w:rsidRPr="00E03EB2">
              <w:rPr>
                <w:rFonts w:ascii="Times New Roman" w:eastAsia="Times New Roman" w:hAnsi="Times New Roman" w:cs="Times New Roman"/>
                <w:bCs/>
                <w:color w:val="000000"/>
                <w:sz w:val="24"/>
                <w:szCs w:val="24"/>
              </w:rPr>
              <w:t>Развивать умение понимать слов</w:t>
            </w:r>
            <w:r w:rsidR="0066136E" w:rsidRPr="00E03EB2">
              <w:rPr>
                <w:rFonts w:ascii="Times New Roman" w:eastAsia="Times New Roman" w:hAnsi="Times New Roman" w:cs="Times New Roman"/>
                <w:bCs/>
                <w:color w:val="000000"/>
                <w:sz w:val="24"/>
                <w:szCs w:val="24"/>
              </w:rPr>
              <w:t>а, обозначающие способы передви</w:t>
            </w:r>
            <w:r w:rsidRPr="00E03EB2">
              <w:rPr>
                <w:rFonts w:ascii="Times New Roman" w:eastAsia="Times New Roman" w:hAnsi="Times New Roman" w:cs="Times New Roman"/>
                <w:bCs/>
                <w:color w:val="000000"/>
                <w:sz w:val="24"/>
                <w:szCs w:val="24"/>
              </w:rPr>
              <w:t>жения животных (летает, бегает и т. п.), способы питания (клюет, лакает</w:t>
            </w:r>
            <w:proofErr w:type="gramEnd"/>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и т. п.), голосовые реакции (мяукает, лает и т. п.); способы передвижения</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человека (идет, бежит и т. п.).</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xml:space="preserve">Развивать умение понимать предложения с предлогами </w:t>
            </w:r>
            <w:proofErr w:type="gramStart"/>
            <w:r w:rsidRPr="00E03EB2">
              <w:rPr>
                <w:rFonts w:ascii="Times New Roman" w:eastAsia="Times New Roman" w:hAnsi="Times New Roman" w:cs="Times New Roman"/>
                <w:bCs/>
                <w:color w:val="000000"/>
                <w:sz w:val="24"/>
                <w:szCs w:val="24"/>
              </w:rPr>
              <w:t>в</w:t>
            </w:r>
            <w:proofErr w:type="gramEnd"/>
            <w:r w:rsidRPr="00E03EB2">
              <w:rPr>
                <w:rFonts w:ascii="Times New Roman" w:eastAsia="Times New Roman" w:hAnsi="Times New Roman" w:cs="Times New Roman"/>
                <w:bCs/>
                <w:color w:val="000000"/>
                <w:sz w:val="24"/>
                <w:szCs w:val="24"/>
              </w:rPr>
              <w:t>, на.</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xml:space="preserve"> Поощрять замену </w:t>
            </w:r>
            <w:r w:rsidR="00DE6579" w:rsidRPr="00E03EB2">
              <w:rPr>
                <w:rFonts w:ascii="Times New Roman" w:eastAsia="Times New Roman" w:hAnsi="Times New Roman" w:cs="Times New Roman"/>
                <w:bCs/>
                <w:color w:val="000000"/>
                <w:sz w:val="24"/>
                <w:szCs w:val="24"/>
              </w:rPr>
              <w:t>з</w:t>
            </w:r>
            <w:r w:rsidRPr="00E03EB2">
              <w:rPr>
                <w:rFonts w:ascii="Times New Roman" w:eastAsia="Times New Roman" w:hAnsi="Times New Roman" w:cs="Times New Roman"/>
                <w:bCs/>
                <w:color w:val="000000"/>
                <w:sz w:val="24"/>
                <w:szCs w:val="24"/>
              </w:rPr>
              <w:t>вукоподраж</w:t>
            </w:r>
            <w:r w:rsidR="0066136E" w:rsidRPr="00E03EB2">
              <w:rPr>
                <w:rFonts w:ascii="Times New Roman" w:eastAsia="Times New Roman" w:hAnsi="Times New Roman" w:cs="Times New Roman"/>
                <w:bCs/>
                <w:color w:val="000000"/>
                <w:sz w:val="24"/>
                <w:szCs w:val="24"/>
              </w:rPr>
              <w:t xml:space="preserve">ательных слов </w:t>
            </w:r>
            <w:proofErr w:type="gramStart"/>
            <w:r w:rsidR="0066136E" w:rsidRPr="00E03EB2">
              <w:rPr>
                <w:rFonts w:ascii="Times New Roman" w:eastAsia="Times New Roman" w:hAnsi="Times New Roman" w:cs="Times New Roman"/>
                <w:bCs/>
                <w:color w:val="000000"/>
                <w:sz w:val="24"/>
                <w:szCs w:val="24"/>
              </w:rPr>
              <w:t>обще</w:t>
            </w:r>
            <w:r w:rsidRPr="00E03EB2">
              <w:rPr>
                <w:rFonts w:ascii="Times New Roman" w:eastAsia="Times New Roman" w:hAnsi="Times New Roman" w:cs="Times New Roman"/>
                <w:bCs/>
                <w:color w:val="000000"/>
                <w:sz w:val="24"/>
                <w:szCs w:val="24"/>
              </w:rPr>
              <w:t>употребительными</w:t>
            </w:r>
            <w:proofErr w:type="gramEnd"/>
            <w:r w:rsidRPr="00E03EB2">
              <w:rPr>
                <w:rFonts w:ascii="Times New Roman" w:eastAsia="Times New Roman" w:hAnsi="Times New Roman" w:cs="Times New Roman"/>
                <w:bCs/>
                <w:color w:val="000000"/>
                <w:sz w:val="24"/>
                <w:szCs w:val="24"/>
              </w:rPr>
              <w:t xml:space="preserve"> (вместо </w:t>
            </w:r>
            <w:proofErr w:type="spellStart"/>
            <w:r w:rsidRPr="00E03EB2">
              <w:rPr>
                <w:rFonts w:ascii="Times New Roman" w:eastAsia="Times New Roman" w:hAnsi="Times New Roman" w:cs="Times New Roman"/>
                <w:bCs/>
                <w:color w:val="000000"/>
                <w:sz w:val="24"/>
                <w:szCs w:val="24"/>
              </w:rPr>
              <w:t>ав-ав</w:t>
            </w:r>
            <w:proofErr w:type="spellEnd"/>
            <w:r w:rsidRPr="00E03EB2">
              <w:rPr>
                <w:rFonts w:ascii="Times New Roman" w:eastAsia="Times New Roman" w:hAnsi="Times New Roman" w:cs="Times New Roman"/>
                <w:bCs/>
                <w:color w:val="000000"/>
                <w:sz w:val="24"/>
                <w:szCs w:val="24"/>
              </w:rPr>
              <w:t xml:space="preserve"> — собака и т. п.).</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Предлагать образцы правильного произношения слов, побуждать</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детей к подражанию.</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Продолжать расширять и обогащать словарный запас:</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существительными, обозначающими названия игрушек, одежды,</w:t>
            </w:r>
            <w:r w:rsidR="0066136E"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обуви, посуды, наименования транспортных средств;</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proofErr w:type="gramStart"/>
            <w:r w:rsidRPr="00E03EB2">
              <w:rPr>
                <w:rFonts w:ascii="Times New Roman" w:eastAsia="Times New Roman" w:hAnsi="Times New Roman" w:cs="Times New Roman"/>
                <w:bCs/>
                <w:color w:val="000000"/>
                <w:sz w:val="24"/>
                <w:szCs w:val="24"/>
              </w:rPr>
              <w:t xml:space="preserve">• глаголами, обозначающими бытовые </w:t>
            </w:r>
            <w:r w:rsidR="0066136E" w:rsidRPr="00E03EB2">
              <w:rPr>
                <w:rFonts w:ascii="Times New Roman" w:eastAsia="Times New Roman" w:hAnsi="Times New Roman" w:cs="Times New Roman"/>
                <w:bCs/>
                <w:color w:val="000000"/>
                <w:sz w:val="24"/>
                <w:szCs w:val="24"/>
              </w:rPr>
              <w:t>(есть, умываться и т. п.), игро</w:t>
            </w:r>
            <w:r w:rsidRPr="00E03EB2">
              <w:rPr>
                <w:rFonts w:ascii="Times New Roman" w:eastAsia="Times New Roman" w:hAnsi="Times New Roman" w:cs="Times New Roman"/>
                <w:bCs/>
                <w:color w:val="000000"/>
                <w:sz w:val="24"/>
                <w:szCs w:val="24"/>
              </w:rPr>
              <w:t>вые (катать, строить и т. п.) действия, действия, противоположные по</w:t>
            </w:r>
            <w:proofErr w:type="gramEnd"/>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значению (открывать — закрывать, снимать — надевать и т. п.);</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прилагательными, обозначающими цвет, величину предметов;</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наречиями (высоко, низко, тихо).</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Формировать умение детей составлять фразы из трех и более слов,</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правильно употреблять грамматичес</w:t>
            </w:r>
            <w:r w:rsidR="0066136E" w:rsidRPr="00E03EB2">
              <w:rPr>
                <w:rFonts w:ascii="Times New Roman" w:eastAsia="Times New Roman" w:hAnsi="Times New Roman" w:cs="Times New Roman"/>
                <w:bCs/>
                <w:color w:val="000000"/>
                <w:sz w:val="24"/>
                <w:szCs w:val="24"/>
              </w:rPr>
              <w:t>кие формы; согласовывать сущест</w:t>
            </w:r>
            <w:r w:rsidRPr="00E03EB2">
              <w:rPr>
                <w:rFonts w:ascii="Times New Roman" w:eastAsia="Times New Roman" w:hAnsi="Times New Roman" w:cs="Times New Roman"/>
                <w:bCs/>
                <w:color w:val="000000"/>
                <w:sz w:val="24"/>
                <w:szCs w:val="24"/>
              </w:rPr>
              <w:t>вительные и местоимения с глаголами; употреблять глаголы в настоящем</w:t>
            </w:r>
            <w:r w:rsidR="0066136E"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и прошедшем времени; использовать пре</w:t>
            </w:r>
            <w:r w:rsidR="0066136E" w:rsidRPr="00E03EB2">
              <w:rPr>
                <w:rFonts w:ascii="Times New Roman" w:eastAsia="Times New Roman" w:hAnsi="Times New Roman" w:cs="Times New Roman"/>
                <w:bCs/>
                <w:color w:val="000000"/>
                <w:sz w:val="24"/>
                <w:szCs w:val="24"/>
              </w:rPr>
              <w:t>длоги (</w:t>
            </w:r>
            <w:proofErr w:type="gramStart"/>
            <w:r w:rsidR="0066136E" w:rsidRPr="00E03EB2">
              <w:rPr>
                <w:rFonts w:ascii="Times New Roman" w:eastAsia="Times New Roman" w:hAnsi="Times New Roman" w:cs="Times New Roman"/>
                <w:bCs/>
                <w:color w:val="000000"/>
                <w:sz w:val="24"/>
                <w:szCs w:val="24"/>
              </w:rPr>
              <w:t>в</w:t>
            </w:r>
            <w:proofErr w:type="gramEnd"/>
            <w:r w:rsidR="0066136E" w:rsidRPr="00E03EB2">
              <w:rPr>
                <w:rFonts w:ascii="Times New Roman" w:eastAsia="Times New Roman" w:hAnsi="Times New Roman" w:cs="Times New Roman"/>
                <w:bCs/>
                <w:color w:val="000000"/>
                <w:sz w:val="24"/>
                <w:szCs w:val="24"/>
              </w:rPr>
              <w:t>, на). Предлагать образ</w:t>
            </w:r>
            <w:r w:rsidRPr="00E03EB2">
              <w:rPr>
                <w:rFonts w:ascii="Times New Roman" w:eastAsia="Times New Roman" w:hAnsi="Times New Roman" w:cs="Times New Roman"/>
                <w:bCs/>
                <w:color w:val="000000"/>
                <w:sz w:val="24"/>
                <w:szCs w:val="24"/>
              </w:rPr>
              <w:t>цы употребления вопросительных слов (к</w:t>
            </w:r>
            <w:r w:rsidR="0066136E" w:rsidRPr="00E03EB2">
              <w:rPr>
                <w:rFonts w:ascii="Times New Roman" w:eastAsia="Times New Roman" w:hAnsi="Times New Roman" w:cs="Times New Roman"/>
                <w:bCs/>
                <w:color w:val="000000"/>
                <w:sz w:val="24"/>
                <w:szCs w:val="24"/>
              </w:rPr>
              <w:t>то, что, куда, где). Способство</w:t>
            </w:r>
            <w:r w:rsidRPr="00E03EB2">
              <w:rPr>
                <w:rFonts w:ascii="Times New Roman" w:eastAsia="Times New Roman" w:hAnsi="Times New Roman" w:cs="Times New Roman"/>
                <w:bCs/>
                <w:color w:val="000000"/>
                <w:sz w:val="24"/>
                <w:szCs w:val="24"/>
              </w:rPr>
              <w:t>вать формированию интонационной выразительности речи.</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Способствовать развитию потребности детей в общении посредством</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речи. Подсказывать им поводы для обращения к взрослым и сверстникам</w:t>
            </w:r>
          </w:p>
          <w:p w:rsidR="0066136E"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(попроси; поблагодари; предложи; посмотри, кто пришел, и скажи нам и т. д.).</w:t>
            </w:r>
            <w:r w:rsidR="0066136E" w:rsidRPr="00E03EB2">
              <w:rPr>
                <w:rFonts w:ascii="Times New Roman" w:eastAsia="Times New Roman" w:hAnsi="Times New Roman"/>
                <w:sz w:val="24"/>
                <w:szCs w:val="24"/>
              </w:rPr>
              <w:t xml:space="preserve"> </w:t>
            </w:r>
            <w:r w:rsidR="0066136E" w:rsidRPr="00E03EB2">
              <w:rPr>
                <w:rFonts w:ascii="Times New Roman" w:eastAsia="Times New Roman" w:hAnsi="Times New Roman" w:cs="Times New Roman"/>
                <w:bCs/>
                <w:color w:val="000000"/>
                <w:sz w:val="24"/>
                <w:szCs w:val="24"/>
              </w:rPr>
              <w:t xml:space="preserve">Приучать слушать и понимать </w:t>
            </w:r>
            <w:proofErr w:type="gramStart"/>
            <w:r w:rsidR="0066136E" w:rsidRPr="00E03EB2">
              <w:rPr>
                <w:rFonts w:ascii="Times New Roman" w:eastAsia="Times New Roman" w:hAnsi="Times New Roman" w:cs="Times New Roman"/>
                <w:bCs/>
                <w:color w:val="000000"/>
                <w:sz w:val="24"/>
                <w:szCs w:val="24"/>
              </w:rPr>
              <w:t>короткие</w:t>
            </w:r>
            <w:proofErr w:type="gramEnd"/>
            <w:r w:rsidR="0066136E" w:rsidRPr="00E03EB2">
              <w:rPr>
                <w:rFonts w:ascii="Times New Roman" w:eastAsia="Times New Roman" w:hAnsi="Times New Roman" w:cs="Times New Roman"/>
                <w:bCs/>
                <w:color w:val="000000"/>
                <w:sz w:val="24"/>
                <w:szCs w:val="24"/>
              </w:rPr>
              <w:t>, доступные по содержанию</w:t>
            </w:r>
          </w:p>
          <w:p w:rsidR="0066136E" w:rsidRPr="00E03EB2" w:rsidRDefault="0066136E"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xml:space="preserve">народные песенки, </w:t>
            </w:r>
            <w:proofErr w:type="spellStart"/>
            <w:r w:rsidRPr="00E03EB2">
              <w:rPr>
                <w:rFonts w:ascii="Times New Roman" w:eastAsia="Times New Roman" w:hAnsi="Times New Roman" w:cs="Times New Roman"/>
                <w:bCs/>
                <w:color w:val="000000"/>
                <w:sz w:val="24"/>
                <w:szCs w:val="24"/>
              </w:rPr>
              <w:t>потешки</w:t>
            </w:r>
            <w:proofErr w:type="spellEnd"/>
            <w:r w:rsidRPr="00E03EB2">
              <w:rPr>
                <w:rFonts w:ascii="Times New Roman" w:eastAsia="Times New Roman" w:hAnsi="Times New Roman" w:cs="Times New Roman"/>
                <w:bCs/>
                <w:color w:val="000000"/>
                <w:sz w:val="24"/>
                <w:szCs w:val="24"/>
              </w:rPr>
              <w:t>, сказки, а также авторские произведения</w:t>
            </w:r>
          </w:p>
          <w:p w:rsidR="0066136E" w:rsidRPr="00E03EB2" w:rsidRDefault="0066136E"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(проза, стихи). Сопровождать чтение (рассказывание) показом картинок,</w:t>
            </w:r>
          </w:p>
          <w:p w:rsidR="0066136E" w:rsidRPr="00E03EB2" w:rsidRDefault="0066136E"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xml:space="preserve">игрушек. Приучать детей слушать хорошо знакомые произведения </w:t>
            </w:r>
            <w:proofErr w:type="gramStart"/>
            <w:r w:rsidRPr="00E03EB2">
              <w:rPr>
                <w:rFonts w:ascii="Times New Roman" w:eastAsia="Times New Roman" w:hAnsi="Times New Roman" w:cs="Times New Roman"/>
                <w:bCs/>
                <w:color w:val="000000"/>
                <w:sz w:val="24"/>
                <w:szCs w:val="24"/>
              </w:rPr>
              <w:t>без</w:t>
            </w:r>
            <w:proofErr w:type="gramEnd"/>
          </w:p>
          <w:p w:rsidR="0066136E" w:rsidRPr="00E03EB2" w:rsidRDefault="0066136E"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наглядного сопровождения.</w:t>
            </w:r>
          </w:p>
          <w:p w:rsidR="007E054C" w:rsidRPr="00E03EB2" w:rsidRDefault="0066136E"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tc>
        <w:tc>
          <w:tcPr>
            <w:tcW w:w="2268" w:type="dxa"/>
            <w:shd w:val="clear" w:color="auto" w:fill="auto"/>
          </w:tcPr>
          <w:p w:rsidR="007E054C" w:rsidRPr="00B23BD4" w:rsidRDefault="007E054C"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Ознакомление с окружающим</w:t>
            </w:r>
            <w:r w:rsidR="00593E9E" w:rsidRPr="00B23BD4">
              <w:rPr>
                <w:rFonts w:ascii="Times New Roman" w:eastAsia="Times New Roman" w:hAnsi="Times New Roman" w:cs="Times New Roman"/>
                <w:bCs/>
                <w:color w:val="000000"/>
                <w:sz w:val="28"/>
                <w:szCs w:val="28"/>
              </w:rPr>
              <w:t>, развитие речи</w:t>
            </w:r>
          </w:p>
          <w:p w:rsidR="00593E9E" w:rsidRPr="00B23BD4" w:rsidRDefault="00593E9E"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p>
          <w:p w:rsidR="00593E9E" w:rsidRPr="00B23BD4" w:rsidRDefault="00593E9E"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Развитие речи.</w:t>
            </w:r>
          </w:p>
          <w:p w:rsidR="00593E9E" w:rsidRPr="00B23BD4" w:rsidRDefault="00593E9E"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Ознакомление с окружающим с природой</w:t>
            </w:r>
          </w:p>
          <w:p w:rsidR="00593E9E" w:rsidRPr="00B23BD4" w:rsidRDefault="00593E9E"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p>
        </w:tc>
        <w:tc>
          <w:tcPr>
            <w:tcW w:w="2386" w:type="dxa"/>
            <w:shd w:val="clear" w:color="auto" w:fill="auto"/>
          </w:tcPr>
          <w:p w:rsidR="007E054C" w:rsidRPr="00B23BD4" w:rsidRDefault="00E7159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Игры, рассматривание картин, альбомов карточек, использование ИКТ.</w:t>
            </w:r>
          </w:p>
        </w:tc>
        <w:tc>
          <w:tcPr>
            <w:tcW w:w="2279" w:type="dxa"/>
            <w:shd w:val="clear" w:color="auto" w:fill="auto"/>
          </w:tcPr>
          <w:p w:rsidR="00593E9E" w:rsidRPr="00B23BD4" w:rsidRDefault="00593E9E"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Индивидуальные игры</w:t>
            </w:r>
          </w:p>
          <w:p w:rsidR="007E054C" w:rsidRPr="00B23BD4" w:rsidRDefault="00593E9E"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Совместные игры со взрослыми</w:t>
            </w:r>
          </w:p>
          <w:p w:rsidR="00593E9E" w:rsidRPr="00B23BD4" w:rsidRDefault="00593E9E"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Игры рядом  друг другом</w:t>
            </w:r>
          </w:p>
        </w:tc>
        <w:tc>
          <w:tcPr>
            <w:tcW w:w="2139" w:type="dxa"/>
            <w:shd w:val="clear" w:color="auto" w:fill="auto"/>
          </w:tcPr>
          <w:p w:rsidR="007E054C" w:rsidRPr="00B23BD4" w:rsidRDefault="00C108C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Чтение</w:t>
            </w:r>
          </w:p>
          <w:p w:rsidR="00C108C5" w:rsidRPr="00B23BD4" w:rsidRDefault="00C108C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Разучивание</w:t>
            </w:r>
          </w:p>
          <w:p w:rsidR="00C108C5" w:rsidRPr="00B23BD4" w:rsidRDefault="00C108C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Рассматривание</w:t>
            </w:r>
          </w:p>
          <w:p w:rsidR="00C108C5" w:rsidRPr="00B23BD4" w:rsidRDefault="00C108C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p>
        </w:tc>
      </w:tr>
      <w:tr w:rsidR="00B23BD4" w:rsidTr="00491C43">
        <w:tc>
          <w:tcPr>
            <w:tcW w:w="6204" w:type="dxa"/>
            <w:shd w:val="clear" w:color="auto" w:fill="auto"/>
          </w:tcPr>
          <w:p w:rsidR="00593E9E" w:rsidRPr="00E03EB2" w:rsidRDefault="00593E9E"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Приучать детей слушать взрослого, следить за тем, что он делает и</w:t>
            </w:r>
          </w:p>
          <w:p w:rsidR="00593E9E" w:rsidRPr="00E03EB2" w:rsidRDefault="00593E9E"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показывает, подражать его словам и действиям, выполнять задания.</w:t>
            </w:r>
          </w:p>
          <w:p w:rsidR="00593E9E" w:rsidRPr="00E03EB2" w:rsidRDefault="00593E9E"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Приучать детей понимать простые по конструкции и содержанию фразы,</w:t>
            </w:r>
          </w:p>
          <w:p w:rsidR="00593E9E" w:rsidRPr="00E03EB2" w:rsidRDefault="00593E9E"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proofErr w:type="gramStart"/>
            <w:r w:rsidRPr="00E03EB2">
              <w:rPr>
                <w:rFonts w:ascii="Times New Roman" w:eastAsia="Times New Roman" w:hAnsi="Times New Roman" w:cs="Times New Roman"/>
                <w:bCs/>
                <w:color w:val="000000"/>
                <w:sz w:val="24"/>
                <w:szCs w:val="24"/>
              </w:rPr>
              <w:t>которыми</w:t>
            </w:r>
            <w:proofErr w:type="gramEnd"/>
            <w:r w:rsidRPr="00E03EB2">
              <w:rPr>
                <w:rFonts w:ascii="Times New Roman" w:eastAsia="Times New Roman" w:hAnsi="Times New Roman" w:cs="Times New Roman"/>
                <w:bCs/>
                <w:color w:val="000000"/>
                <w:sz w:val="24"/>
                <w:szCs w:val="24"/>
              </w:rPr>
              <w:t xml:space="preserve"> взрослый сопровождает показ игрушек, свои действия.</w:t>
            </w:r>
          </w:p>
          <w:p w:rsidR="0066136E" w:rsidRPr="00E03EB2" w:rsidRDefault="0066136E"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Закреплять умение детей с помощью взрослого подбирать знакомые</w:t>
            </w:r>
          </w:p>
          <w:p w:rsidR="0066136E" w:rsidRPr="00E03EB2" w:rsidRDefault="0066136E"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предметы по цвету.</w:t>
            </w:r>
          </w:p>
          <w:p w:rsidR="0066136E" w:rsidRPr="00E03EB2" w:rsidRDefault="0066136E"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proofErr w:type="gramStart"/>
            <w:r w:rsidRPr="00E03EB2">
              <w:rPr>
                <w:rFonts w:ascii="Times New Roman" w:eastAsia="Times New Roman" w:hAnsi="Times New Roman" w:cs="Times New Roman"/>
                <w:bCs/>
                <w:color w:val="000000"/>
                <w:sz w:val="24"/>
                <w:szCs w:val="24"/>
              </w:rPr>
              <w:t>Развивать умение узнавать и показывать знакомые предметы независимо от их размера и цвета (мяч большой и маленький, красный и</w:t>
            </w:r>
            <w:proofErr w:type="gramEnd"/>
          </w:p>
          <w:p w:rsidR="0066136E" w:rsidRPr="00E03EB2" w:rsidRDefault="0066136E"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синий и т. п.); соотносить одно и то же действие с несколькими предметами (кормить можно куклу, мишку, слоника и т. п.)</w:t>
            </w:r>
            <w:proofErr w:type="gramStart"/>
            <w:r w:rsidRPr="00E03EB2">
              <w:rPr>
                <w:rFonts w:ascii="Times New Roman" w:eastAsia="Times New Roman" w:hAnsi="Times New Roman" w:cs="Times New Roman"/>
                <w:bCs/>
                <w:color w:val="000000"/>
                <w:sz w:val="24"/>
                <w:szCs w:val="24"/>
              </w:rPr>
              <w:t>.С</w:t>
            </w:r>
            <w:proofErr w:type="gramEnd"/>
            <w:r w:rsidRPr="00E03EB2">
              <w:rPr>
                <w:rFonts w:ascii="Times New Roman" w:eastAsia="Times New Roman" w:hAnsi="Times New Roman" w:cs="Times New Roman"/>
                <w:bCs/>
                <w:color w:val="000000"/>
                <w:sz w:val="24"/>
                <w:szCs w:val="24"/>
              </w:rPr>
              <w:t>одействовать пониманию сюжетов небольших инсценировок с игрушками, спектаклей кукольного театра о событиях, знакомых детям по</w:t>
            </w:r>
          </w:p>
          <w:p w:rsidR="00C66F35" w:rsidRPr="00E03EB2" w:rsidRDefault="0066136E"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личному опыту.</w:t>
            </w:r>
            <w:r w:rsidR="00C66F35" w:rsidRPr="00E03EB2">
              <w:rPr>
                <w:rFonts w:ascii="Times New Roman" w:eastAsia="Times New Roman" w:hAnsi="Times New Roman"/>
                <w:sz w:val="24"/>
                <w:szCs w:val="24"/>
              </w:rPr>
              <w:t xml:space="preserve"> </w:t>
            </w:r>
            <w:r w:rsidR="00C66F35" w:rsidRPr="00E03EB2">
              <w:rPr>
                <w:rFonts w:ascii="Times New Roman" w:eastAsia="Times New Roman" w:hAnsi="Times New Roman" w:cs="Times New Roman"/>
                <w:bCs/>
                <w:color w:val="000000"/>
                <w:sz w:val="24"/>
                <w:szCs w:val="24"/>
              </w:rPr>
              <w:t xml:space="preserve">Продолжать обогащать сенсорный опыт детей. </w:t>
            </w:r>
            <w:proofErr w:type="gramStart"/>
            <w:r w:rsidR="00C66F35" w:rsidRPr="00E03EB2">
              <w:rPr>
                <w:rFonts w:ascii="Times New Roman" w:eastAsia="Times New Roman" w:hAnsi="Times New Roman" w:cs="Times New Roman"/>
                <w:bCs/>
                <w:color w:val="000000"/>
                <w:sz w:val="24"/>
                <w:szCs w:val="24"/>
              </w:rPr>
              <w:t>Обучать детей действиям с предметами: нанизывать на стержень пирамидки 2—3 кольца одинакового размера, собирать с помощью взрослого в определенной последовательности пирамидку на конусной основе, состоящую из 2—3 колпачков разных размеров; собирать пирамидку из четырех колец двух контрастных размеров; открывать и закрывать одноместную матрешку, вкладывать меньшие предметы в большие и вынимать их.</w:t>
            </w:r>
            <w:proofErr w:type="gramEnd"/>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proofErr w:type="gramStart"/>
            <w:r w:rsidRPr="00E03EB2">
              <w:rPr>
                <w:rFonts w:ascii="Times New Roman" w:eastAsia="Times New Roman" w:hAnsi="Times New Roman" w:cs="Times New Roman"/>
                <w:bCs/>
                <w:color w:val="000000"/>
                <w:sz w:val="24"/>
                <w:szCs w:val="24"/>
              </w:rPr>
              <w:t>Совершенствовать разнообразные действия с предметами (открывать — закрывать, нанизывать — снимать, прокатывать, втыкать, шнуровать, накладывать), ориентируясь на их величину (большой, маленький),</w:t>
            </w:r>
            <w:proofErr w:type="gramEnd"/>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цвет (красный, синий). Учить действовать с различными дидактическими игрушками</w:t>
            </w:r>
            <w:r w:rsidR="00C51C8D" w:rsidRPr="00E03EB2">
              <w:rPr>
                <w:rFonts w:ascii="Times New Roman" w:eastAsia="Times New Roman" w:hAnsi="Times New Roman" w:cs="Times New Roman"/>
                <w:bCs/>
                <w:color w:val="000000"/>
                <w:sz w:val="24"/>
                <w:szCs w:val="24"/>
              </w:rPr>
              <w:t>.</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Игры со строительным материалом (настольным, напольным). Знакомить детей с некоторыми формами (кубик, кирпичик, призма), «</w:t>
            </w:r>
            <w:proofErr w:type="spellStart"/>
            <w:r w:rsidRPr="00E03EB2">
              <w:rPr>
                <w:rFonts w:ascii="Times New Roman" w:eastAsia="Times New Roman" w:hAnsi="Times New Roman" w:cs="Times New Roman"/>
                <w:bCs/>
                <w:color w:val="000000"/>
                <w:sz w:val="24"/>
                <w:szCs w:val="24"/>
              </w:rPr>
              <w:t>опредмечивая</w:t>
            </w:r>
            <w:proofErr w:type="spellEnd"/>
            <w:r w:rsidRPr="00E03EB2">
              <w:rPr>
                <w:rFonts w:ascii="Times New Roman" w:eastAsia="Times New Roman" w:hAnsi="Times New Roman" w:cs="Times New Roman"/>
                <w:bCs/>
                <w:color w:val="000000"/>
                <w:sz w:val="24"/>
                <w:szCs w:val="24"/>
              </w:rPr>
              <w:t>» их (призма — крыша). Совместно с взрослым обыгрывать постройки с использованием сюжетных игрушек.</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Продолжать обогащать сенсорный опыт детей. Развивать умение различать предметы по величине: с помощью взрослого собирать пирамидку</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xml:space="preserve">из 4—5 колец (от </w:t>
            </w:r>
            <w:proofErr w:type="gramStart"/>
            <w:r w:rsidRPr="00E03EB2">
              <w:rPr>
                <w:rFonts w:ascii="Times New Roman" w:eastAsia="Times New Roman" w:hAnsi="Times New Roman" w:cs="Times New Roman"/>
                <w:bCs/>
                <w:color w:val="000000"/>
                <w:sz w:val="24"/>
                <w:szCs w:val="24"/>
              </w:rPr>
              <w:t>большого</w:t>
            </w:r>
            <w:proofErr w:type="gramEnd"/>
            <w:r w:rsidRPr="00E03EB2">
              <w:rPr>
                <w:rFonts w:ascii="Times New Roman" w:eastAsia="Times New Roman" w:hAnsi="Times New Roman" w:cs="Times New Roman"/>
                <w:bCs/>
                <w:color w:val="000000"/>
                <w:sz w:val="24"/>
                <w:szCs w:val="24"/>
              </w:rPr>
              <w:t xml:space="preserve"> к маленькому), из 4—5 колпачков.</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xml:space="preserve">Формировать умение подбирать крышки (круглые, квадратные) </w:t>
            </w:r>
            <w:proofErr w:type="gramStart"/>
            <w:r w:rsidRPr="00E03EB2">
              <w:rPr>
                <w:rFonts w:ascii="Times New Roman" w:eastAsia="Times New Roman" w:hAnsi="Times New Roman" w:cs="Times New Roman"/>
                <w:bCs/>
                <w:color w:val="000000"/>
                <w:sz w:val="24"/>
                <w:szCs w:val="24"/>
              </w:rPr>
              <w:t>к</w:t>
            </w:r>
            <w:proofErr w:type="gramEnd"/>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Упражнять в соотнесении плоскостных фигур (круг, квадрат, треугольник, прямоугольник) с отверстиями дидактической коробки. Проводить дидактические игры на развитие слухового внимания («Кто в домике живет?», «Кто нас позвал?» и т. д.).</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proofErr w:type="gramStart"/>
            <w:r w:rsidRPr="00E03EB2">
              <w:rPr>
                <w:rFonts w:ascii="Times New Roman" w:eastAsia="Times New Roman" w:hAnsi="Times New Roman" w:cs="Times New Roman"/>
                <w:bCs/>
                <w:color w:val="000000"/>
                <w:sz w:val="24"/>
                <w:szCs w:val="24"/>
              </w:rPr>
              <w:t>Развивать умение различать четыре цвета (красный, синий, желтый,</w:t>
            </w:r>
            <w:proofErr w:type="gramEnd"/>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зеленый); по предложению взрослого отбирать предметы определенного</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xml:space="preserve">цвета. Использовать специальные дидактические пособия: </w:t>
            </w:r>
            <w:proofErr w:type="gramStart"/>
            <w:r w:rsidRPr="00E03EB2">
              <w:rPr>
                <w:rFonts w:ascii="Times New Roman" w:eastAsia="Times New Roman" w:hAnsi="Times New Roman" w:cs="Times New Roman"/>
                <w:bCs/>
                <w:color w:val="000000"/>
                <w:sz w:val="24"/>
                <w:szCs w:val="24"/>
              </w:rPr>
              <w:t>помогать детям соотносить</w:t>
            </w:r>
            <w:proofErr w:type="gramEnd"/>
            <w:r w:rsidRPr="00E03EB2">
              <w:rPr>
                <w:rFonts w:ascii="Times New Roman" w:eastAsia="Times New Roman" w:hAnsi="Times New Roman" w:cs="Times New Roman"/>
                <w:bCs/>
                <w:color w:val="000000"/>
                <w:sz w:val="24"/>
                <w:szCs w:val="24"/>
              </w:rPr>
              <w:t xml:space="preserve"> цвет и форму.</w:t>
            </w:r>
            <w:r w:rsidR="00DE6579"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Предоставлять возможность самостоятельно играть с дидактическими игрушками, мелким и крупным строительным материалом.</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xml:space="preserve">Игры со строительным материалом (настольным, напольным). </w:t>
            </w:r>
            <w:proofErr w:type="gramStart"/>
            <w:r w:rsidRPr="00E03EB2">
              <w:rPr>
                <w:rFonts w:ascii="Times New Roman" w:eastAsia="Times New Roman" w:hAnsi="Times New Roman" w:cs="Times New Roman"/>
                <w:bCs/>
                <w:color w:val="000000"/>
                <w:sz w:val="24"/>
                <w:szCs w:val="24"/>
              </w:rPr>
              <w:t>Продолжать знакомить детей с некоторыми формами (кубик, кирпичик, призма, цилиндр), «</w:t>
            </w:r>
            <w:proofErr w:type="spellStart"/>
            <w:r w:rsidRPr="00E03EB2">
              <w:rPr>
                <w:rFonts w:ascii="Times New Roman" w:eastAsia="Times New Roman" w:hAnsi="Times New Roman" w:cs="Times New Roman"/>
                <w:bCs/>
                <w:color w:val="000000"/>
                <w:sz w:val="24"/>
                <w:szCs w:val="24"/>
              </w:rPr>
              <w:t>опредмечивая</w:t>
            </w:r>
            <w:proofErr w:type="spellEnd"/>
            <w:r w:rsidRPr="00E03EB2">
              <w:rPr>
                <w:rFonts w:ascii="Times New Roman" w:eastAsia="Times New Roman" w:hAnsi="Times New Roman" w:cs="Times New Roman"/>
                <w:bCs/>
                <w:color w:val="000000"/>
                <w:sz w:val="24"/>
                <w:szCs w:val="24"/>
              </w:rPr>
              <w:t>» их (цилиндр — столбик, труба).</w:t>
            </w:r>
            <w:proofErr w:type="gramEnd"/>
            <w:r w:rsidRPr="00E03EB2">
              <w:rPr>
                <w:rFonts w:ascii="Times New Roman" w:eastAsia="Times New Roman" w:hAnsi="Times New Roman" w:cs="Times New Roman"/>
                <w:bCs/>
                <w:color w:val="000000"/>
                <w:sz w:val="24"/>
                <w:szCs w:val="24"/>
              </w:rPr>
              <w:t xml:space="preserve"> Знакомить со способами конструирования — прикладыванием, накладыванием. </w:t>
            </w:r>
            <w:proofErr w:type="gramStart"/>
            <w:r w:rsidRPr="00E03EB2">
              <w:rPr>
                <w:rFonts w:ascii="Times New Roman" w:eastAsia="Times New Roman" w:hAnsi="Times New Roman" w:cs="Times New Roman"/>
                <w:bCs/>
                <w:color w:val="000000"/>
                <w:sz w:val="24"/>
                <w:szCs w:val="24"/>
              </w:rPr>
              <w:t>Побуждать совместно с взрослым обыгрывать</w:t>
            </w:r>
            <w:proofErr w:type="gramEnd"/>
            <w:r w:rsidRPr="00E03EB2">
              <w:rPr>
                <w:rFonts w:ascii="Times New Roman" w:eastAsia="Times New Roman" w:hAnsi="Times New Roman" w:cs="Times New Roman"/>
                <w:bCs/>
                <w:color w:val="000000"/>
                <w:sz w:val="24"/>
                <w:szCs w:val="24"/>
              </w:rPr>
              <w:t xml:space="preserve"> постройки, использовать для игр сюжетные игрушки.</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xml:space="preserve">камешками, ракушками, шишками </w:t>
            </w:r>
            <w:proofErr w:type="gramStart"/>
            <w:r w:rsidRPr="00E03EB2">
              <w:rPr>
                <w:rFonts w:ascii="Times New Roman" w:eastAsia="Times New Roman" w:hAnsi="Times New Roman" w:cs="Times New Roman"/>
                <w:bCs/>
                <w:color w:val="000000"/>
                <w:sz w:val="24"/>
                <w:szCs w:val="24"/>
              </w:rPr>
              <w:t>изображенные</w:t>
            </w:r>
            <w:proofErr w:type="gramEnd"/>
            <w:r w:rsidRPr="00E03EB2">
              <w:rPr>
                <w:rFonts w:ascii="Times New Roman" w:eastAsia="Times New Roman" w:hAnsi="Times New Roman" w:cs="Times New Roman"/>
                <w:bCs/>
                <w:color w:val="000000"/>
                <w:sz w:val="24"/>
                <w:szCs w:val="24"/>
              </w:rPr>
              <w:t xml:space="preserve"> взрослым на песке</w:t>
            </w:r>
          </w:p>
          <w:p w:rsidR="0066136E"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знакомые фигуры. Поощрять самостоятельное включение детьми в сюжетные игры природного материала в качестве предметов-заместителей.</w:t>
            </w:r>
          </w:p>
          <w:p w:rsidR="007E054C" w:rsidRPr="00E03EB2" w:rsidRDefault="007E054C"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p>
        </w:tc>
        <w:tc>
          <w:tcPr>
            <w:tcW w:w="2268" w:type="dxa"/>
            <w:shd w:val="clear" w:color="auto" w:fill="auto"/>
          </w:tcPr>
          <w:p w:rsidR="007E054C" w:rsidRPr="00B23BD4" w:rsidRDefault="00593E9E"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Действие с дидактическим материалом, игрушками предметам</w:t>
            </w:r>
            <w:proofErr w:type="gramStart"/>
            <w:r w:rsidRPr="00B23BD4">
              <w:rPr>
                <w:rFonts w:ascii="Times New Roman" w:eastAsia="Times New Roman" w:hAnsi="Times New Roman" w:cs="Times New Roman"/>
                <w:bCs/>
                <w:color w:val="000000"/>
                <w:sz w:val="28"/>
                <w:szCs w:val="28"/>
              </w:rPr>
              <w:t>и-</w:t>
            </w:r>
            <w:proofErr w:type="gramEnd"/>
            <w:r w:rsidRPr="00B23BD4">
              <w:rPr>
                <w:rFonts w:ascii="Times New Roman" w:eastAsia="Times New Roman" w:hAnsi="Times New Roman" w:cs="Times New Roman"/>
                <w:bCs/>
                <w:color w:val="000000"/>
                <w:sz w:val="28"/>
                <w:szCs w:val="28"/>
              </w:rPr>
              <w:t xml:space="preserve"> орудиями</w:t>
            </w:r>
          </w:p>
        </w:tc>
        <w:tc>
          <w:tcPr>
            <w:tcW w:w="2386" w:type="dxa"/>
            <w:shd w:val="clear" w:color="auto" w:fill="auto"/>
          </w:tcPr>
          <w:p w:rsidR="007E054C" w:rsidRPr="00B23BD4" w:rsidRDefault="00E7159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Игры, рассматривание картин, альбомов карточек, использование ИКТ.</w:t>
            </w:r>
          </w:p>
        </w:tc>
        <w:tc>
          <w:tcPr>
            <w:tcW w:w="2279" w:type="dxa"/>
            <w:shd w:val="clear" w:color="auto" w:fill="auto"/>
          </w:tcPr>
          <w:p w:rsidR="00C108C5" w:rsidRPr="00B23BD4" w:rsidRDefault="00C108C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Индивидуальные игры</w:t>
            </w:r>
          </w:p>
          <w:p w:rsidR="00C108C5" w:rsidRPr="00B23BD4" w:rsidRDefault="00C108C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Совместные игры со взрослыми</w:t>
            </w:r>
          </w:p>
          <w:p w:rsidR="007E054C" w:rsidRPr="00B23BD4" w:rsidRDefault="00C108C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Игры рядом  друг другом</w:t>
            </w:r>
          </w:p>
        </w:tc>
        <w:tc>
          <w:tcPr>
            <w:tcW w:w="2139" w:type="dxa"/>
            <w:shd w:val="clear" w:color="auto" w:fill="auto"/>
          </w:tcPr>
          <w:p w:rsidR="007E054C" w:rsidRPr="00B23BD4" w:rsidRDefault="00C108C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Игры</w:t>
            </w:r>
          </w:p>
          <w:p w:rsidR="00C108C5" w:rsidRPr="00B23BD4" w:rsidRDefault="00C108C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 xml:space="preserve">Рассматривание </w:t>
            </w:r>
          </w:p>
          <w:p w:rsidR="00C108C5" w:rsidRPr="00B23BD4" w:rsidRDefault="00C108C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p>
        </w:tc>
      </w:tr>
      <w:tr w:rsidR="00B23BD4" w:rsidTr="00491C43">
        <w:tc>
          <w:tcPr>
            <w:tcW w:w="6204" w:type="dxa"/>
            <w:shd w:val="clear" w:color="auto" w:fill="auto"/>
          </w:tcPr>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Создавать у детей радостное настр</w:t>
            </w:r>
            <w:r w:rsidR="00E71595" w:rsidRPr="00E03EB2">
              <w:rPr>
                <w:rFonts w:ascii="Times New Roman" w:eastAsia="Times New Roman" w:hAnsi="Times New Roman" w:cs="Times New Roman"/>
                <w:bCs/>
                <w:color w:val="000000"/>
                <w:sz w:val="24"/>
                <w:szCs w:val="24"/>
              </w:rPr>
              <w:t>оение при пении, движениях и иг</w:t>
            </w:r>
            <w:r w:rsidRPr="00E03EB2">
              <w:rPr>
                <w:rFonts w:ascii="Times New Roman" w:eastAsia="Times New Roman" w:hAnsi="Times New Roman" w:cs="Times New Roman"/>
                <w:bCs/>
                <w:color w:val="000000"/>
                <w:sz w:val="24"/>
                <w:szCs w:val="24"/>
              </w:rPr>
              <w:t>ровых действиях под музыку.</w:t>
            </w:r>
            <w:r w:rsidR="00E71595"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Вызывать эмоциональный откли</w:t>
            </w:r>
            <w:r w:rsidR="00E71595" w:rsidRPr="00E03EB2">
              <w:rPr>
                <w:rFonts w:ascii="Times New Roman" w:eastAsia="Times New Roman" w:hAnsi="Times New Roman" w:cs="Times New Roman"/>
                <w:bCs/>
                <w:color w:val="000000"/>
                <w:sz w:val="24"/>
                <w:szCs w:val="24"/>
              </w:rPr>
              <w:t>к на музыку с помощью самых раз</w:t>
            </w:r>
            <w:r w:rsidRPr="00E03EB2">
              <w:rPr>
                <w:rFonts w:ascii="Times New Roman" w:eastAsia="Times New Roman" w:hAnsi="Times New Roman" w:cs="Times New Roman"/>
                <w:bCs/>
                <w:color w:val="000000"/>
                <w:sz w:val="24"/>
                <w:szCs w:val="24"/>
              </w:rPr>
              <w:t>нообразных приемов (жестом, мимикой, подпеванием, движениями),</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желание слушать музыкальные произведения.</w:t>
            </w:r>
            <w:r w:rsidR="00E71595"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 xml:space="preserve">Неоднократно повторять с детьми </w:t>
            </w:r>
            <w:r w:rsidR="00E71595" w:rsidRPr="00E03EB2">
              <w:rPr>
                <w:rFonts w:ascii="Times New Roman" w:eastAsia="Times New Roman" w:hAnsi="Times New Roman" w:cs="Times New Roman"/>
                <w:bCs/>
                <w:color w:val="000000"/>
                <w:sz w:val="24"/>
                <w:szCs w:val="24"/>
              </w:rPr>
              <w:t>произведения, с которыми их зна</w:t>
            </w:r>
            <w:r w:rsidRPr="00E03EB2">
              <w:rPr>
                <w:rFonts w:ascii="Times New Roman" w:eastAsia="Times New Roman" w:hAnsi="Times New Roman" w:cs="Times New Roman"/>
                <w:bCs/>
                <w:color w:val="000000"/>
                <w:sz w:val="24"/>
                <w:szCs w:val="24"/>
              </w:rPr>
              <w:t>комили ранее (на первом году</w:t>
            </w:r>
            <w:r w:rsidR="00E71595" w:rsidRPr="00E03EB2">
              <w:rPr>
                <w:rFonts w:ascii="Times New Roman" w:eastAsia="Times New Roman" w:hAnsi="Times New Roman" w:cs="Times New Roman"/>
                <w:bCs/>
                <w:color w:val="000000"/>
                <w:sz w:val="24"/>
                <w:szCs w:val="24"/>
              </w:rPr>
              <w:t xml:space="preserve"> жизни и в течение этого года). </w:t>
            </w:r>
            <w:r w:rsidRPr="00E03EB2">
              <w:rPr>
                <w:rFonts w:ascii="Times New Roman" w:eastAsia="Times New Roman" w:hAnsi="Times New Roman" w:cs="Times New Roman"/>
                <w:bCs/>
                <w:color w:val="000000"/>
                <w:sz w:val="24"/>
                <w:szCs w:val="24"/>
              </w:rPr>
              <w:t>Приобщать к веселой и спокойной</w:t>
            </w:r>
            <w:r w:rsidR="00E71595" w:rsidRPr="00E03EB2">
              <w:rPr>
                <w:rFonts w:ascii="Times New Roman" w:eastAsia="Times New Roman" w:hAnsi="Times New Roman" w:cs="Times New Roman"/>
                <w:bCs/>
                <w:color w:val="000000"/>
                <w:sz w:val="24"/>
                <w:szCs w:val="24"/>
              </w:rPr>
              <w:t xml:space="preserve"> музыке, формировать умение раз</w:t>
            </w:r>
            <w:r w:rsidRPr="00E03EB2">
              <w:rPr>
                <w:rFonts w:ascii="Times New Roman" w:eastAsia="Times New Roman" w:hAnsi="Times New Roman" w:cs="Times New Roman"/>
                <w:bCs/>
                <w:color w:val="000000"/>
                <w:sz w:val="24"/>
                <w:szCs w:val="24"/>
              </w:rPr>
              <w:t>личать на слух звучание разных по тембру музыкальных инструментов</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(барабан, флейта или дудочка).</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Содействовать пониманию детьми</w:t>
            </w:r>
            <w:r w:rsidR="00E71595" w:rsidRPr="00E03EB2">
              <w:rPr>
                <w:rFonts w:ascii="Times New Roman" w:eastAsia="Times New Roman" w:hAnsi="Times New Roman" w:cs="Times New Roman"/>
                <w:bCs/>
                <w:color w:val="000000"/>
                <w:sz w:val="24"/>
                <w:szCs w:val="24"/>
              </w:rPr>
              <w:t xml:space="preserve"> содержания понравившейся пе</w:t>
            </w:r>
            <w:r w:rsidRPr="00E03EB2">
              <w:rPr>
                <w:rFonts w:ascii="Times New Roman" w:eastAsia="Times New Roman" w:hAnsi="Times New Roman" w:cs="Times New Roman"/>
                <w:bCs/>
                <w:color w:val="000000"/>
                <w:sz w:val="24"/>
                <w:szCs w:val="24"/>
              </w:rPr>
              <w:t>сенки, помогать подпевать (как могут, умеют). Постепенно формировать</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умение заканчивать петь вместе с взрослым.</w:t>
            </w:r>
            <w:r w:rsidR="00E71595"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Развивать умение ходить под муз</w:t>
            </w:r>
            <w:r w:rsidR="00E71595" w:rsidRPr="00E03EB2">
              <w:rPr>
                <w:rFonts w:ascii="Times New Roman" w:eastAsia="Times New Roman" w:hAnsi="Times New Roman" w:cs="Times New Roman"/>
                <w:bCs/>
                <w:color w:val="000000"/>
                <w:sz w:val="24"/>
                <w:szCs w:val="24"/>
              </w:rPr>
              <w:t>ыку, выполнять простейшие плясо</w:t>
            </w:r>
            <w:r w:rsidRPr="00E03EB2">
              <w:rPr>
                <w:rFonts w:ascii="Times New Roman" w:eastAsia="Times New Roman" w:hAnsi="Times New Roman" w:cs="Times New Roman"/>
                <w:bCs/>
                <w:color w:val="000000"/>
                <w:sz w:val="24"/>
                <w:szCs w:val="24"/>
              </w:rPr>
              <w:t>вые движения (пружинка, притопывание ногой, переступание с ноги на</w:t>
            </w:r>
            <w:r w:rsidR="00E71595" w:rsidRPr="00E03EB2">
              <w:rPr>
                <w:rFonts w:ascii="Times New Roman" w:eastAsia="Times New Roman" w:hAnsi="Times New Roman" w:cs="Times New Roman"/>
                <w:bCs/>
                <w:color w:val="000000"/>
                <w:sz w:val="24"/>
                <w:szCs w:val="24"/>
              </w:rPr>
              <w:t xml:space="preserve"> </w:t>
            </w:r>
            <w:r w:rsidR="00DE6579" w:rsidRPr="00E03EB2">
              <w:rPr>
                <w:rFonts w:ascii="Times New Roman" w:eastAsia="Times New Roman" w:hAnsi="Times New Roman" w:cs="Times New Roman"/>
                <w:bCs/>
                <w:color w:val="000000"/>
                <w:sz w:val="24"/>
                <w:szCs w:val="24"/>
              </w:rPr>
              <w:t xml:space="preserve">ногу, </w:t>
            </w:r>
            <w:proofErr w:type="spellStart"/>
            <w:r w:rsidR="00DE6579" w:rsidRPr="00E03EB2">
              <w:rPr>
                <w:rFonts w:ascii="Times New Roman" w:eastAsia="Times New Roman" w:hAnsi="Times New Roman" w:cs="Times New Roman"/>
                <w:bCs/>
                <w:color w:val="000000"/>
                <w:sz w:val="24"/>
                <w:szCs w:val="24"/>
              </w:rPr>
              <w:t>прихлопывания</w:t>
            </w:r>
            <w:proofErr w:type="spellEnd"/>
            <w:r w:rsidRPr="00E03EB2">
              <w:rPr>
                <w:rFonts w:ascii="Times New Roman" w:eastAsia="Times New Roman" w:hAnsi="Times New Roman" w:cs="Times New Roman"/>
                <w:bCs/>
                <w:color w:val="000000"/>
                <w:sz w:val="24"/>
                <w:szCs w:val="24"/>
              </w:rPr>
              <w:t xml:space="preserve"> в ладоши, помахивание погремушкой, платочком;</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кружение, вращение руками — «фонарики»).</w:t>
            </w:r>
            <w:r w:rsidR="00E71595"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В процессе игровых действий вы</w:t>
            </w:r>
            <w:r w:rsidR="00E71595" w:rsidRPr="00E03EB2">
              <w:rPr>
                <w:rFonts w:ascii="Times New Roman" w:eastAsia="Times New Roman" w:hAnsi="Times New Roman" w:cs="Times New Roman"/>
                <w:bCs/>
                <w:color w:val="000000"/>
                <w:sz w:val="24"/>
                <w:szCs w:val="24"/>
              </w:rPr>
              <w:t>зывать желание передавать движе</w:t>
            </w:r>
            <w:r w:rsidRPr="00E03EB2">
              <w:rPr>
                <w:rFonts w:ascii="Times New Roman" w:eastAsia="Times New Roman" w:hAnsi="Times New Roman" w:cs="Times New Roman"/>
                <w:bCs/>
                <w:color w:val="000000"/>
                <w:sz w:val="24"/>
                <w:szCs w:val="24"/>
              </w:rPr>
              <w:t>ния, связанные с образом (птичка, мишка, зайка).</w:t>
            </w:r>
            <w:r w:rsidR="00E71595"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Начинать развивать у детей музыкальную память.</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Вызывать радость от восприятия</w:t>
            </w:r>
            <w:r w:rsidR="00E71595" w:rsidRPr="00E03EB2">
              <w:rPr>
                <w:rFonts w:ascii="Times New Roman" w:eastAsia="Times New Roman" w:hAnsi="Times New Roman" w:cs="Times New Roman"/>
                <w:bCs/>
                <w:color w:val="000000"/>
                <w:sz w:val="24"/>
                <w:szCs w:val="24"/>
              </w:rPr>
              <w:t xml:space="preserve"> знакомого музыкального произве</w:t>
            </w:r>
            <w:r w:rsidRPr="00E03EB2">
              <w:rPr>
                <w:rFonts w:ascii="Times New Roman" w:eastAsia="Times New Roman" w:hAnsi="Times New Roman" w:cs="Times New Roman"/>
                <w:bCs/>
                <w:color w:val="000000"/>
                <w:sz w:val="24"/>
                <w:szCs w:val="24"/>
              </w:rPr>
              <w:t>дения, желание дослушать его до конца. Помогать различать тембровое</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proofErr w:type="gramStart"/>
            <w:r w:rsidRPr="00E03EB2">
              <w:rPr>
                <w:rFonts w:ascii="Times New Roman" w:eastAsia="Times New Roman" w:hAnsi="Times New Roman" w:cs="Times New Roman"/>
                <w:bCs/>
                <w:color w:val="000000"/>
                <w:sz w:val="24"/>
                <w:szCs w:val="24"/>
              </w:rPr>
              <w:t>звучание музыкальных инструментов (д</w:t>
            </w:r>
            <w:r w:rsidR="00E71595" w:rsidRPr="00E03EB2">
              <w:rPr>
                <w:rFonts w:ascii="Times New Roman" w:eastAsia="Times New Roman" w:hAnsi="Times New Roman" w:cs="Times New Roman"/>
                <w:bCs/>
                <w:color w:val="000000"/>
                <w:sz w:val="24"/>
                <w:szCs w:val="24"/>
              </w:rPr>
              <w:t>удочка, барабан, гармошка, флейта</w:t>
            </w:r>
            <w:r w:rsidRPr="00E03EB2">
              <w:rPr>
                <w:rFonts w:ascii="Times New Roman" w:eastAsia="Times New Roman" w:hAnsi="Times New Roman" w:cs="Times New Roman"/>
                <w:bCs/>
                <w:color w:val="000000"/>
                <w:sz w:val="24"/>
                <w:szCs w:val="24"/>
              </w:rPr>
              <w:t>, показывать инструмент (один из д</w:t>
            </w:r>
            <w:r w:rsidR="00E71595" w:rsidRPr="00E03EB2">
              <w:rPr>
                <w:rFonts w:ascii="Times New Roman" w:eastAsia="Times New Roman" w:hAnsi="Times New Roman" w:cs="Times New Roman"/>
                <w:bCs/>
                <w:color w:val="000000"/>
                <w:sz w:val="24"/>
                <w:szCs w:val="24"/>
              </w:rPr>
              <w:t>вух или трех), на котором взрос</w:t>
            </w:r>
            <w:r w:rsidRPr="00E03EB2">
              <w:rPr>
                <w:rFonts w:ascii="Times New Roman" w:eastAsia="Times New Roman" w:hAnsi="Times New Roman" w:cs="Times New Roman"/>
                <w:bCs/>
                <w:color w:val="000000"/>
                <w:sz w:val="24"/>
                <w:szCs w:val="24"/>
              </w:rPr>
              <w:t>лый исполнял мелодию.</w:t>
            </w:r>
            <w:proofErr w:type="gramEnd"/>
            <w:r w:rsidR="00E71595"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При пении стимулировать самост</w:t>
            </w:r>
            <w:r w:rsidR="00E71595" w:rsidRPr="00E03EB2">
              <w:rPr>
                <w:rFonts w:ascii="Times New Roman" w:eastAsia="Times New Roman" w:hAnsi="Times New Roman" w:cs="Times New Roman"/>
                <w:bCs/>
                <w:color w:val="000000"/>
                <w:sz w:val="24"/>
                <w:szCs w:val="24"/>
              </w:rPr>
              <w:t>оятельную активность детей (зву</w:t>
            </w:r>
            <w:r w:rsidRPr="00E03EB2">
              <w:rPr>
                <w:rFonts w:ascii="Times New Roman" w:eastAsia="Times New Roman" w:hAnsi="Times New Roman" w:cs="Times New Roman"/>
                <w:bCs/>
                <w:color w:val="000000"/>
                <w:sz w:val="24"/>
                <w:szCs w:val="24"/>
              </w:rPr>
              <w:t xml:space="preserve">коподражание, подпевание слов, фраз, несложных </w:t>
            </w:r>
            <w:proofErr w:type="spellStart"/>
            <w:r w:rsidRPr="00E03EB2">
              <w:rPr>
                <w:rFonts w:ascii="Times New Roman" w:eastAsia="Times New Roman" w:hAnsi="Times New Roman" w:cs="Times New Roman"/>
                <w:bCs/>
                <w:color w:val="000000"/>
                <w:sz w:val="24"/>
                <w:szCs w:val="24"/>
              </w:rPr>
              <w:t>попевок</w:t>
            </w:r>
            <w:proofErr w:type="spellEnd"/>
            <w:r w:rsidRPr="00E03EB2">
              <w:rPr>
                <w:rFonts w:ascii="Times New Roman" w:eastAsia="Times New Roman" w:hAnsi="Times New Roman" w:cs="Times New Roman"/>
                <w:bCs/>
                <w:color w:val="000000"/>
                <w:sz w:val="24"/>
                <w:szCs w:val="24"/>
              </w:rPr>
              <w:t xml:space="preserve"> и песенок).</w:t>
            </w:r>
            <w:r w:rsidR="00E71595"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Продолжать совершенствовать д</w:t>
            </w:r>
            <w:r w:rsidR="00E71595" w:rsidRPr="00E03EB2">
              <w:rPr>
                <w:rFonts w:ascii="Times New Roman" w:eastAsia="Times New Roman" w:hAnsi="Times New Roman" w:cs="Times New Roman"/>
                <w:bCs/>
                <w:color w:val="000000"/>
                <w:sz w:val="24"/>
                <w:szCs w:val="24"/>
              </w:rPr>
              <w:t>вижения под музыку, учить выпол</w:t>
            </w:r>
            <w:r w:rsidRPr="00E03EB2">
              <w:rPr>
                <w:rFonts w:ascii="Times New Roman" w:eastAsia="Times New Roman" w:hAnsi="Times New Roman" w:cs="Times New Roman"/>
                <w:bCs/>
                <w:color w:val="000000"/>
                <w:sz w:val="24"/>
                <w:szCs w:val="24"/>
              </w:rPr>
              <w:t>нять их самостоятельно.</w:t>
            </w:r>
            <w:r w:rsidR="00E71595"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Развивать умение детей вслушиваться в музыку и с изменением</w:t>
            </w:r>
            <w:r w:rsidR="00E71595"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характера ее звучания изменять движения (переходить с ходьбы на</w:t>
            </w:r>
            <w:r w:rsidR="00E71595"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притопывание, кружение). Помогать чувствовать характер музыки</w:t>
            </w:r>
          </w:p>
          <w:p w:rsidR="007E054C"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и пер</w:t>
            </w:r>
            <w:r w:rsidR="00E71595" w:rsidRPr="00E03EB2">
              <w:rPr>
                <w:rFonts w:ascii="Times New Roman" w:eastAsia="Times New Roman" w:hAnsi="Times New Roman" w:cs="Times New Roman"/>
                <w:bCs/>
                <w:color w:val="000000"/>
                <w:sz w:val="24"/>
                <w:szCs w:val="24"/>
              </w:rPr>
              <w:t>едавать его игровыми действиями</w:t>
            </w:r>
          </w:p>
        </w:tc>
        <w:tc>
          <w:tcPr>
            <w:tcW w:w="2268" w:type="dxa"/>
            <w:shd w:val="clear" w:color="auto" w:fill="auto"/>
          </w:tcPr>
          <w:p w:rsidR="007E054C" w:rsidRPr="00B23BD4" w:rsidRDefault="00593E9E"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 xml:space="preserve">Музыкальное </w:t>
            </w:r>
          </w:p>
        </w:tc>
        <w:tc>
          <w:tcPr>
            <w:tcW w:w="2386" w:type="dxa"/>
            <w:shd w:val="clear" w:color="auto" w:fill="auto"/>
          </w:tcPr>
          <w:p w:rsidR="007E054C" w:rsidRPr="00B23BD4" w:rsidRDefault="00E7159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Игры, рассматривание картин, альбомов карточек, использование ИКТ, слушание музыкальных произведений</w:t>
            </w:r>
          </w:p>
        </w:tc>
        <w:tc>
          <w:tcPr>
            <w:tcW w:w="2279" w:type="dxa"/>
            <w:shd w:val="clear" w:color="auto" w:fill="auto"/>
          </w:tcPr>
          <w:p w:rsidR="00C108C5" w:rsidRPr="00B23BD4" w:rsidRDefault="00C108C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Индивидуальные игры</w:t>
            </w:r>
          </w:p>
          <w:p w:rsidR="00C108C5" w:rsidRPr="00B23BD4" w:rsidRDefault="00C108C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Совместные игры со взрослыми</w:t>
            </w:r>
          </w:p>
          <w:p w:rsidR="007E054C" w:rsidRPr="00B23BD4" w:rsidRDefault="00C108C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Игры рядом  друг другом</w:t>
            </w:r>
          </w:p>
        </w:tc>
        <w:tc>
          <w:tcPr>
            <w:tcW w:w="2139" w:type="dxa"/>
            <w:shd w:val="clear" w:color="auto" w:fill="auto"/>
          </w:tcPr>
          <w:p w:rsidR="007E054C" w:rsidRPr="00B23BD4" w:rsidRDefault="00C108C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Слушание</w:t>
            </w:r>
          </w:p>
          <w:p w:rsidR="00C108C5" w:rsidRPr="00B23BD4" w:rsidRDefault="00C108C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Игры на музыкальных  инструментах</w:t>
            </w:r>
          </w:p>
          <w:p w:rsidR="00C108C5" w:rsidRPr="00B23BD4" w:rsidRDefault="00C108C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Личный пример</w:t>
            </w:r>
          </w:p>
        </w:tc>
      </w:tr>
      <w:tr w:rsidR="00B23BD4" w:rsidTr="00491C43">
        <w:tc>
          <w:tcPr>
            <w:tcW w:w="6204" w:type="dxa"/>
            <w:shd w:val="clear" w:color="auto" w:fill="auto"/>
          </w:tcPr>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Создавать условия, побуждающие детей к двигательной активности;</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содействовать развитию основных движений. Учить ходить в прямом</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proofErr w:type="gramStart"/>
            <w:r w:rsidRPr="00E03EB2">
              <w:rPr>
                <w:rFonts w:ascii="Times New Roman" w:eastAsia="Times New Roman" w:hAnsi="Times New Roman" w:cs="Times New Roman"/>
                <w:bCs/>
                <w:color w:val="000000"/>
                <w:sz w:val="24"/>
                <w:szCs w:val="24"/>
              </w:rPr>
              <w:t>направлении</w:t>
            </w:r>
            <w:proofErr w:type="gramEnd"/>
            <w:r w:rsidRPr="00E03EB2">
              <w:rPr>
                <w:rFonts w:ascii="Times New Roman" w:eastAsia="Times New Roman" w:hAnsi="Times New Roman" w:cs="Times New Roman"/>
                <w:bCs/>
                <w:color w:val="000000"/>
                <w:sz w:val="24"/>
                <w:szCs w:val="24"/>
              </w:rPr>
              <w:t>, сохраняя равновесие и постепенно включая движения рук;</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влезать на стремянку и слезать с нее; подлезать, перелезать; отталкивать</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xml:space="preserve">предметы при бросании и катании; выполнять движения совместно </w:t>
            </w:r>
            <w:proofErr w:type="gramStart"/>
            <w:r w:rsidRPr="00E03EB2">
              <w:rPr>
                <w:rFonts w:ascii="Times New Roman" w:eastAsia="Times New Roman" w:hAnsi="Times New Roman" w:cs="Times New Roman"/>
                <w:bCs/>
                <w:color w:val="000000"/>
                <w:sz w:val="24"/>
                <w:szCs w:val="24"/>
              </w:rPr>
              <w:t>с</w:t>
            </w:r>
            <w:proofErr w:type="gramEnd"/>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другими детьми. Ходьба и упражнения в равновесии. Ходьба стайкой в прямом направлении по лежащей на полу дорожке. Ходьба с помощью взрослого</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proofErr w:type="gramStart"/>
            <w:r w:rsidRPr="00E03EB2">
              <w:rPr>
                <w:rFonts w:ascii="Times New Roman" w:eastAsia="Times New Roman" w:hAnsi="Times New Roman" w:cs="Times New Roman"/>
                <w:bCs/>
                <w:color w:val="000000"/>
                <w:sz w:val="24"/>
                <w:szCs w:val="24"/>
              </w:rPr>
              <w:t>вверх по доске, приподнятой одним</w:t>
            </w:r>
            <w:r w:rsidR="00C51C8D" w:rsidRPr="00E03EB2">
              <w:rPr>
                <w:rFonts w:ascii="Times New Roman" w:eastAsia="Times New Roman" w:hAnsi="Times New Roman" w:cs="Times New Roman"/>
                <w:bCs/>
                <w:color w:val="000000"/>
                <w:sz w:val="24"/>
                <w:szCs w:val="24"/>
              </w:rPr>
              <w:t xml:space="preserve"> концом от пола на 10–15 см (ширина</w:t>
            </w:r>
            <w:proofErr w:type="gramEnd"/>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xml:space="preserve"> доски 25 см, длина 1,5–2 м), и </w:t>
            </w:r>
            <w:r w:rsidR="00C51C8D" w:rsidRPr="00E03EB2">
              <w:rPr>
                <w:rFonts w:ascii="Times New Roman" w:eastAsia="Times New Roman" w:hAnsi="Times New Roman" w:cs="Times New Roman"/>
                <w:bCs/>
                <w:color w:val="000000"/>
                <w:sz w:val="24"/>
                <w:szCs w:val="24"/>
              </w:rPr>
              <w:t>вниз до конца. Подъем на опроки</w:t>
            </w:r>
            <w:r w:rsidRPr="00E03EB2">
              <w:rPr>
                <w:rFonts w:ascii="Times New Roman" w:eastAsia="Times New Roman" w:hAnsi="Times New Roman" w:cs="Times New Roman"/>
                <w:bCs/>
                <w:color w:val="000000"/>
                <w:sz w:val="24"/>
                <w:szCs w:val="24"/>
              </w:rPr>
              <w:t xml:space="preserve">нутый вверх дном ящик (50 </w:t>
            </w:r>
            <w:r w:rsidRPr="00E03EB2">
              <w:rPr>
                <w:rFonts w:ascii="Times New Roman" w:eastAsia="Times New Roman" w:hAnsi="Times New Roman" w:cs="Times New Roman"/>
                <w:bCs/>
                <w:color w:val="000000"/>
                <w:sz w:val="24"/>
                <w:szCs w:val="24"/>
              </w:rPr>
              <w:t></w:t>
            </w:r>
            <w:r w:rsidRPr="00E03EB2">
              <w:rPr>
                <w:rFonts w:ascii="Times New Roman" w:eastAsia="Times New Roman" w:hAnsi="Times New Roman" w:cs="Times New Roman"/>
                <w:bCs/>
                <w:color w:val="000000"/>
                <w:sz w:val="24"/>
                <w:szCs w:val="24"/>
              </w:rPr>
              <w:t xml:space="preserve">50 </w:t>
            </w:r>
            <w:r w:rsidRPr="00E03EB2">
              <w:rPr>
                <w:rFonts w:ascii="Times New Roman" w:eastAsia="Times New Roman" w:hAnsi="Times New Roman" w:cs="Times New Roman"/>
                <w:bCs/>
                <w:color w:val="000000"/>
                <w:sz w:val="24"/>
                <w:szCs w:val="24"/>
              </w:rPr>
              <w:t></w:t>
            </w:r>
            <w:r w:rsidRPr="00E03EB2">
              <w:rPr>
                <w:rFonts w:ascii="Times New Roman" w:eastAsia="Times New Roman" w:hAnsi="Times New Roman" w:cs="Times New Roman"/>
                <w:bCs/>
                <w:color w:val="000000"/>
                <w:sz w:val="24"/>
                <w:szCs w:val="24"/>
              </w:rPr>
              <w:t>10 см) и спуск с него. Перешагивание через веревку, положенную на землю,</w:t>
            </w:r>
            <w:r w:rsidR="00AC5C9A" w:rsidRPr="00E03EB2">
              <w:rPr>
                <w:rFonts w:ascii="Times New Roman" w:eastAsia="Times New Roman" w:hAnsi="Times New Roman" w:cs="Times New Roman"/>
                <w:bCs/>
                <w:color w:val="000000"/>
                <w:sz w:val="24"/>
                <w:szCs w:val="24"/>
              </w:rPr>
              <w:t xml:space="preserve"> или палку, приподнятую от пола </w:t>
            </w:r>
            <w:r w:rsidRPr="00E03EB2">
              <w:rPr>
                <w:rFonts w:ascii="Times New Roman" w:eastAsia="Times New Roman" w:hAnsi="Times New Roman" w:cs="Times New Roman"/>
                <w:bCs/>
                <w:color w:val="000000"/>
                <w:sz w:val="24"/>
                <w:szCs w:val="24"/>
              </w:rPr>
              <w:t>на 5–10 см.</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xml:space="preserve">Ползание, лазанье. Ползание на расстояние до 2 м, </w:t>
            </w:r>
            <w:proofErr w:type="spellStart"/>
            <w:r w:rsidRPr="00E03EB2">
              <w:rPr>
                <w:rFonts w:ascii="Times New Roman" w:eastAsia="Times New Roman" w:hAnsi="Times New Roman" w:cs="Times New Roman"/>
                <w:bCs/>
                <w:color w:val="000000"/>
                <w:sz w:val="24"/>
                <w:szCs w:val="24"/>
              </w:rPr>
              <w:t>подлезание</w:t>
            </w:r>
            <w:proofErr w:type="spellEnd"/>
            <w:r w:rsidRPr="00E03EB2">
              <w:rPr>
                <w:rFonts w:ascii="Times New Roman" w:eastAsia="Times New Roman" w:hAnsi="Times New Roman" w:cs="Times New Roman"/>
                <w:bCs/>
                <w:color w:val="000000"/>
                <w:sz w:val="24"/>
                <w:szCs w:val="24"/>
              </w:rPr>
              <w:t xml:space="preserve"> </w:t>
            </w:r>
            <w:proofErr w:type="gramStart"/>
            <w:r w:rsidRPr="00E03EB2">
              <w:rPr>
                <w:rFonts w:ascii="Times New Roman" w:eastAsia="Times New Roman" w:hAnsi="Times New Roman" w:cs="Times New Roman"/>
                <w:bCs/>
                <w:color w:val="000000"/>
                <w:sz w:val="24"/>
                <w:szCs w:val="24"/>
              </w:rPr>
              <w:t>под</w:t>
            </w:r>
            <w:proofErr w:type="gramEnd"/>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xml:space="preserve">веревку (высота 50 см), </w:t>
            </w:r>
            <w:proofErr w:type="spellStart"/>
            <w:r w:rsidRPr="00E03EB2">
              <w:rPr>
                <w:rFonts w:ascii="Times New Roman" w:eastAsia="Times New Roman" w:hAnsi="Times New Roman" w:cs="Times New Roman"/>
                <w:bCs/>
                <w:color w:val="000000"/>
                <w:sz w:val="24"/>
                <w:szCs w:val="24"/>
              </w:rPr>
              <w:t>пролезание</w:t>
            </w:r>
            <w:proofErr w:type="spellEnd"/>
            <w:r w:rsidRPr="00E03EB2">
              <w:rPr>
                <w:rFonts w:ascii="Times New Roman" w:eastAsia="Times New Roman" w:hAnsi="Times New Roman" w:cs="Times New Roman"/>
                <w:bCs/>
                <w:color w:val="000000"/>
                <w:sz w:val="24"/>
                <w:szCs w:val="24"/>
              </w:rPr>
              <w:t xml:space="preserve"> в обруч (диаметр 50 см). Лазанье </w:t>
            </w:r>
            <w:proofErr w:type="gramStart"/>
            <w:r w:rsidRPr="00E03EB2">
              <w:rPr>
                <w:rFonts w:ascii="Times New Roman" w:eastAsia="Times New Roman" w:hAnsi="Times New Roman" w:cs="Times New Roman"/>
                <w:bCs/>
                <w:color w:val="000000"/>
                <w:sz w:val="24"/>
                <w:szCs w:val="24"/>
              </w:rPr>
              <w:t>по</w:t>
            </w:r>
            <w:proofErr w:type="gramEnd"/>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лесенке-стремянке вверх и вниз (высота 1 м). Катание, бросание. Катание мяча (диа</w:t>
            </w:r>
            <w:r w:rsidR="00C51C8D" w:rsidRPr="00E03EB2">
              <w:rPr>
                <w:rFonts w:ascii="Times New Roman" w:eastAsia="Times New Roman" w:hAnsi="Times New Roman" w:cs="Times New Roman"/>
                <w:bCs/>
                <w:color w:val="000000"/>
                <w:sz w:val="24"/>
                <w:szCs w:val="24"/>
              </w:rPr>
              <w:t>метр 25 см) вперед (из исход</w:t>
            </w:r>
            <w:r w:rsidRPr="00E03EB2">
              <w:rPr>
                <w:rFonts w:ascii="Times New Roman" w:eastAsia="Times New Roman" w:hAnsi="Times New Roman" w:cs="Times New Roman"/>
                <w:bCs/>
                <w:color w:val="000000"/>
                <w:sz w:val="24"/>
                <w:szCs w:val="24"/>
              </w:rPr>
              <w:t xml:space="preserve">ного </w:t>
            </w:r>
            <w:proofErr w:type="gramStart"/>
            <w:r w:rsidRPr="00E03EB2">
              <w:rPr>
                <w:rFonts w:ascii="Times New Roman" w:eastAsia="Times New Roman" w:hAnsi="Times New Roman" w:cs="Times New Roman"/>
                <w:bCs/>
                <w:color w:val="000000"/>
                <w:sz w:val="24"/>
                <w:szCs w:val="24"/>
              </w:rPr>
              <w:t>положения</w:t>
            </w:r>
            <w:proofErr w:type="gramEnd"/>
            <w:r w:rsidRPr="00E03EB2">
              <w:rPr>
                <w:rFonts w:ascii="Times New Roman" w:eastAsia="Times New Roman" w:hAnsi="Times New Roman" w:cs="Times New Roman"/>
                <w:bCs/>
                <w:color w:val="000000"/>
                <w:sz w:val="24"/>
                <w:szCs w:val="24"/>
              </w:rPr>
              <w:t xml:space="preserve"> сидя, стоя). Бросание мяча (диаметр 6–8 см) вниз, вдаль.</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Ходьба и упражнения в равновеси</w:t>
            </w:r>
            <w:r w:rsidR="00C51C8D" w:rsidRPr="00E03EB2">
              <w:rPr>
                <w:rFonts w:ascii="Times New Roman" w:eastAsia="Times New Roman" w:hAnsi="Times New Roman" w:cs="Times New Roman"/>
                <w:bCs/>
                <w:color w:val="000000"/>
                <w:sz w:val="24"/>
                <w:szCs w:val="24"/>
              </w:rPr>
              <w:t>и. Ходьба стайкой, ходьба по до</w:t>
            </w:r>
            <w:r w:rsidRPr="00E03EB2">
              <w:rPr>
                <w:rFonts w:ascii="Times New Roman" w:eastAsia="Times New Roman" w:hAnsi="Times New Roman" w:cs="Times New Roman"/>
                <w:bCs/>
                <w:color w:val="000000"/>
                <w:sz w:val="24"/>
                <w:szCs w:val="24"/>
              </w:rPr>
              <w:t>ске (ширина 20 см, длина 1,5–2 м), приподнятой одним концом от пола</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xml:space="preserve">на 15–20 см. Подъем на опрокинутый вверх дном ящик (50 </w:t>
            </w:r>
            <w:r w:rsidRPr="00E03EB2">
              <w:rPr>
                <w:rFonts w:ascii="Times New Roman" w:eastAsia="Times New Roman" w:hAnsi="Times New Roman" w:cs="Times New Roman"/>
                <w:bCs/>
                <w:color w:val="000000"/>
                <w:sz w:val="24"/>
                <w:szCs w:val="24"/>
              </w:rPr>
              <w:t></w:t>
            </w:r>
            <w:r w:rsidRPr="00E03EB2">
              <w:rPr>
                <w:rFonts w:ascii="Times New Roman" w:eastAsia="Times New Roman" w:hAnsi="Times New Roman" w:cs="Times New Roman"/>
                <w:bCs/>
                <w:color w:val="000000"/>
                <w:sz w:val="24"/>
                <w:szCs w:val="24"/>
              </w:rPr>
              <w:t xml:space="preserve">50 </w:t>
            </w:r>
            <w:r w:rsidRPr="00E03EB2">
              <w:rPr>
                <w:rFonts w:ascii="Times New Roman" w:eastAsia="Times New Roman" w:hAnsi="Times New Roman" w:cs="Times New Roman"/>
                <w:bCs/>
                <w:color w:val="000000"/>
                <w:sz w:val="24"/>
                <w:szCs w:val="24"/>
              </w:rPr>
              <w:t></w:t>
            </w:r>
            <w:r w:rsidRPr="00E03EB2">
              <w:rPr>
                <w:rFonts w:ascii="Times New Roman" w:eastAsia="Times New Roman" w:hAnsi="Times New Roman" w:cs="Times New Roman"/>
                <w:bCs/>
                <w:color w:val="000000"/>
                <w:sz w:val="24"/>
                <w:szCs w:val="24"/>
              </w:rPr>
              <w:t>15 см)</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xml:space="preserve">и спуск с него. Перешагивание через веревку или палку, приподнятую </w:t>
            </w:r>
            <w:proofErr w:type="gramStart"/>
            <w:r w:rsidRPr="00E03EB2">
              <w:rPr>
                <w:rFonts w:ascii="Times New Roman" w:eastAsia="Times New Roman" w:hAnsi="Times New Roman" w:cs="Times New Roman"/>
                <w:bCs/>
                <w:color w:val="000000"/>
                <w:sz w:val="24"/>
                <w:szCs w:val="24"/>
              </w:rPr>
              <w:t>от</w:t>
            </w:r>
            <w:proofErr w:type="gramEnd"/>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пола на 12–18 см.</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 xml:space="preserve">Ползание, лазанье. </w:t>
            </w:r>
            <w:proofErr w:type="spellStart"/>
            <w:r w:rsidRPr="00E03EB2">
              <w:rPr>
                <w:rFonts w:ascii="Times New Roman" w:eastAsia="Times New Roman" w:hAnsi="Times New Roman" w:cs="Times New Roman"/>
                <w:bCs/>
                <w:color w:val="000000"/>
                <w:sz w:val="24"/>
                <w:szCs w:val="24"/>
              </w:rPr>
              <w:t>Перелезание</w:t>
            </w:r>
            <w:proofErr w:type="spellEnd"/>
            <w:r w:rsidRPr="00E03EB2">
              <w:rPr>
                <w:rFonts w:ascii="Times New Roman" w:eastAsia="Times New Roman" w:hAnsi="Times New Roman" w:cs="Times New Roman"/>
                <w:bCs/>
                <w:color w:val="000000"/>
                <w:sz w:val="24"/>
                <w:szCs w:val="24"/>
              </w:rPr>
              <w:t xml:space="preserve"> через бревно (диаметр 15–20 см),</w:t>
            </w:r>
            <w:r w:rsidR="00C51C8D" w:rsidRPr="00E03EB2">
              <w:rPr>
                <w:rFonts w:ascii="Times New Roman" w:eastAsia="Times New Roman" w:hAnsi="Times New Roman" w:cs="Times New Roman"/>
                <w:bCs/>
                <w:color w:val="000000"/>
                <w:sz w:val="24"/>
                <w:szCs w:val="24"/>
              </w:rPr>
              <w:t xml:space="preserve"> </w:t>
            </w:r>
            <w:proofErr w:type="spellStart"/>
            <w:r w:rsidRPr="00E03EB2">
              <w:rPr>
                <w:rFonts w:ascii="Times New Roman" w:eastAsia="Times New Roman" w:hAnsi="Times New Roman" w:cs="Times New Roman"/>
                <w:bCs/>
                <w:color w:val="000000"/>
                <w:sz w:val="24"/>
                <w:szCs w:val="24"/>
              </w:rPr>
              <w:t>подлезание</w:t>
            </w:r>
            <w:proofErr w:type="spellEnd"/>
            <w:r w:rsidRPr="00E03EB2">
              <w:rPr>
                <w:rFonts w:ascii="Times New Roman" w:eastAsia="Times New Roman" w:hAnsi="Times New Roman" w:cs="Times New Roman"/>
                <w:bCs/>
                <w:color w:val="000000"/>
                <w:sz w:val="24"/>
                <w:szCs w:val="24"/>
              </w:rPr>
              <w:t xml:space="preserve"> под веревку, поднятую на высоту 35–40 см, </w:t>
            </w:r>
            <w:proofErr w:type="spellStart"/>
            <w:r w:rsidRPr="00E03EB2">
              <w:rPr>
                <w:rFonts w:ascii="Times New Roman" w:eastAsia="Times New Roman" w:hAnsi="Times New Roman" w:cs="Times New Roman"/>
                <w:bCs/>
                <w:color w:val="000000"/>
                <w:sz w:val="24"/>
                <w:szCs w:val="24"/>
              </w:rPr>
              <w:t>пролезание</w:t>
            </w:r>
            <w:proofErr w:type="spellEnd"/>
            <w:r w:rsidRPr="00E03EB2">
              <w:rPr>
                <w:rFonts w:ascii="Times New Roman" w:eastAsia="Times New Roman" w:hAnsi="Times New Roman" w:cs="Times New Roman"/>
                <w:bCs/>
                <w:color w:val="000000"/>
                <w:sz w:val="24"/>
                <w:szCs w:val="24"/>
              </w:rPr>
              <w:t xml:space="preserve"> в</w:t>
            </w:r>
            <w:r w:rsidR="00C51C8D" w:rsidRPr="00E03EB2">
              <w:rPr>
                <w:rFonts w:ascii="Times New Roman" w:eastAsia="Times New Roman" w:hAnsi="Times New Roman" w:cs="Times New Roman"/>
                <w:bCs/>
                <w:color w:val="000000"/>
                <w:sz w:val="24"/>
                <w:szCs w:val="24"/>
              </w:rPr>
              <w:t xml:space="preserve"> </w:t>
            </w:r>
            <w:r w:rsidRPr="00E03EB2">
              <w:rPr>
                <w:rFonts w:ascii="Times New Roman" w:eastAsia="Times New Roman" w:hAnsi="Times New Roman" w:cs="Times New Roman"/>
                <w:bCs/>
                <w:color w:val="000000"/>
                <w:sz w:val="24"/>
                <w:szCs w:val="24"/>
              </w:rPr>
              <w:t>обруч (диаметр 45 см). Лазанье по лес</w:t>
            </w:r>
            <w:r w:rsidR="00C51C8D" w:rsidRPr="00E03EB2">
              <w:rPr>
                <w:rFonts w:ascii="Times New Roman" w:eastAsia="Times New Roman" w:hAnsi="Times New Roman" w:cs="Times New Roman"/>
                <w:bCs/>
                <w:color w:val="000000"/>
                <w:sz w:val="24"/>
                <w:szCs w:val="24"/>
              </w:rPr>
              <w:t>енке-стремянке вверх и вниз (вы</w:t>
            </w:r>
            <w:r w:rsidRPr="00E03EB2">
              <w:rPr>
                <w:rFonts w:ascii="Times New Roman" w:eastAsia="Times New Roman" w:hAnsi="Times New Roman" w:cs="Times New Roman"/>
                <w:bCs/>
                <w:color w:val="000000"/>
                <w:sz w:val="24"/>
                <w:szCs w:val="24"/>
              </w:rPr>
              <w:t>сота 1,5 м). Катание, бросание. Катание мяча (д</w:t>
            </w:r>
            <w:r w:rsidR="00C51C8D" w:rsidRPr="00E03EB2">
              <w:rPr>
                <w:rFonts w:ascii="Times New Roman" w:eastAsia="Times New Roman" w:hAnsi="Times New Roman" w:cs="Times New Roman"/>
                <w:bCs/>
                <w:color w:val="000000"/>
                <w:sz w:val="24"/>
                <w:szCs w:val="24"/>
              </w:rPr>
              <w:t>иаметр 20–25 см) в паре с взрос</w:t>
            </w:r>
            <w:r w:rsidRPr="00E03EB2">
              <w:rPr>
                <w:rFonts w:ascii="Times New Roman" w:eastAsia="Times New Roman" w:hAnsi="Times New Roman" w:cs="Times New Roman"/>
                <w:bCs/>
                <w:color w:val="000000"/>
                <w:sz w:val="24"/>
                <w:szCs w:val="24"/>
              </w:rPr>
              <w:t xml:space="preserve">лым, катание по скату и перенос мяча к скату. </w:t>
            </w:r>
            <w:proofErr w:type="gramStart"/>
            <w:r w:rsidRPr="00E03EB2">
              <w:rPr>
                <w:rFonts w:ascii="Times New Roman" w:eastAsia="Times New Roman" w:hAnsi="Times New Roman" w:cs="Times New Roman"/>
                <w:bCs/>
                <w:color w:val="000000"/>
                <w:sz w:val="24"/>
                <w:szCs w:val="24"/>
              </w:rPr>
              <w:t>Бросание мяча (диаметр</w:t>
            </w:r>
            <w:proofErr w:type="gramEnd"/>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proofErr w:type="gramStart"/>
            <w:r w:rsidRPr="00E03EB2">
              <w:rPr>
                <w:rFonts w:ascii="Times New Roman" w:eastAsia="Times New Roman" w:hAnsi="Times New Roman" w:cs="Times New Roman"/>
                <w:bCs/>
                <w:color w:val="000000"/>
                <w:sz w:val="24"/>
                <w:szCs w:val="24"/>
              </w:rPr>
              <w:t>6–8 см) правой и левой рукой на расстояние 50–70 см.</w:t>
            </w:r>
            <w:proofErr w:type="gramEnd"/>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Общеразвивающие упражнения. В положении сидя на скамейке</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поднимание рук вперед и опускание их, отведение за спину.</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В положении сидя повороты корпуса вправо и влево с передачей предмета.</w:t>
            </w:r>
          </w:p>
          <w:p w:rsidR="00C66F35"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proofErr w:type="gramStart"/>
            <w:r w:rsidRPr="00E03EB2">
              <w:rPr>
                <w:rFonts w:ascii="Times New Roman" w:eastAsia="Times New Roman" w:hAnsi="Times New Roman" w:cs="Times New Roman"/>
                <w:bCs/>
                <w:color w:val="000000"/>
                <w:sz w:val="24"/>
                <w:szCs w:val="24"/>
              </w:rPr>
              <w:t xml:space="preserve">В положении стоя </w:t>
            </w:r>
            <w:proofErr w:type="spellStart"/>
            <w:r w:rsidRPr="00E03EB2">
              <w:rPr>
                <w:rFonts w:ascii="Times New Roman" w:eastAsia="Times New Roman" w:hAnsi="Times New Roman" w:cs="Times New Roman"/>
                <w:bCs/>
                <w:color w:val="000000"/>
                <w:sz w:val="24"/>
                <w:szCs w:val="24"/>
              </w:rPr>
              <w:t>полунаклоны</w:t>
            </w:r>
            <w:proofErr w:type="spellEnd"/>
            <w:r w:rsidRPr="00E03EB2">
              <w:rPr>
                <w:rFonts w:ascii="Times New Roman" w:eastAsia="Times New Roman" w:hAnsi="Times New Roman" w:cs="Times New Roman"/>
                <w:bCs/>
                <w:color w:val="000000"/>
                <w:sz w:val="24"/>
                <w:szCs w:val="24"/>
              </w:rPr>
              <w:t xml:space="preserve"> вперед и выпрямление; при поддержке взрослого </w:t>
            </w:r>
            <w:proofErr w:type="spellStart"/>
            <w:r w:rsidRPr="00E03EB2">
              <w:rPr>
                <w:rFonts w:ascii="Times New Roman" w:eastAsia="Times New Roman" w:hAnsi="Times New Roman" w:cs="Times New Roman"/>
                <w:bCs/>
                <w:color w:val="000000"/>
                <w:sz w:val="24"/>
                <w:szCs w:val="24"/>
              </w:rPr>
              <w:t>полунаклоны</w:t>
            </w:r>
            <w:proofErr w:type="spellEnd"/>
            <w:r w:rsidRPr="00E03EB2">
              <w:rPr>
                <w:rFonts w:ascii="Times New Roman" w:eastAsia="Times New Roman" w:hAnsi="Times New Roman" w:cs="Times New Roman"/>
                <w:bCs/>
                <w:color w:val="000000"/>
                <w:sz w:val="24"/>
                <w:szCs w:val="24"/>
              </w:rPr>
              <w:t xml:space="preserve"> вперед, перегибаясь через палку (40–45 см</w:t>
            </w:r>
            <w:proofErr w:type="gramEnd"/>
          </w:p>
          <w:p w:rsidR="007E054C" w:rsidRPr="00E03EB2" w:rsidRDefault="00C66F35" w:rsidP="00B23BD4">
            <w:pPr>
              <w:autoSpaceDE w:val="0"/>
              <w:autoSpaceDN w:val="0"/>
              <w:adjustRightInd w:val="0"/>
              <w:spacing w:after="0" w:line="240" w:lineRule="auto"/>
              <w:rPr>
                <w:rFonts w:ascii="Times New Roman" w:eastAsia="Times New Roman" w:hAnsi="Times New Roman" w:cs="Times New Roman"/>
                <w:bCs/>
                <w:color w:val="000000"/>
                <w:sz w:val="24"/>
                <w:szCs w:val="24"/>
              </w:rPr>
            </w:pPr>
            <w:r w:rsidRPr="00E03EB2">
              <w:rPr>
                <w:rFonts w:ascii="Times New Roman" w:eastAsia="Times New Roman" w:hAnsi="Times New Roman" w:cs="Times New Roman"/>
                <w:bCs/>
                <w:color w:val="000000"/>
                <w:sz w:val="24"/>
                <w:szCs w:val="24"/>
              </w:rPr>
              <w:t>от пола). Приседания с поддержкой взрослого.</w:t>
            </w:r>
          </w:p>
        </w:tc>
        <w:tc>
          <w:tcPr>
            <w:tcW w:w="2268" w:type="dxa"/>
            <w:shd w:val="clear" w:color="auto" w:fill="auto"/>
          </w:tcPr>
          <w:p w:rsidR="007E054C" w:rsidRPr="00B23BD4" w:rsidRDefault="00593E9E"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Развитие движений</w:t>
            </w:r>
          </w:p>
        </w:tc>
        <w:tc>
          <w:tcPr>
            <w:tcW w:w="2386" w:type="dxa"/>
            <w:shd w:val="clear" w:color="auto" w:fill="auto"/>
          </w:tcPr>
          <w:p w:rsidR="007E054C" w:rsidRPr="00B23BD4" w:rsidRDefault="00E7159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Хороводные, подвижные игры</w:t>
            </w:r>
          </w:p>
        </w:tc>
        <w:tc>
          <w:tcPr>
            <w:tcW w:w="2279" w:type="dxa"/>
            <w:shd w:val="clear" w:color="auto" w:fill="auto"/>
          </w:tcPr>
          <w:p w:rsidR="00C66F35" w:rsidRPr="00B23BD4" w:rsidRDefault="00C66F3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Индивидуальные игры</w:t>
            </w:r>
          </w:p>
          <w:p w:rsidR="00C66F35" w:rsidRPr="00B23BD4" w:rsidRDefault="00C66F3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Совместные игры со взрослыми</w:t>
            </w:r>
          </w:p>
          <w:p w:rsidR="007E054C" w:rsidRPr="00B23BD4" w:rsidRDefault="00C66F3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Игры рядом  друг другом</w:t>
            </w:r>
          </w:p>
        </w:tc>
        <w:tc>
          <w:tcPr>
            <w:tcW w:w="2139" w:type="dxa"/>
            <w:shd w:val="clear" w:color="auto" w:fill="auto"/>
          </w:tcPr>
          <w:p w:rsidR="007E054C" w:rsidRPr="00B23BD4" w:rsidRDefault="00C66F3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Личный пример</w:t>
            </w:r>
          </w:p>
          <w:p w:rsidR="00C66F35" w:rsidRPr="00B23BD4" w:rsidRDefault="00C66F35" w:rsidP="00B23BD4">
            <w:pPr>
              <w:autoSpaceDE w:val="0"/>
              <w:autoSpaceDN w:val="0"/>
              <w:adjustRightInd w:val="0"/>
              <w:spacing w:after="0" w:line="240" w:lineRule="auto"/>
              <w:rPr>
                <w:rFonts w:ascii="Times New Roman" w:eastAsia="Times New Roman" w:hAnsi="Times New Roman" w:cs="Times New Roman"/>
                <w:bCs/>
                <w:color w:val="000000"/>
                <w:sz w:val="28"/>
                <w:szCs w:val="28"/>
              </w:rPr>
            </w:pPr>
            <w:r w:rsidRPr="00B23BD4">
              <w:rPr>
                <w:rFonts w:ascii="Times New Roman" w:eastAsia="Times New Roman" w:hAnsi="Times New Roman" w:cs="Times New Roman"/>
                <w:bCs/>
                <w:color w:val="000000"/>
                <w:sz w:val="28"/>
                <w:szCs w:val="28"/>
              </w:rPr>
              <w:t xml:space="preserve">Игры </w:t>
            </w:r>
          </w:p>
        </w:tc>
      </w:tr>
    </w:tbl>
    <w:p w:rsidR="00EA6D56" w:rsidRPr="00FC6BD0" w:rsidRDefault="00EA6D56" w:rsidP="00227C9F">
      <w:pPr>
        <w:spacing w:after="0" w:line="240" w:lineRule="auto"/>
        <w:rPr>
          <w:rFonts w:ascii="Times New Roman" w:hAnsi="Times New Roman" w:cs="Times New Roman"/>
          <w:b/>
          <w:bCs/>
          <w:sz w:val="28"/>
          <w:szCs w:val="28"/>
        </w:rPr>
      </w:pPr>
    </w:p>
    <w:p w:rsidR="00EB6C5E" w:rsidRPr="00FC6BD0" w:rsidRDefault="00EA6D56" w:rsidP="00491C4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2.2</w:t>
      </w:r>
      <w:r w:rsidR="00EB6C5E" w:rsidRPr="00FC6BD0">
        <w:rPr>
          <w:rFonts w:ascii="Times New Roman" w:hAnsi="Times New Roman" w:cs="Times New Roman"/>
          <w:b/>
          <w:bCs/>
          <w:sz w:val="28"/>
          <w:szCs w:val="28"/>
        </w:rPr>
        <w:t xml:space="preserve"> Содержание психолого-педагогической работы по освоению детьми образовательных областей</w:t>
      </w:r>
    </w:p>
    <w:p w:rsidR="00EB6C5E" w:rsidRPr="00FC6BD0" w:rsidRDefault="00EB6C5E" w:rsidP="00491C43">
      <w:pPr>
        <w:spacing w:after="0" w:line="240" w:lineRule="auto"/>
        <w:jc w:val="both"/>
        <w:rPr>
          <w:rFonts w:ascii="Times New Roman" w:hAnsi="Times New Roman" w:cs="Times New Roman"/>
          <w:b/>
          <w:bCs/>
          <w:sz w:val="28"/>
          <w:szCs w:val="28"/>
        </w:rPr>
      </w:pPr>
      <w:r w:rsidRPr="00FC6BD0">
        <w:rPr>
          <w:rFonts w:ascii="Times New Roman" w:hAnsi="Times New Roman" w:cs="Times New Roman"/>
          <w:b/>
          <w:bCs/>
          <w:sz w:val="28"/>
          <w:szCs w:val="28"/>
        </w:rPr>
        <w:t>«Социально-коммуникативное развитие»</w:t>
      </w:r>
    </w:p>
    <w:p w:rsidR="00EB6C5E" w:rsidRDefault="00EB6C5E" w:rsidP="00491C43">
      <w:pPr>
        <w:spacing w:after="0" w:line="240" w:lineRule="auto"/>
        <w:jc w:val="both"/>
        <w:rPr>
          <w:rFonts w:ascii="Times New Roman" w:hAnsi="Times New Roman" w:cs="Times New Roman"/>
          <w:sz w:val="28"/>
          <w:szCs w:val="28"/>
        </w:rPr>
      </w:pPr>
      <w:r w:rsidRPr="00FC6BD0">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FC6BD0">
        <w:rPr>
          <w:rFonts w:ascii="Times New Roman" w:hAnsi="Times New Roman" w:cs="Times New Roman"/>
          <w:sz w:val="28"/>
          <w:szCs w:val="28"/>
        </w:rPr>
        <w:t>со</w:t>
      </w:r>
      <w:proofErr w:type="gramEnd"/>
      <w:r w:rsidRPr="00FC6BD0">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FC6BD0">
        <w:rPr>
          <w:rFonts w:ascii="Times New Roman" w:hAnsi="Times New Roman" w:cs="Times New Roman"/>
          <w:sz w:val="28"/>
          <w:szCs w:val="28"/>
        </w:rPr>
        <w:t>саморегуляции</w:t>
      </w:r>
      <w:proofErr w:type="spellEnd"/>
      <w:r w:rsidRPr="00FC6BD0">
        <w:rPr>
          <w:rFonts w:ascii="Times New Roman" w:hAnsi="Times New Roman" w:cs="Times New Roman"/>
          <w:sz w:val="28"/>
          <w:szCs w:val="28"/>
        </w:rPr>
        <w:t xml:space="preserve"> собственных действий; развитие социального и эмоционального</w:t>
      </w:r>
      <w:r w:rsidR="00DE6579">
        <w:rPr>
          <w:rFonts w:ascii="Times New Roman" w:hAnsi="Times New Roman" w:cs="Times New Roman"/>
          <w:sz w:val="28"/>
          <w:szCs w:val="28"/>
        </w:rPr>
        <w:t xml:space="preserve"> </w:t>
      </w:r>
      <w:r w:rsidRPr="00FC6BD0">
        <w:rPr>
          <w:rFonts w:ascii="Times New Roman" w:hAnsi="Times New Roman" w:cs="Times New Roman"/>
          <w:sz w:val="28"/>
          <w:szCs w:val="28"/>
        </w:rPr>
        <w:t>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D6CB6" w:rsidRPr="00FC6BD0" w:rsidRDefault="006D6CB6" w:rsidP="00491C43">
      <w:pPr>
        <w:spacing w:after="0" w:line="240" w:lineRule="auto"/>
        <w:jc w:val="both"/>
        <w:rPr>
          <w:rFonts w:ascii="Times New Roman" w:hAnsi="Times New Roman" w:cs="Times New Roman"/>
          <w:sz w:val="28"/>
          <w:szCs w:val="28"/>
        </w:rPr>
      </w:pPr>
    </w:p>
    <w:tbl>
      <w:tblPr>
        <w:tblpPr w:leftFromText="180" w:rightFromText="180" w:vertAnchor="text" w:horzAnchor="margin" w:tblpXSpec="center" w:tblpY="97"/>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543"/>
        <w:gridCol w:w="68"/>
        <w:gridCol w:w="2409"/>
        <w:gridCol w:w="2694"/>
        <w:gridCol w:w="2268"/>
        <w:gridCol w:w="2160"/>
      </w:tblGrid>
      <w:tr w:rsidR="00EB6C5E" w:rsidRPr="005A5E8D" w:rsidTr="00092821">
        <w:tc>
          <w:tcPr>
            <w:tcW w:w="5279" w:type="dxa"/>
            <w:gridSpan w:val="3"/>
            <w:vMerge w:val="restart"/>
          </w:tcPr>
          <w:p w:rsidR="00EB6C5E" w:rsidRPr="00227C9F" w:rsidRDefault="00EB6C5E" w:rsidP="00227C9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Цели и з</w:t>
            </w:r>
            <w:r w:rsidRPr="00227C9F">
              <w:rPr>
                <w:rFonts w:ascii="Times New Roman" w:hAnsi="Times New Roman" w:cs="Times New Roman"/>
                <w:b/>
                <w:bCs/>
                <w:sz w:val="24"/>
                <w:szCs w:val="24"/>
              </w:rPr>
              <w:t>адачи</w:t>
            </w:r>
          </w:p>
          <w:p w:rsidR="00EB6C5E" w:rsidRPr="00227C9F" w:rsidRDefault="00EB6C5E" w:rsidP="00872370">
            <w:pPr>
              <w:spacing w:after="0" w:line="240" w:lineRule="auto"/>
              <w:jc w:val="center"/>
              <w:rPr>
                <w:rFonts w:ascii="Times New Roman" w:hAnsi="Times New Roman" w:cs="Times New Roman"/>
                <w:b/>
                <w:bCs/>
                <w:sz w:val="24"/>
                <w:szCs w:val="24"/>
              </w:rPr>
            </w:pPr>
          </w:p>
        </w:tc>
        <w:tc>
          <w:tcPr>
            <w:tcW w:w="9531" w:type="dxa"/>
            <w:gridSpan w:val="4"/>
          </w:tcPr>
          <w:p w:rsidR="00EB6C5E" w:rsidRPr="00227C9F" w:rsidRDefault="00EB6C5E" w:rsidP="00227C9F">
            <w:pPr>
              <w:spacing w:after="0" w:line="240" w:lineRule="auto"/>
              <w:jc w:val="center"/>
              <w:rPr>
                <w:rFonts w:ascii="Times New Roman" w:hAnsi="Times New Roman" w:cs="Times New Roman"/>
                <w:b/>
                <w:bCs/>
                <w:sz w:val="24"/>
                <w:szCs w:val="24"/>
              </w:rPr>
            </w:pPr>
            <w:r w:rsidRPr="00227C9F">
              <w:rPr>
                <w:rFonts w:ascii="Times New Roman" w:hAnsi="Times New Roman" w:cs="Times New Roman"/>
                <w:b/>
                <w:bCs/>
                <w:sz w:val="24"/>
                <w:szCs w:val="24"/>
              </w:rPr>
              <w:t>Формы работы</w:t>
            </w:r>
          </w:p>
        </w:tc>
      </w:tr>
      <w:tr w:rsidR="00EB6C5E" w:rsidRPr="005A5E8D" w:rsidTr="00092821">
        <w:tc>
          <w:tcPr>
            <w:tcW w:w="5279" w:type="dxa"/>
            <w:gridSpan w:val="3"/>
            <w:vMerge/>
          </w:tcPr>
          <w:p w:rsidR="00EB6C5E" w:rsidRPr="00227C9F" w:rsidRDefault="00EB6C5E" w:rsidP="00227C9F">
            <w:pPr>
              <w:spacing w:after="0" w:line="240" w:lineRule="auto"/>
              <w:jc w:val="center"/>
              <w:rPr>
                <w:rFonts w:ascii="Times New Roman" w:hAnsi="Times New Roman" w:cs="Times New Roman"/>
                <w:b/>
                <w:bCs/>
                <w:sz w:val="24"/>
                <w:szCs w:val="24"/>
              </w:rPr>
            </w:pPr>
          </w:p>
        </w:tc>
        <w:tc>
          <w:tcPr>
            <w:tcW w:w="2409" w:type="dxa"/>
          </w:tcPr>
          <w:p w:rsidR="00EB6C5E" w:rsidRPr="00227C9F" w:rsidRDefault="00EB6C5E" w:rsidP="00227C9F">
            <w:pPr>
              <w:spacing w:after="0" w:line="240" w:lineRule="auto"/>
              <w:jc w:val="center"/>
              <w:rPr>
                <w:rFonts w:ascii="Times New Roman" w:hAnsi="Times New Roman" w:cs="Times New Roman"/>
                <w:b/>
                <w:bCs/>
                <w:sz w:val="24"/>
                <w:szCs w:val="24"/>
              </w:rPr>
            </w:pPr>
            <w:r w:rsidRPr="00227C9F">
              <w:rPr>
                <w:rFonts w:ascii="Times New Roman" w:hAnsi="Times New Roman" w:cs="Times New Roman"/>
                <w:b/>
                <w:bCs/>
                <w:sz w:val="24"/>
                <w:szCs w:val="24"/>
              </w:rPr>
              <w:t>Непосредственно-образовательная деятельность</w:t>
            </w:r>
          </w:p>
        </w:tc>
        <w:tc>
          <w:tcPr>
            <w:tcW w:w="2694" w:type="dxa"/>
          </w:tcPr>
          <w:p w:rsidR="00EB6C5E" w:rsidRPr="00227C9F" w:rsidRDefault="00EB6C5E" w:rsidP="00227C9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Особенности образовательной деятельности разных  видов и культурных практик</w:t>
            </w:r>
          </w:p>
        </w:tc>
        <w:tc>
          <w:tcPr>
            <w:tcW w:w="2268" w:type="dxa"/>
          </w:tcPr>
          <w:p w:rsidR="00EB6C5E" w:rsidRPr="00227C9F" w:rsidRDefault="00EB6C5E" w:rsidP="00227C9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Способы и направления  поддержки детской инициативы</w:t>
            </w:r>
          </w:p>
        </w:tc>
        <w:tc>
          <w:tcPr>
            <w:tcW w:w="2160" w:type="dxa"/>
          </w:tcPr>
          <w:p w:rsidR="00EB6C5E" w:rsidRPr="00227C9F" w:rsidRDefault="00EB6C5E" w:rsidP="00227C9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Особенности взаимодействия  педагогического коллектива с семьями воспитанников</w:t>
            </w:r>
          </w:p>
        </w:tc>
      </w:tr>
      <w:tr w:rsidR="00EB6C5E" w:rsidRPr="005A5E8D" w:rsidTr="00092821">
        <w:tc>
          <w:tcPr>
            <w:tcW w:w="14810" w:type="dxa"/>
            <w:gridSpan w:val="7"/>
          </w:tcPr>
          <w:p w:rsidR="00EB6C5E" w:rsidRPr="00227C9F" w:rsidRDefault="00EB6C5E" w:rsidP="00227C9F">
            <w:pPr>
              <w:spacing w:after="0" w:line="240" w:lineRule="auto"/>
              <w:jc w:val="center"/>
              <w:rPr>
                <w:rFonts w:ascii="Times New Roman" w:hAnsi="Times New Roman" w:cs="Times New Roman"/>
                <w:sz w:val="24"/>
                <w:szCs w:val="24"/>
              </w:rPr>
            </w:pPr>
            <w:r w:rsidRPr="005A5E8D">
              <w:rPr>
                <w:rFonts w:ascii="Times New Roman" w:hAnsi="Times New Roman" w:cs="Times New Roman"/>
                <w:sz w:val="24"/>
                <w:szCs w:val="24"/>
              </w:rPr>
              <w:t>2-3</w:t>
            </w:r>
            <w:r w:rsidRPr="00227C9F">
              <w:rPr>
                <w:rFonts w:ascii="Times New Roman" w:hAnsi="Times New Roman" w:cs="Times New Roman"/>
                <w:sz w:val="24"/>
                <w:szCs w:val="24"/>
              </w:rPr>
              <w:t xml:space="preserve"> года</w:t>
            </w:r>
          </w:p>
        </w:tc>
      </w:tr>
      <w:tr w:rsidR="00EB6C5E" w:rsidRPr="005A5E8D" w:rsidTr="00E30FFD">
        <w:trPr>
          <w:trHeight w:val="2047"/>
        </w:trPr>
        <w:tc>
          <w:tcPr>
            <w:tcW w:w="1668" w:type="dxa"/>
          </w:tcPr>
          <w:p w:rsidR="00EB6C5E" w:rsidRPr="00227C9F" w:rsidRDefault="00EB6C5E" w:rsidP="00227C9F">
            <w:pPr>
              <w:pStyle w:val="a4"/>
              <w:rPr>
                <w:rFonts w:ascii="Times New Roman" w:hAnsi="Times New Roman" w:cs="Times New Roman"/>
                <w:sz w:val="24"/>
                <w:szCs w:val="24"/>
              </w:rPr>
            </w:pPr>
            <w:r>
              <w:rPr>
                <w:rFonts w:ascii="Times New Roman" w:hAnsi="Times New Roman" w:cs="Times New Roman"/>
                <w:sz w:val="24"/>
                <w:szCs w:val="24"/>
              </w:rPr>
              <w:t>Социализация развитие общения нравственное воспитание</w:t>
            </w:r>
          </w:p>
        </w:tc>
        <w:tc>
          <w:tcPr>
            <w:tcW w:w="3611" w:type="dxa"/>
            <w:gridSpan w:val="2"/>
          </w:tcPr>
          <w:p w:rsidR="00EB6C5E" w:rsidRPr="005A5E8D" w:rsidRDefault="00EB6C5E" w:rsidP="00E03414">
            <w:pPr>
              <w:tabs>
                <w:tab w:val="left" w:pos="658"/>
                <w:tab w:val="left" w:pos="993"/>
              </w:tabs>
              <w:spacing w:after="0" w:line="240" w:lineRule="auto"/>
              <w:rPr>
                <w:rFonts w:ascii="Times New Roman" w:hAnsi="Times New Roman" w:cs="Times New Roman"/>
              </w:rPr>
            </w:pPr>
            <w:r w:rsidRPr="005A5E8D">
              <w:rPr>
                <w:rFonts w:ascii="Times New Roman" w:hAnsi="Times New Roman" w:cs="Times New Roman"/>
              </w:rPr>
              <w:t>Формировать у детей опыт поведения в среде сверстников, воспитывать чувство симпатии к ним.</w:t>
            </w:r>
            <w:r w:rsidR="00D0327E">
              <w:rPr>
                <w:rFonts w:ascii="Times New Roman" w:hAnsi="Times New Roman" w:cs="Times New Roman"/>
              </w:rPr>
              <w:t xml:space="preserve"> </w:t>
            </w:r>
            <w:r w:rsidRPr="005A5E8D">
              <w:rPr>
                <w:rFonts w:ascii="Times New Roman" w:hAnsi="Times New Roman" w:cs="Times New Roman"/>
              </w:rPr>
              <w:t>Способствовать  накоплению опыта доброжелательных</w:t>
            </w:r>
          </w:p>
          <w:p w:rsidR="00EB6C5E" w:rsidRPr="00227C9F" w:rsidRDefault="00EB6C5E" w:rsidP="00133F9B">
            <w:pPr>
              <w:autoSpaceDE w:val="0"/>
              <w:autoSpaceDN w:val="0"/>
              <w:adjustRightInd w:val="0"/>
              <w:spacing w:after="0" w:line="240" w:lineRule="auto"/>
              <w:rPr>
                <w:rFonts w:ascii="Times New Roman" w:hAnsi="Times New Roman" w:cs="Times New Roman"/>
                <w:sz w:val="24"/>
                <w:szCs w:val="24"/>
              </w:rPr>
            </w:pPr>
            <w:r w:rsidRPr="005A5E8D">
              <w:rPr>
                <w:rFonts w:ascii="Times New Roman" w:hAnsi="Times New Roman" w:cs="Times New Roman"/>
              </w:rPr>
              <w:t>взаимоотношений со сверстниками</w:t>
            </w:r>
            <w:r w:rsidR="00D0327E">
              <w:rPr>
                <w:rFonts w:ascii="Times New Roman" w:hAnsi="Times New Roman" w:cs="Times New Roman"/>
              </w:rPr>
              <w:t xml:space="preserve"> </w:t>
            </w:r>
            <w:r w:rsidRPr="005A5E8D">
              <w:rPr>
                <w:rFonts w:ascii="Times New Roman" w:hAnsi="Times New Roman" w:cs="Times New Roman"/>
              </w:rPr>
              <w:t>Формировать у каждого ребенка уверенность.</w:t>
            </w:r>
            <w:r w:rsidR="00D0327E">
              <w:rPr>
                <w:rFonts w:ascii="Times New Roman" w:hAnsi="Times New Roman" w:cs="Times New Roman"/>
              </w:rPr>
              <w:t xml:space="preserve"> </w:t>
            </w:r>
            <w:r w:rsidRPr="005A5E8D">
              <w:rPr>
                <w:rFonts w:ascii="Times New Roman" w:hAnsi="Times New Roman" w:cs="Times New Roman"/>
              </w:rPr>
              <w:t>Воспитывать отрицательное отношение к грубости, к Воспитывать элементарным навыкам вежливого обращения Воспитывать внимательному отношению и любви к родителям и близким людям.</w:t>
            </w:r>
          </w:p>
        </w:tc>
        <w:tc>
          <w:tcPr>
            <w:tcW w:w="2409" w:type="dxa"/>
            <w:vMerge w:val="restart"/>
          </w:tcPr>
          <w:p w:rsidR="00EB6C5E" w:rsidRPr="00227C9F" w:rsidRDefault="00EB6C5E" w:rsidP="00227C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НОД  Познавательное развитие </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Игровые упражнения</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Беседы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Чтение ХЛ</w:t>
            </w:r>
          </w:p>
          <w:p w:rsidR="00EB6C5E" w:rsidRPr="00227C9F" w:rsidRDefault="00EB6C5E" w:rsidP="00227C9F">
            <w:pPr>
              <w:spacing w:after="0" w:line="240" w:lineRule="auto"/>
              <w:rPr>
                <w:rFonts w:ascii="Times New Roman" w:hAnsi="Times New Roman" w:cs="Times New Roman"/>
                <w:sz w:val="24"/>
                <w:szCs w:val="24"/>
              </w:rPr>
            </w:pPr>
          </w:p>
        </w:tc>
        <w:tc>
          <w:tcPr>
            <w:tcW w:w="2694" w:type="dxa"/>
            <w:vMerge w:val="restart"/>
          </w:tcPr>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Игровые импровизации</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Строительные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Игры – экспериментирования</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Дидактические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Рассматривание картинок, иллюстраций</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Наблюдения за действиями взрослых в детском саду</w:t>
            </w:r>
          </w:p>
          <w:p w:rsidR="00EB6C5E"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Чтение</w:t>
            </w:r>
          </w:p>
          <w:p w:rsidR="00EB6C5E" w:rsidRPr="00227C9F" w:rsidRDefault="00EB6C5E" w:rsidP="00227C9F">
            <w:pPr>
              <w:spacing w:after="0" w:line="240" w:lineRule="auto"/>
              <w:rPr>
                <w:rFonts w:ascii="Times New Roman" w:hAnsi="Times New Roman" w:cs="Times New Roman"/>
                <w:sz w:val="24"/>
                <w:szCs w:val="24"/>
              </w:rPr>
            </w:pPr>
          </w:p>
          <w:p w:rsidR="00EB6C5E" w:rsidRPr="00227C9F" w:rsidRDefault="00EB6C5E" w:rsidP="00227C9F">
            <w:pPr>
              <w:spacing w:after="0" w:line="240" w:lineRule="auto"/>
              <w:rPr>
                <w:rFonts w:ascii="Times New Roman" w:hAnsi="Times New Roman" w:cs="Times New Roman"/>
                <w:sz w:val="24"/>
                <w:szCs w:val="24"/>
              </w:rPr>
            </w:pPr>
          </w:p>
          <w:p w:rsidR="00EB6C5E" w:rsidRPr="00227C9F" w:rsidRDefault="00EB6C5E" w:rsidP="00227C9F">
            <w:pPr>
              <w:spacing w:after="0" w:line="240" w:lineRule="auto"/>
              <w:rPr>
                <w:rFonts w:ascii="Times New Roman" w:hAnsi="Times New Roman" w:cs="Times New Roman"/>
                <w:sz w:val="24"/>
                <w:szCs w:val="24"/>
              </w:rPr>
            </w:pPr>
          </w:p>
        </w:tc>
        <w:tc>
          <w:tcPr>
            <w:tcW w:w="2268" w:type="dxa"/>
            <w:vMerge w:val="restart"/>
          </w:tcPr>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Индивидуальные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Совместные игры со сверстниками</w:t>
            </w:r>
          </w:p>
          <w:p w:rsidR="00EB6C5E" w:rsidRPr="00227C9F" w:rsidRDefault="00EB6C5E" w:rsidP="00227C9F">
            <w:pPr>
              <w:spacing w:after="0" w:line="240" w:lineRule="auto"/>
              <w:rPr>
                <w:rFonts w:ascii="Times New Roman" w:hAnsi="Times New Roman" w:cs="Times New Roman"/>
                <w:sz w:val="24"/>
                <w:szCs w:val="24"/>
              </w:rPr>
            </w:pPr>
          </w:p>
          <w:p w:rsidR="00EB6C5E" w:rsidRPr="00227C9F" w:rsidRDefault="00EB6C5E" w:rsidP="00227C9F">
            <w:pPr>
              <w:spacing w:after="0" w:line="240" w:lineRule="auto"/>
              <w:rPr>
                <w:rFonts w:ascii="Times New Roman" w:hAnsi="Times New Roman" w:cs="Times New Roman"/>
                <w:sz w:val="24"/>
                <w:szCs w:val="24"/>
              </w:rPr>
            </w:pPr>
          </w:p>
          <w:p w:rsidR="00EB6C5E" w:rsidRPr="00227C9F" w:rsidRDefault="00EB6C5E" w:rsidP="00227C9F">
            <w:pPr>
              <w:spacing w:after="0" w:line="240" w:lineRule="auto"/>
              <w:rPr>
                <w:rFonts w:ascii="Times New Roman" w:hAnsi="Times New Roman" w:cs="Times New Roman"/>
                <w:sz w:val="24"/>
                <w:szCs w:val="24"/>
              </w:rPr>
            </w:pPr>
          </w:p>
        </w:tc>
        <w:tc>
          <w:tcPr>
            <w:tcW w:w="2160" w:type="dxa"/>
            <w:vMerge w:val="restart"/>
          </w:tcPr>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Личный пример</w:t>
            </w:r>
          </w:p>
          <w:p w:rsidR="00EB6C5E"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Чтение</w:t>
            </w:r>
          </w:p>
          <w:p w:rsidR="00EB6C5E" w:rsidRPr="00227C9F" w:rsidRDefault="00EB6C5E" w:rsidP="00227C9F">
            <w:pPr>
              <w:spacing w:after="0" w:line="240" w:lineRule="auto"/>
              <w:rPr>
                <w:rFonts w:ascii="Times New Roman" w:hAnsi="Times New Roman" w:cs="Times New Roman"/>
                <w:sz w:val="24"/>
                <w:szCs w:val="24"/>
              </w:rPr>
            </w:pPr>
          </w:p>
        </w:tc>
      </w:tr>
      <w:tr w:rsidR="00EB6C5E" w:rsidRPr="005A5E8D" w:rsidTr="00E30FFD">
        <w:trPr>
          <w:trHeight w:val="52"/>
        </w:trPr>
        <w:tc>
          <w:tcPr>
            <w:tcW w:w="1668" w:type="dxa"/>
          </w:tcPr>
          <w:p w:rsidR="00EB6C5E" w:rsidRPr="00227C9F" w:rsidRDefault="00EB6C5E" w:rsidP="00227C9F">
            <w:pPr>
              <w:pStyle w:val="a4"/>
              <w:rPr>
                <w:rFonts w:ascii="Times New Roman" w:hAnsi="Times New Roman" w:cs="Times New Roman"/>
                <w:sz w:val="24"/>
                <w:szCs w:val="24"/>
              </w:rPr>
            </w:pPr>
            <w:r>
              <w:rPr>
                <w:rFonts w:ascii="Times New Roman" w:hAnsi="Times New Roman" w:cs="Times New Roman"/>
                <w:sz w:val="24"/>
                <w:szCs w:val="24"/>
              </w:rPr>
              <w:t>Ребенок в семье и сообществе, патриотическое воспитание</w:t>
            </w:r>
          </w:p>
        </w:tc>
        <w:tc>
          <w:tcPr>
            <w:tcW w:w="3611" w:type="dxa"/>
            <w:gridSpan w:val="2"/>
          </w:tcPr>
          <w:p w:rsidR="00EB6C5E" w:rsidRPr="00427FAC" w:rsidRDefault="00EB6C5E" w:rsidP="00427FAC">
            <w:pPr>
              <w:tabs>
                <w:tab w:val="left" w:pos="630"/>
                <w:tab w:val="left" w:pos="993"/>
              </w:tabs>
              <w:spacing w:after="0" w:line="240" w:lineRule="auto"/>
              <w:jc w:val="both"/>
              <w:rPr>
                <w:rFonts w:ascii="Times New Roman" w:hAnsi="Times New Roman" w:cs="Times New Roman"/>
                <w:sz w:val="24"/>
                <w:szCs w:val="24"/>
              </w:rPr>
            </w:pPr>
            <w:r w:rsidRPr="00427FAC">
              <w:rPr>
                <w:rFonts w:ascii="Times New Roman" w:hAnsi="Times New Roman" w:cs="Times New Roman"/>
                <w:sz w:val="24"/>
                <w:szCs w:val="24"/>
              </w:rPr>
              <w:t>Формировать у детей элементарные представления о себе</w:t>
            </w:r>
            <w:r>
              <w:rPr>
                <w:rFonts w:ascii="Times New Roman" w:hAnsi="Times New Roman" w:cs="Times New Roman"/>
                <w:sz w:val="24"/>
                <w:szCs w:val="24"/>
              </w:rPr>
              <w:t>,</w:t>
            </w:r>
            <w:r w:rsidR="00D0327E">
              <w:rPr>
                <w:rFonts w:ascii="Times New Roman" w:hAnsi="Times New Roman" w:cs="Times New Roman"/>
                <w:sz w:val="24"/>
                <w:szCs w:val="24"/>
              </w:rPr>
              <w:t xml:space="preserve"> </w:t>
            </w:r>
            <w:r w:rsidRPr="00427FAC">
              <w:rPr>
                <w:rFonts w:ascii="Times New Roman" w:hAnsi="Times New Roman" w:cs="Times New Roman"/>
                <w:sz w:val="24"/>
                <w:szCs w:val="24"/>
              </w:rPr>
              <w:t>уверенность</w:t>
            </w:r>
            <w:r>
              <w:rPr>
                <w:rFonts w:ascii="Times New Roman" w:hAnsi="Times New Roman" w:cs="Times New Roman"/>
                <w:sz w:val="24"/>
                <w:szCs w:val="24"/>
              </w:rPr>
              <w:t xml:space="preserve"> в себе.</w:t>
            </w:r>
            <w:r w:rsidRPr="00427FAC">
              <w:rPr>
                <w:rFonts w:ascii="Times New Roman" w:hAnsi="Times New Roman" w:cs="Times New Roman"/>
                <w:sz w:val="24"/>
                <w:szCs w:val="24"/>
              </w:rPr>
              <w:t>. Воспитывать внимательное отношение к родителям, близким</w:t>
            </w:r>
            <w:r w:rsidR="00D0327E">
              <w:rPr>
                <w:rFonts w:ascii="Times New Roman" w:hAnsi="Times New Roman" w:cs="Times New Roman"/>
                <w:sz w:val="24"/>
                <w:szCs w:val="24"/>
              </w:rPr>
              <w:t xml:space="preserve"> </w:t>
            </w:r>
            <w:r w:rsidRPr="00427FAC">
              <w:rPr>
                <w:rFonts w:ascii="Times New Roman" w:hAnsi="Times New Roman" w:cs="Times New Roman"/>
                <w:sz w:val="24"/>
                <w:szCs w:val="24"/>
              </w:rPr>
              <w:t>людям. Поощрять умение наз</w:t>
            </w:r>
            <w:r w:rsidR="00E03EB2">
              <w:rPr>
                <w:rFonts w:ascii="Times New Roman" w:hAnsi="Times New Roman" w:cs="Times New Roman"/>
                <w:sz w:val="24"/>
                <w:szCs w:val="24"/>
              </w:rPr>
              <w:t>ывать имена членов своей семьи.</w:t>
            </w:r>
            <w:r w:rsidRPr="00427FAC">
              <w:rPr>
                <w:rFonts w:ascii="Times New Roman" w:hAnsi="Times New Roman" w:cs="Times New Roman"/>
                <w:sz w:val="24"/>
                <w:szCs w:val="24"/>
              </w:rPr>
              <w:t xml:space="preserve"> Развивать представле</w:t>
            </w:r>
            <w:r>
              <w:rPr>
                <w:rFonts w:ascii="Times New Roman" w:hAnsi="Times New Roman" w:cs="Times New Roman"/>
                <w:sz w:val="24"/>
                <w:szCs w:val="24"/>
              </w:rPr>
              <w:t>ния о положительных сторонах де</w:t>
            </w:r>
            <w:r w:rsidRPr="00427FAC">
              <w:rPr>
                <w:rFonts w:ascii="Times New Roman" w:hAnsi="Times New Roman" w:cs="Times New Roman"/>
                <w:sz w:val="24"/>
                <w:szCs w:val="24"/>
              </w:rPr>
              <w:t>тского сада, его общности с домом (тепло, уют, любовь и др.) и отличиях от</w:t>
            </w:r>
          </w:p>
          <w:p w:rsidR="00EB6C5E" w:rsidRPr="00227C9F" w:rsidRDefault="00EB6C5E" w:rsidP="00427FAC">
            <w:pPr>
              <w:tabs>
                <w:tab w:val="left" w:pos="630"/>
                <w:tab w:val="left" w:pos="993"/>
              </w:tabs>
              <w:spacing w:after="0" w:line="240" w:lineRule="auto"/>
              <w:jc w:val="both"/>
              <w:rPr>
                <w:rFonts w:ascii="Times New Roman" w:hAnsi="Times New Roman" w:cs="Times New Roman"/>
                <w:sz w:val="24"/>
                <w:szCs w:val="24"/>
              </w:rPr>
            </w:pPr>
            <w:r w:rsidRPr="00427FAC">
              <w:rPr>
                <w:rFonts w:ascii="Times New Roman" w:hAnsi="Times New Roman" w:cs="Times New Roman"/>
                <w:sz w:val="24"/>
                <w:szCs w:val="24"/>
              </w:rPr>
              <w:t xml:space="preserve">домашней обстановки (больше друзей, игрушек, самостоятельности и т. д.).Напоминать детям </w:t>
            </w:r>
            <w:r>
              <w:rPr>
                <w:rFonts w:ascii="Times New Roman" w:hAnsi="Times New Roman" w:cs="Times New Roman"/>
                <w:sz w:val="24"/>
                <w:szCs w:val="24"/>
              </w:rPr>
              <w:t>название города (поселка), в ко</w:t>
            </w:r>
            <w:r w:rsidRPr="00427FAC">
              <w:rPr>
                <w:rFonts w:ascii="Times New Roman" w:hAnsi="Times New Roman" w:cs="Times New Roman"/>
                <w:sz w:val="24"/>
                <w:szCs w:val="24"/>
              </w:rPr>
              <w:t>тором они живут.</w:t>
            </w:r>
          </w:p>
        </w:tc>
        <w:tc>
          <w:tcPr>
            <w:tcW w:w="2409" w:type="dxa"/>
            <w:vMerge/>
          </w:tcPr>
          <w:p w:rsidR="00EB6C5E" w:rsidRPr="00227C9F" w:rsidRDefault="00EB6C5E" w:rsidP="00227C9F">
            <w:pPr>
              <w:spacing w:after="0" w:line="240" w:lineRule="auto"/>
              <w:rPr>
                <w:rFonts w:ascii="Times New Roman" w:hAnsi="Times New Roman" w:cs="Times New Roman"/>
                <w:sz w:val="24"/>
                <w:szCs w:val="24"/>
              </w:rPr>
            </w:pPr>
          </w:p>
        </w:tc>
        <w:tc>
          <w:tcPr>
            <w:tcW w:w="2694" w:type="dxa"/>
            <w:vMerge/>
          </w:tcPr>
          <w:p w:rsidR="00EB6C5E" w:rsidRPr="00227C9F" w:rsidRDefault="00EB6C5E" w:rsidP="00227C9F">
            <w:pPr>
              <w:spacing w:after="0" w:line="240" w:lineRule="auto"/>
              <w:rPr>
                <w:rFonts w:ascii="Times New Roman" w:hAnsi="Times New Roman" w:cs="Times New Roman"/>
                <w:sz w:val="24"/>
                <w:szCs w:val="24"/>
              </w:rPr>
            </w:pPr>
          </w:p>
        </w:tc>
        <w:tc>
          <w:tcPr>
            <w:tcW w:w="2268" w:type="dxa"/>
            <w:vMerge/>
          </w:tcPr>
          <w:p w:rsidR="00EB6C5E" w:rsidRPr="00227C9F" w:rsidRDefault="00EB6C5E" w:rsidP="00227C9F">
            <w:pPr>
              <w:spacing w:after="0" w:line="240" w:lineRule="auto"/>
              <w:rPr>
                <w:rFonts w:ascii="Times New Roman" w:hAnsi="Times New Roman" w:cs="Times New Roman"/>
                <w:sz w:val="24"/>
                <w:szCs w:val="24"/>
              </w:rPr>
            </w:pPr>
          </w:p>
        </w:tc>
        <w:tc>
          <w:tcPr>
            <w:tcW w:w="2160" w:type="dxa"/>
            <w:vMerge/>
          </w:tcPr>
          <w:p w:rsidR="00EB6C5E" w:rsidRPr="00227C9F" w:rsidRDefault="00EB6C5E" w:rsidP="00227C9F">
            <w:pPr>
              <w:spacing w:after="0" w:line="240" w:lineRule="auto"/>
              <w:rPr>
                <w:rFonts w:ascii="Times New Roman" w:hAnsi="Times New Roman" w:cs="Times New Roman"/>
                <w:sz w:val="24"/>
                <w:szCs w:val="24"/>
              </w:rPr>
            </w:pPr>
          </w:p>
        </w:tc>
      </w:tr>
      <w:tr w:rsidR="00EB6C5E" w:rsidRPr="005A5E8D" w:rsidTr="00E30FFD">
        <w:trPr>
          <w:trHeight w:val="52"/>
        </w:trPr>
        <w:tc>
          <w:tcPr>
            <w:tcW w:w="1668" w:type="dxa"/>
          </w:tcPr>
          <w:p w:rsidR="00EB6C5E" w:rsidRDefault="00EB6C5E" w:rsidP="00227C9F">
            <w:pPr>
              <w:pStyle w:val="a4"/>
              <w:rPr>
                <w:rFonts w:ascii="Times New Roman" w:hAnsi="Times New Roman" w:cs="Times New Roman"/>
                <w:sz w:val="24"/>
                <w:szCs w:val="24"/>
              </w:rPr>
            </w:pPr>
            <w:r>
              <w:rPr>
                <w:rFonts w:ascii="Times New Roman" w:hAnsi="Times New Roman" w:cs="Times New Roman"/>
                <w:sz w:val="24"/>
                <w:szCs w:val="24"/>
              </w:rPr>
              <w:t>Самообслуживание самостоятельность трудовое воспитание</w:t>
            </w: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Pr="00227C9F" w:rsidRDefault="00EB6C5E" w:rsidP="00227C9F">
            <w:pPr>
              <w:pStyle w:val="a4"/>
              <w:rPr>
                <w:rFonts w:ascii="Times New Roman" w:hAnsi="Times New Roman" w:cs="Times New Roman"/>
                <w:sz w:val="24"/>
                <w:szCs w:val="24"/>
              </w:rPr>
            </w:pPr>
            <w:r>
              <w:rPr>
                <w:rFonts w:ascii="Times New Roman" w:hAnsi="Times New Roman" w:cs="Times New Roman"/>
                <w:sz w:val="24"/>
                <w:szCs w:val="24"/>
              </w:rPr>
              <w:t>Формирование основ безопасности</w:t>
            </w:r>
          </w:p>
        </w:tc>
        <w:tc>
          <w:tcPr>
            <w:tcW w:w="3611" w:type="dxa"/>
            <w:gridSpan w:val="2"/>
          </w:tcPr>
          <w:p w:rsidR="00EB6C5E" w:rsidRPr="00427FAC" w:rsidRDefault="00EB6C5E" w:rsidP="00427FAC">
            <w:pPr>
              <w:pStyle w:val="a4"/>
              <w:rPr>
                <w:rFonts w:ascii="Times New Roman" w:hAnsi="Times New Roman" w:cs="Times New Roman"/>
                <w:sz w:val="24"/>
                <w:szCs w:val="24"/>
              </w:rPr>
            </w:pPr>
            <w:r>
              <w:rPr>
                <w:rFonts w:ascii="Times New Roman" w:hAnsi="Times New Roman" w:cs="Times New Roman"/>
                <w:sz w:val="24"/>
                <w:szCs w:val="24"/>
              </w:rPr>
              <w:t>Формировать при</w:t>
            </w:r>
            <w:r w:rsidRPr="00427FAC">
              <w:rPr>
                <w:rFonts w:ascii="Times New Roman" w:hAnsi="Times New Roman" w:cs="Times New Roman"/>
                <w:sz w:val="24"/>
                <w:szCs w:val="24"/>
              </w:rPr>
              <w:t>вычку (сначала под контролем взрослого, а затем самостоятельно) мыть</w:t>
            </w:r>
          </w:p>
          <w:p w:rsidR="00EB6C5E" w:rsidRDefault="00EB6C5E" w:rsidP="00427FAC">
            <w:pPr>
              <w:tabs>
                <w:tab w:val="left" w:pos="658"/>
                <w:tab w:val="left" w:pos="993"/>
              </w:tabs>
              <w:spacing w:after="0" w:line="240" w:lineRule="auto"/>
              <w:jc w:val="both"/>
              <w:rPr>
                <w:rFonts w:ascii="Times New Roman" w:hAnsi="Times New Roman" w:cs="Times New Roman"/>
                <w:sz w:val="24"/>
                <w:szCs w:val="24"/>
              </w:rPr>
            </w:pPr>
            <w:r w:rsidRPr="00427FAC">
              <w:rPr>
                <w:rFonts w:ascii="Times New Roman" w:hAnsi="Times New Roman" w:cs="Times New Roman"/>
                <w:sz w:val="24"/>
                <w:szCs w:val="24"/>
              </w:rPr>
              <w:t>руки по мере загрязнения и перед едой, насухо вытирать лицо и руки</w:t>
            </w:r>
            <w:r w:rsidR="00D0327E">
              <w:rPr>
                <w:rFonts w:ascii="Times New Roman" w:hAnsi="Times New Roman" w:cs="Times New Roman"/>
                <w:sz w:val="24"/>
                <w:szCs w:val="24"/>
              </w:rPr>
              <w:t xml:space="preserve"> </w:t>
            </w:r>
            <w:r w:rsidRPr="00427FAC">
              <w:rPr>
                <w:rFonts w:ascii="Times New Roman" w:hAnsi="Times New Roman" w:cs="Times New Roman"/>
                <w:sz w:val="24"/>
                <w:szCs w:val="24"/>
              </w:rPr>
              <w:t>личным полотенцем.</w:t>
            </w:r>
            <w:r w:rsidR="00D0327E">
              <w:rPr>
                <w:rFonts w:ascii="Times New Roman" w:hAnsi="Times New Roman" w:cs="Times New Roman"/>
                <w:sz w:val="24"/>
                <w:szCs w:val="24"/>
              </w:rPr>
              <w:t xml:space="preserve"> </w:t>
            </w:r>
            <w:r w:rsidRPr="00427FAC">
              <w:rPr>
                <w:rFonts w:ascii="Times New Roman" w:hAnsi="Times New Roman" w:cs="Times New Roman"/>
                <w:sz w:val="24"/>
                <w:szCs w:val="24"/>
              </w:rPr>
              <w:t>Формировать умение во время еды правильно держать ложку</w:t>
            </w:r>
            <w:r>
              <w:rPr>
                <w:rFonts w:ascii="Times New Roman" w:hAnsi="Times New Roman" w:cs="Times New Roman"/>
                <w:sz w:val="24"/>
                <w:szCs w:val="24"/>
              </w:rPr>
              <w:t>.</w:t>
            </w:r>
          </w:p>
          <w:p w:rsidR="00EB6C5E" w:rsidRPr="00275A2B" w:rsidRDefault="00EB6C5E" w:rsidP="00275A2B">
            <w:pPr>
              <w:tabs>
                <w:tab w:val="left" w:pos="658"/>
                <w:tab w:val="left" w:pos="993"/>
              </w:tabs>
              <w:spacing w:after="0" w:line="240" w:lineRule="auto"/>
              <w:jc w:val="both"/>
              <w:rPr>
                <w:rFonts w:ascii="Times New Roman" w:hAnsi="Times New Roman" w:cs="Times New Roman"/>
                <w:sz w:val="24"/>
                <w:szCs w:val="24"/>
              </w:rPr>
            </w:pPr>
            <w:r w:rsidRPr="00275A2B">
              <w:rPr>
                <w:rFonts w:ascii="Times New Roman" w:hAnsi="Times New Roman" w:cs="Times New Roman"/>
                <w:sz w:val="24"/>
                <w:szCs w:val="24"/>
              </w:rPr>
              <w:t>Учить детей о</w:t>
            </w:r>
            <w:r>
              <w:rPr>
                <w:rFonts w:ascii="Times New Roman" w:hAnsi="Times New Roman" w:cs="Times New Roman"/>
                <w:sz w:val="24"/>
                <w:szCs w:val="24"/>
              </w:rPr>
              <w:t>деваться и раздеваться в опреде</w:t>
            </w:r>
            <w:r w:rsidRPr="00275A2B">
              <w:rPr>
                <w:rFonts w:ascii="Times New Roman" w:hAnsi="Times New Roman" w:cs="Times New Roman"/>
                <w:sz w:val="24"/>
                <w:szCs w:val="24"/>
              </w:rPr>
              <w:t>ленном порядке; при небольшой помощи взрослого снимать одежду, обувь</w:t>
            </w:r>
          </w:p>
          <w:p w:rsidR="00EB6C5E" w:rsidRPr="00275A2B" w:rsidRDefault="00EB6C5E" w:rsidP="00275A2B">
            <w:pPr>
              <w:tabs>
                <w:tab w:val="left" w:pos="658"/>
                <w:tab w:val="left" w:pos="993"/>
              </w:tabs>
              <w:spacing w:after="0" w:line="240" w:lineRule="auto"/>
              <w:jc w:val="both"/>
              <w:rPr>
                <w:rFonts w:ascii="Times New Roman" w:hAnsi="Times New Roman" w:cs="Times New Roman"/>
                <w:sz w:val="24"/>
                <w:szCs w:val="24"/>
              </w:rPr>
            </w:pPr>
            <w:r w:rsidRPr="00275A2B">
              <w:rPr>
                <w:rFonts w:ascii="Times New Roman" w:hAnsi="Times New Roman" w:cs="Times New Roman"/>
                <w:sz w:val="24"/>
                <w:szCs w:val="24"/>
              </w:rPr>
              <w:t>(расстегивать пуговицы спереди, застежки на липучках); в определенном</w:t>
            </w:r>
          </w:p>
          <w:p w:rsidR="00EB6C5E" w:rsidRDefault="00EB6C5E" w:rsidP="00275A2B">
            <w:pPr>
              <w:tabs>
                <w:tab w:val="left" w:pos="658"/>
                <w:tab w:val="left" w:pos="993"/>
              </w:tabs>
              <w:spacing w:after="0" w:line="240" w:lineRule="auto"/>
              <w:jc w:val="both"/>
              <w:rPr>
                <w:rFonts w:ascii="Times New Roman" w:hAnsi="Times New Roman" w:cs="Times New Roman"/>
                <w:sz w:val="24"/>
                <w:szCs w:val="24"/>
              </w:rPr>
            </w:pPr>
            <w:r w:rsidRPr="00275A2B">
              <w:rPr>
                <w:rFonts w:ascii="Times New Roman" w:hAnsi="Times New Roman" w:cs="Times New Roman"/>
                <w:sz w:val="24"/>
                <w:szCs w:val="24"/>
              </w:rPr>
              <w:t>порядке аккуратно складывать снятую одежду.</w:t>
            </w:r>
          </w:p>
          <w:p w:rsidR="00EB6C5E" w:rsidRPr="00275A2B" w:rsidRDefault="00EB6C5E" w:rsidP="00275A2B">
            <w:pPr>
              <w:tabs>
                <w:tab w:val="left" w:pos="658"/>
                <w:tab w:val="left" w:pos="993"/>
              </w:tabs>
              <w:spacing w:after="0" w:line="240" w:lineRule="auto"/>
              <w:jc w:val="both"/>
              <w:rPr>
                <w:rFonts w:ascii="Times New Roman" w:hAnsi="Times New Roman" w:cs="Times New Roman"/>
                <w:sz w:val="24"/>
                <w:szCs w:val="24"/>
              </w:rPr>
            </w:pPr>
            <w:r w:rsidRPr="00275A2B">
              <w:rPr>
                <w:rFonts w:ascii="Times New Roman" w:hAnsi="Times New Roman" w:cs="Times New Roman"/>
                <w:sz w:val="24"/>
                <w:szCs w:val="24"/>
              </w:rPr>
              <w:t>Пр</w:t>
            </w:r>
            <w:r>
              <w:rPr>
                <w:rFonts w:ascii="Times New Roman" w:hAnsi="Times New Roman" w:cs="Times New Roman"/>
                <w:sz w:val="24"/>
                <w:szCs w:val="24"/>
              </w:rPr>
              <w:t>ивлекать детей к выполнению про</w:t>
            </w:r>
            <w:r w:rsidRPr="00275A2B">
              <w:rPr>
                <w:rFonts w:ascii="Times New Roman" w:hAnsi="Times New Roman" w:cs="Times New Roman"/>
                <w:sz w:val="24"/>
                <w:szCs w:val="24"/>
              </w:rPr>
              <w:t>стейших трудовых действий:</w:t>
            </w:r>
            <w:r w:rsidR="00D0327E">
              <w:rPr>
                <w:rFonts w:ascii="Times New Roman" w:hAnsi="Times New Roman" w:cs="Times New Roman"/>
                <w:sz w:val="24"/>
                <w:szCs w:val="24"/>
              </w:rPr>
              <w:t xml:space="preserve"> </w:t>
            </w:r>
            <w:r w:rsidRPr="00275A2B">
              <w:rPr>
                <w:rFonts w:ascii="Times New Roman" w:hAnsi="Times New Roman" w:cs="Times New Roman"/>
                <w:sz w:val="24"/>
                <w:szCs w:val="24"/>
              </w:rPr>
              <w:t>Поощрять интерес детей к деятельности</w:t>
            </w:r>
          </w:p>
          <w:p w:rsidR="00EB6C5E" w:rsidRDefault="00EB6C5E" w:rsidP="00275A2B">
            <w:pPr>
              <w:tabs>
                <w:tab w:val="left" w:pos="658"/>
                <w:tab w:val="left" w:pos="993"/>
              </w:tabs>
              <w:spacing w:after="0" w:line="240" w:lineRule="auto"/>
              <w:jc w:val="both"/>
              <w:rPr>
                <w:rFonts w:ascii="Times New Roman" w:hAnsi="Times New Roman" w:cs="Times New Roman"/>
                <w:sz w:val="24"/>
                <w:szCs w:val="24"/>
              </w:rPr>
            </w:pPr>
            <w:r w:rsidRPr="00275A2B">
              <w:rPr>
                <w:rFonts w:ascii="Times New Roman" w:hAnsi="Times New Roman" w:cs="Times New Roman"/>
                <w:sz w:val="24"/>
                <w:szCs w:val="24"/>
              </w:rPr>
              <w:t>взрослых.</w:t>
            </w:r>
            <w:r w:rsidR="00D0327E">
              <w:rPr>
                <w:rFonts w:ascii="Times New Roman" w:hAnsi="Times New Roman" w:cs="Times New Roman"/>
                <w:sz w:val="24"/>
                <w:szCs w:val="24"/>
              </w:rPr>
              <w:t xml:space="preserve"> </w:t>
            </w:r>
            <w:r w:rsidRPr="00275A2B">
              <w:rPr>
                <w:rFonts w:ascii="Times New Roman" w:hAnsi="Times New Roman" w:cs="Times New Roman"/>
                <w:sz w:val="24"/>
                <w:szCs w:val="24"/>
              </w:rPr>
              <w:t>Учить узнавать и н</w:t>
            </w:r>
            <w:r>
              <w:rPr>
                <w:rFonts w:ascii="Times New Roman" w:hAnsi="Times New Roman" w:cs="Times New Roman"/>
                <w:sz w:val="24"/>
                <w:szCs w:val="24"/>
              </w:rPr>
              <w:t>азывать некоторые трудовые дейс</w:t>
            </w:r>
            <w:r w:rsidRPr="00275A2B">
              <w:rPr>
                <w:rFonts w:ascii="Times New Roman" w:hAnsi="Times New Roman" w:cs="Times New Roman"/>
                <w:sz w:val="24"/>
                <w:szCs w:val="24"/>
              </w:rPr>
              <w:t xml:space="preserve">твия </w:t>
            </w:r>
          </w:p>
          <w:p w:rsidR="00EB6C5E" w:rsidRPr="00275A2B" w:rsidRDefault="00EB6C5E" w:rsidP="00275A2B">
            <w:pPr>
              <w:tabs>
                <w:tab w:val="left" w:pos="658"/>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Знакомить с элементарными прави</w:t>
            </w:r>
            <w:r w:rsidRPr="00275A2B">
              <w:rPr>
                <w:rFonts w:ascii="Times New Roman" w:hAnsi="Times New Roman" w:cs="Times New Roman"/>
                <w:sz w:val="24"/>
                <w:szCs w:val="24"/>
              </w:rPr>
              <w:t>лами безопасного поведения в природе (</w:t>
            </w:r>
            <w:r>
              <w:rPr>
                <w:rFonts w:ascii="Times New Roman" w:hAnsi="Times New Roman" w:cs="Times New Roman"/>
                <w:sz w:val="24"/>
                <w:szCs w:val="24"/>
              </w:rPr>
              <w:t>не подходить к незнакомым живот</w:t>
            </w:r>
            <w:r w:rsidRPr="00275A2B">
              <w:rPr>
                <w:rFonts w:ascii="Times New Roman" w:hAnsi="Times New Roman" w:cs="Times New Roman"/>
                <w:sz w:val="24"/>
                <w:szCs w:val="24"/>
              </w:rPr>
              <w:t>ным, не гладить их, не дразнить; не рвать и не брать в рот растения и пр.).</w:t>
            </w:r>
          </w:p>
          <w:p w:rsidR="00EB6C5E" w:rsidRPr="00275A2B" w:rsidRDefault="00EB6C5E" w:rsidP="00275A2B">
            <w:pPr>
              <w:tabs>
                <w:tab w:val="left" w:pos="658"/>
                <w:tab w:val="left" w:pos="993"/>
              </w:tabs>
              <w:spacing w:after="0" w:line="240" w:lineRule="auto"/>
              <w:jc w:val="both"/>
              <w:rPr>
                <w:rFonts w:ascii="Times New Roman" w:hAnsi="Times New Roman" w:cs="Times New Roman"/>
                <w:sz w:val="24"/>
                <w:szCs w:val="24"/>
              </w:rPr>
            </w:pPr>
            <w:r w:rsidRPr="00275A2B">
              <w:rPr>
                <w:rFonts w:ascii="Times New Roman" w:hAnsi="Times New Roman" w:cs="Times New Roman"/>
                <w:sz w:val="24"/>
                <w:szCs w:val="24"/>
              </w:rPr>
              <w:t>Безопасность на дорогах. Формировать первичные представления о</w:t>
            </w:r>
            <w:r w:rsidR="00D0327E">
              <w:rPr>
                <w:rFonts w:ascii="Times New Roman" w:hAnsi="Times New Roman" w:cs="Times New Roman"/>
                <w:sz w:val="24"/>
                <w:szCs w:val="24"/>
              </w:rPr>
              <w:t xml:space="preserve"> </w:t>
            </w:r>
            <w:r w:rsidRPr="00275A2B">
              <w:rPr>
                <w:rFonts w:ascii="Times New Roman" w:hAnsi="Times New Roman" w:cs="Times New Roman"/>
                <w:sz w:val="24"/>
                <w:szCs w:val="24"/>
              </w:rPr>
              <w:t>машинах, улице, дороге.</w:t>
            </w:r>
            <w:r w:rsidR="00D0327E">
              <w:rPr>
                <w:rFonts w:ascii="Times New Roman" w:hAnsi="Times New Roman" w:cs="Times New Roman"/>
                <w:sz w:val="24"/>
                <w:szCs w:val="24"/>
              </w:rPr>
              <w:t xml:space="preserve"> </w:t>
            </w:r>
            <w:r>
              <w:rPr>
                <w:rFonts w:ascii="Times New Roman" w:hAnsi="Times New Roman" w:cs="Times New Roman"/>
                <w:sz w:val="24"/>
                <w:szCs w:val="24"/>
              </w:rPr>
              <w:t>Знакомить с пред</w:t>
            </w:r>
            <w:r w:rsidRPr="00275A2B">
              <w:rPr>
                <w:rFonts w:ascii="Times New Roman" w:hAnsi="Times New Roman" w:cs="Times New Roman"/>
                <w:sz w:val="24"/>
                <w:szCs w:val="24"/>
              </w:rPr>
              <w:t>метным миром и правилами безопасного обращения с предметами.</w:t>
            </w:r>
          </w:p>
          <w:p w:rsidR="00EB6C5E" w:rsidRPr="00275A2B" w:rsidRDefault="00EB6C5E" w:rsidP="00275A2B">
            <w:pPr>
              <w:tabs>
                <w:tab w:val="left" w:pos="658"/>
                <w:tab w:val="left" w:pos="993"/>
              </w:tabs>
              <w:spacing w:after="0" w:line="240" w:lineRule="auto"/>
              <w:jc w:val="both"/>
              <w:rPr>
                <w:rFonts w:ascii="Times New Roman" w:hAnsi="Times New Roman" w:cs="Times New Roman"/>
                <w:sz w:val="24"/>
                <w:szCs w:val="24"/>
              </w:rPr>
            </w:pPr>
            <w:r w:rsidRPr="00275A2B">
              <w:rPr>
                <w:rFonts w:ascii="Times New Roman" w:hAnsi="Times New Roman" w:cs="Times New Roman"/>
                <w:sz w:val="24"/>
                <w:szCs w:val="24"/>
              </w:rPr>
              <w:t>Знакомить с понятиями «можно — нельзя», «опасно».</w:t>
            </w:r>
          </w:p>
          <w:p w:rsidR="00EB6C5E" w:rsidRPr="00227C9F" w:rsidRDefault="00EB6C5E" w:rsidP="00275A2B">
            <w:pPr>
              <w:tabs>
                <w:tab w:val="left" w:pos="658"/>
                <w:tab w:val="left" w:pos="993"/>
              </w:tabs>
              <w:spacing w:after="0" w:line="240" w:lineRule="auto"/>
              <w:jc w:val="both"/>
              <w:rPr>
                <w:rFonts w:ascii="Times New Roman" w:hAnsi="Times New Roman" w:cs="Times New Roman"/>
                <w:sz w:val="24"/>
                <w:szCs w:val="24"/>
              </w:rPr>
            </w:pPr>
            <w:r w:rsidRPr="00275A2B">
              <w:rPr>
                <w:rFonts w:ascii="Times New Roman" w:hAnsi="Times New Roman" w:cs="Times New Roman"/>
                <w:sz w:val="24"/>
                <w:szCs w:val="24"/>
              </w:rPr>
              <w:t>Формировать представления о прав</w:t>
            </w:r>
            <w:r>
              <w:rPr>
                <w:rFonts w:ascii="Times New Roman" w:hAnsi="Times New Roman" w:cs="Times New Roman"/>
                <w:sz w:val="24"/>
                <w:szCs w:val="24"/>
              </w:rPr>
              <w:t>илах безопасного поведения в иг</w:t>
            </w:r>
            <w:r w:rsidRPr="00275A2B">
              <w:rPr>
                <w:rFonts w:ascii="Times New Roman" w:hAnsi="Times New Roman" w:cs="Times New Roman"/>
                <w:sz w:val="24"/>
                <w:szCs w:val="24"/>
              </w:rPr>
              <w:t>рах с песко</w:t>
            </w:r>
            <w:r>
              <w:rPr>
                <w:rFonts w:ascii="Times New Roman" w:hAnsi="Times New Roman" w:cs="Times New Roman"/>
                <w:sz w:val="24"/>
                <w:szCs w:val="24"/>
              </w:rPr>
              <w:t>м и водой.</w:t>
            </w:r>
          </w:p>
        </w:tc>
        <w:tc>
          <w:tcPr>
            <w:tcW w:w="2409" w:type="dxa"/>
            <w:vMerge/>
          </w:tcPr>
          <w:p w:rsidR="00EB6C5E" w:rsidRPr="00227C9F" w:rsidRDefault="00EB6C5E" w:rsidP="00227C9F">
            <w:pPr>
              <w:spacing w:after="0" w:line="240" w:lineRule="auto"/>
              <w:rPr>
                <w:rFonts w:ascii="Times New Roman" w:hAnsi="Times New Roman" w:cs="Times New Roman"/>
                <w:sz w:val="24"/>
                <w:szCs w:val="24"/>
              </w:rPr>
            </w:pPr>
          </w:p>
        </w:tc>
        <w:tc>
          <w:tcPr>
            <w:tcW w:w="2694" w:type="dxa"/>
            <w:vMerge/>
          </w:tcPr>
          <w:p w:rsidR="00EB6C5E" w:rsidRPr="00227C9F" w:rsidRDefault="00EB6C5E" w:rsidP="00227C9F">
            <w:pPr>
              <w:spacing w:after="0" w:line="240" w:lineRule="auto"/>
              <w:rPr>
                <w:rFonts w:ascii="Times New Roman" w:hAnsi="Times New Roman" w:cs="Times New Roman"/>
                <w:sz w:val="24"/>
                <w:szCs w:val="24"/>
              </w:rPr>
            </w:pPr>
          </w:p>
        </w:tc>
        <w:tc>
          <w:tcPr>
            <w:tcW w:w="2268" w:type="dxa"/>
            <w:vMerge/>
          </w:tcPr>
          <w:p w:rsidR="00EB6C5E" w:rsidRPr="00227C9F" w:rsidRDefault="00EB6C5E" w:rsidP="00227C9F">
            <w:pPr>
              <w:spacing w:after="0" w:line="240" w:lineRule="auto"/>
              <w:rPr>
                <w:rFonts w:ascii="Times New Roman" w:hAnsi="Times New Roman" w:cs="Times New Roman"/>
                <w:sz w:val="24"/>
                <w:szCs w:val="24"/>
              </w:rPr>
            </w:pPr>
          </w:p>
        </w:tc>
        <w:tc>
          <w:tcPr>
            <w:tcW w:w="2160" w:type="dxa"/>
            <w:vMerge/>
          </w:tcPr>
          <w:p w:rsidR="00EB6C5E" w:rsidRPr="00227C9F" w:rsidRDefault="00EB6C5E" w:rsidP="00227C9F">
            <w:pPr>
              <w:spacing w:after="0" w:line="240" w:lineRule="auto"/>
              <w:rPr>
                <w:rFonts w:ascii="Times New Roman" w:hAnsi="Times New Roman" w:cs="Times New Roman"/>
                <w:sz w:val="24"/>
                <w:szCs w:val="24"/>
              </w:rPr>
            </w:pPr>
          </w:p>
        </w:tc>
      </w:tr>
      <w:tr w:rsidR="00EB6C5E" w:rsidRPr="005A5E8D" w:rsidTr="00092821">
        <w:trPr>
          <w:trHeight w:val="52"/>
        </w:trPr>
        <w:tc>
          <w:tcPr>
            <w:tcW w:w="14810" w:type="dxa"/>
            <w:gridSpan w:val="7"/>
          </w:tcPr>
          <w:p w:rsidR="00EB6C5E" w:rsidRPr="00227C9F" w:rsidRDefault="00EB6C5E" w:rsidP="00227C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3-4 года</w:t>
            </w:r>
          </w:p>
        </w:tc>
      </w:tr>
      <w:tr w:rsidR="00EB6C5E" w:rsidRPr="005A5E8D" w:rsidTr="00E30FFD">
        <w:trPr>
          <w:trHeight w:val="52"/>
        </w:trPr>
        <w:tc>
          <w:tcPr>
            <w:tcW w:w="1668" w:type="dxa"/>
          </w:tcPr>
          <w:p w:rsidR="00EB6C5E" w:rsidRPr="00227C9F" w:rsidRDefault="00EB6C5E" w:rsidP="00227C9F">
            <w:pPr>
              <w:pStyle w:val="a4"/>
              <w:rPr>
                <w:rFonts w:ascii="Times New Roman" w:hAnsi="Times New Roman" w:cs="Times New Roman"/>
                <w:sz w:val="24"/>
                <w:szCs w:val="24"/>
              </w:rPr>
            </w:pPr>
            <w:r w:rsidRPr="007018B0">
              <w:rPr>
                <w:rFonts w:ascii="Times New Roman" w:hAnsi="Times New Roman" w:cs="Times New Roman"/>
                <w:sz w:val="24"/>
                <w:szCs w:val="24"/>
              </w:rPr>
              <w:t>Социализация развитие общения нравственное воспитание</w:t>
            </w:r>
          </w:p>
        </w:tc>
        <w:tc>
          <w:tcPr>
            <w:tcW w:w="3611" w:type="dxa"/>
            <w:gridSpan w:val="2"/>
          </w:tcPr>
          <w:p w:rsidR="00EB6C5E" w:rsidRPr="002D5109" w:rsidRDefault="00EB6C5E" w:rsidP="007018B0">
            <w:pPr>
              <w:pStyle w:val="6950"/>
              <w:tabs>
                <w:tab w:val="left" w:pos="0"/>
                <w:tab w:val="left" w:pos="654"/>
              </w:tabs>
              <w:spacing w:line="240" w:lineRule="auto"/>
              <w:rPr>
                <w:rFonts w:ascii="Times New Roman" w:hAnsi="Times New Roman"/>
                <w:sz w:val="24"/>
                <w:szCs w:val="24"/>
              </w:rPr>
            </w:pPr>
            <w:r w:rsidRPr="002D5109">
              <w:rPr>
                <w:rFonts w:ascii="Times New Roman" w:hAnsi="Times New Roman"/>
                <w:sz w:val="24"/>
                <w:szCs w:val="24"/>
              </w:rPr>
              <w:t>За Закреплять навыки организованного поведения в детском саду, дома,</w:t>
            </w:r>
            <w:r w:rsidR="00D0327E">
              <w:rPr>
                <w:rFonts w:ascii="Times New Roman" w:hAnsi="Times New Roman"/>
                <w:sz w:val="24"/>
                <w:szCs w:val="24"/>
              </w:rPr>
              <w:t xml:space="preserve"> </w:t>
            </w:r>
            <w:r w:rsidRPr="002D5109">
              <w:rPr>
                <w:rFonts w:ascii="Times New Roman" w:hAnsi="Times New Roman"/>
                <w:sz w:val="24"/>
                <w:szCs w:val="24"/>
              </w:rPr>
              <w:t>на улице. Продолжать формировать элементарные представления о том, что хорошо и что плохо.</w:t>
            </w:r>
            <w:r w:rsidR="00D0327E">
              <w:rPr>
                <w:rFonts w:ascii="Times New Roman" w:hAnsi="Times New Roman"/>
                <w:sz w:val="24"/>
                <w:szCs w:val="24"/>
              </w:rPr>
              <w:t xml:space="preserve"> </w:t>
            </w:r>
            <w:r w:rsidRPr="002D5109">
              <w:rPr>
                <w:rFonts w:ascii="Times New Roman" w:hAnsi="Times New Roman"/>
                <w:sz w:val="24"/>
                <w:szCs w:val="24"/>
              </w:rPr>
              <w:t>Обеспечивать условия для нравственного воспитания детей.</w:t>
            </w:r>
            <w:r w:rsidR="00D0327E">
              <w:rPr>
                <w:rFonts w:ascii="Times New Roman" w:hAnsi="Times New Roman"/>
                <w:sz w:val="24"/>
                <w:szCs w:val="24"/>
              </w:rPr>
              <w:t xml:space="preserve"> </w:t>
            </w:r>
            <w:r w:rsidRPr="002D5109">
              <w:rPr>
                <w:rFonts w:ascii="Times New Roman" w:hAnsi="Times New Roman"/>
                <w:sz w:val="24"/>
                <w:szCs w:val="24"/>
              </w:rPr>
              <w:t>Формировать доброжелательное отношение друг к другу, умение де-</w:t>
            </w:r>
          </w:p>
          <w:p w:rsidR="00EB6C5E" w:rsidRPr="002D5109" w:rsidRDefault="00EB6C5E" w:rsidP="007018B0">
            <w:pPr>
              <w:pStyle w:val="6950"/>
              <w:tabs>
                <w:tab w:val="left" w:pos="0"/>
                <w:tab w:val="left" w:pos="654"/>
              </w:tabs>
              <w:spacing w:line="240" w:lineRule="auto"/>
              <w:rPr>
                <w:rFonts w:ascii="Times New Roman" w:hAnsi="Times New Roman"/>
                <w:sz w:val="24"/>
                <w:szCs w:val="24"/>
              </w:rPr>
            </w:pPr>
            <w:r w:rsidRPr="002D5109">
              <w:rPr>
                <w:rFonts w:ascii="Times New Roman" w:hAnsi="Times New Roman"/>
                <w:sz w:val="24"/>
                <w:szCs w:val="24"/>
              </w:rPr>
              <w:t>литься с товарищем, опыт правильной оценки хороших и плохих поступков. Приучать детей к вежливости.</w:t>
            </w:r>
          </w:p>
        </w:tc>
        <w:tc>
          <w:tcPr>
            <w:tcW w:w="2409" w:type="dxa"/>
            <w:vMerge w:val="restart"/>
          </w:tcPr>
          <w:p w:rsidR="00EB6C5E" w:rsidRDefault="00EB6C5E" w:rsidP="00227C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НОД  Познавательное развитие «</w:t>
            </w:r>
            <w:r w:rsidRPr="00FC7DA2">
              <w:rPr>
                <w:rFonts w:ascii="Times New Roman" w:hAnsi="Times New Roman" w:cs="Times New Roman"/>
                <w:sz w:val="24"/>
                <w:szCs w:val="24"/>
              </w:rPr>
              <w:t>Приобщение к социокультурным ценностям</w:t>
            </w:r>
            <w:r>
              <w:rPr>
                <w:rFonts w:ascii="Times New Roman" w:hAnsi="Times New Roman" w:cs="Times New Roman"/>
                <w:sz w:val="24"/>
                <w:szCs w:val="24"/>
              </w:rPr>
              <w:t>»</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Игровые упражнения</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Беседы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Чтение</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Праздники</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Развлечения</w:t>
            </w:r>
          </w:p>
          <w:p w:rsidR="00EB6C5E" w:rsidRPr="00227C9F" w:rsidRDefault="00EB6C5E" w:rsidP="00227C9F">
            <w:pPr>
              <w:spacing w:after="0" w:line="240" w:lineRule="auto"/>
              <w:rPr>
                <w:rFonts w:ascii="Times New Roman" w:hAnsi="Times New Roman" w:cs="Times New Roman"/>
                <w:sz w:val="24"/>
                <w:szCs w:val="24"/>
              </w:rPr>
            </w:pPr>
          </w:p>
        </w:tc>
        <w:tc>
          <w:tcPr>
            <w:tcW w:w="2694" w:type="dxa"/>
            <w:vMerge w:val="restart"/>
          </w:tcPr>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Сюжетно-ролевые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Режиссерские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Строительные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Игры – экспериментирования</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Дидактические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Развивающие практические и игровые ситуации</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Игры-драматизации и театрализованные игры</w:t>
            </w:r>
          </w:p>
          <w:p w:rsidR="00EB6C5E" w:rsidRPr="00227C9F" w:rsidRDefault="00EB6C5E" w:rsidP="00227C9F">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Ситуативные б</w:t>
            </w:r>
            <w:r w:rsidRPr="00227C9F">
              <w:rPr>
                <w:rFonts w:ascii="Times New Roman" w:hAnsi="Times New Roman" w:cs="Times New Roman"/>
                <w:sz w:val="24"/>
                <w:szCs w:val="24"/>
              </w:rPr>
              <w:t>еседы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Рассматривание картинок, иллюстраций</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Чтение художественной литературы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Экскурсии</w:t>
            </w:r>
          </w:p>
          <w:p w:rsidR="00EB6C5E" w:rsidRPr="00227C9F" w:rsidRDefault="00EB6C5E" w:rsidP="00227C9F">
            <w:pPr>
              <w:spacing w:after="0" w:line="240" w:lineRule="auto"/>
              <w:rPr>
                <w:rFonts w:ascii="Times New Roman" w:hAnsi="Times New Roman" w:cs="Times New Roman"/>
                <w:sz w:val="24"/>
                <w:szCs w:val="24"/>
              </w:rPr>
            </w:pPr>
          </w:p>
          <w:p w:rsidR="00EB6C5E" w:rsidRPr="00227C9F" w:rsidRDefault="00EB6C5E" w:rsidP="00227C9F">
            <w:pPr>
              <w:spacing w:after="0" w:line="240" w:lineRule="auto"/>
              <w:rPr>
                <w:rFonts w:ascii="Times New Roman" w:hAnsi="Times New Roman" w:cs="Times New Roman"/>
                <w:sz w:val="24"/>
                <w:szCs w:val="24"/>
              </w:rPr>
            </w:pPr>
          </w:p>
        </w:tc>
        <w:tc>
          <w:tcPr>
            <w:tcW w:w="2268" w:type="dxa"/>
            <w:vMerge w:val="restart"/>
          </w:tcPr>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Индивидуальные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Совместные игры со сверстниками</w:t>
            </w:r>
          </w:p>
          <w:p w:rsidR="00EB6C5E" w:rsidRPr="00227C9F" w:rsidRDefault="00EB6C5E" w:rsidP="00227C9F">
            <w:pPr>
              <w:spacing w:after="0" w:line="240" w:lineRule="auto"/>
              <w:rPr>
                <w:rFonts w:ascii="Times New Roman" w:hAnsi="Times New Roman" w:cs="Times New Roman"/>
                <w:sz w:val="24"/>
                <w:szCs w:val="24"/>
              </w:rPr>
            </w:pPr>
          </w:p>
          <w:p w:rsidR="00EB6C5E" w:rsidRPr="00227C9F" w:rsidRDefault="00EB6C5E" w:rsidP="00227C9F">
            <w:pPr>
              <w:spacing w:after="0" w:line="240" w:lineRule="auto"/>
              <w:rPr>
                <w:rFonts w:ascii="Times New Roman" w:hAnsi="Times New Roman" w:cs="Times New Roman"/>
                <w:sz w:val="24"/>
                <w:szCs w:val="24"/>
              </w:rPr>
            </w:pPr>
          </w:p>
        </w:tc>
        <w:tc>
          <w:tcPr>
            <w:tcW w:w="2160" w:type="dxa"/>
            <w:vMerge w:val="restart"/>
          </w:tcPr>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Праздники</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Развлечения</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Личный пример</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Чтение</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Экскурсии</w:t>
            </w:r>
          </w:p>
        </w:tc>
      </w:tr>
      <w:tr w:rsidR="00EB6C5E" w:rsidRPr="005A5E8D" w:rsidTr="00E30FFD">
        <w:trPr>
          <w:trHeight w:val="52"/>
        </w:trPr>
        <w:tc>
          <w:tcPr>
            <w:tcW w:w="1668" w:type="dxa"/>
          </w:tcPr>
          <w:p w:rsidR="00EB6C5E" w:rsidRPr="00227C9F" w:rsidRDefault="00EB6C5E" w:rsidP="00227C9F">
            <w:pPr>
              <w:pStyle w:val="a4"/>
              <w:rPr>
                <w:rFonts w:ascii="Times New Roman" w:hAnsi="Times New Roman" w:cs="Times New Roman"/>
                <w:sz w:val="24"/>
                <w:szCs w:val="24"/>
              </w:rPr>
            </w:pPr>
            <w:r>
              <w:rPr>
                <w:rFonts w:ascii="Times New Roman" w:hAnsi="Times New Roman" w:cs="Times New Roman"/>
                <w:sz w:val="24"/>
                <w:szCs w:val="24"/>
              </w:rPr>
              <w:t>Ребенок в семье и сообществе патриотическое воспитание</w:t>
            </w:r>
          </w:p>
        </w:tc>
        <w:tc>
          <w:tcPr>
            <w:tcW w:w="3611" w:type="dxa"/>
            <w:gridSpan w:val="2"/>
          </w:tcPr>
          <w:p w:rsidR="00EB6C5E" w:rsidRPr="002D5109" w:rsidRDefault="00EB6C5E" w:rsidP="00A745E4">
            <w:pPr>
              <w:pStyle w:val="6950"/>
              <w:tabs>
                <w:tab w:val="left" w:pos="682"/>
                <w:tab w:val="left" w:pos="993"/>
              </w:tabs>
              <w:spacing w:line="240" w:lineRule="auto"/>
              <w:rPr>
                <w:rFonts w:ascii="Times New Roman" w:hAnsi="Times New Roman"/>
                <w:sz w:val="24"/>
                <w:szCs w:val="24"/>
              </w:rPr>
            </w:pPr>
            <w:r w:rsidRPr="002D5109">
              <w:rPr>
                <w:rFonts w:ascii="Times New Roman" w:hAnsi="Times New Roman"/>
                <w:sz w:val="24"/>
                <w:szCs w:val="24"/>
              </w:rPr>
              <w:t>Постепенно формировать образ Я.</w:t>
            </w:r>
            <w:r w:rsidR="00D0327E">
              <w:rPr>
                <w:rFonts w:ascii="Times New Roman" w:hAnsi="Times New Roman"/>
                <w:sz w:val="24"/>
                <w:szCs w:val="24"/>
              </w:rPr>
              <w:t xml:space="preserve"> </w:t>
            </w:r>
            <w:r w:rsidRPr="002D5109">
              <w:rPr>
                <w:rFonts w:ascii="Times New Roman" w:hAnsi="Times New Roman"/>
                <w:sz w:val="24"/>
                <w:szCs w:val="24"/>
              </w:rPr>
              <w:t>Беседовать с ребенком о членах его семьи.</w:t>
            </w:r>
            <w:r w:rsidR="00D0327E">
              <w:rPr>
                <w:rFonts w:ascii="Times New Roman" w:hAnsi="Times New Roman"/>
                <w:sz w:val="24"/>
                <w:szCs w:val="24"/>
              </w:rPr>
              <w:t xml:space="preserve"> </w:t>
            </w:r>
            <w:r w:rsidRPr="002D5109">
              <w:rPr>
                <w:rFonts w:ascii="Times New Roman" w:hAnsi="Times New Roman"/>
                <w:sz w:val="24"/>
                <w:szCs w:val="24"/>
              </w:rPr>
              <w:t>Формировать у детей положительное отношение к детскому саду. Обращать их внимание на красоту и удобство оформления</w:t>
            </w:r>
          </w:p>
          <w:p w:rsidR="00EB6C5E" w:rsidRPr="002D5109" w:rsidRDefault="00EB6C5E" w:rsidP="00A745E4">
            <w:pPr>
              <w:pStyle w:val="6950"/>
              <w:tabs>
                <w:tab w:val="left" w:pos="682"/>
                <w:tab w:val="left" w:pos="993"/>
              </w:tabs>
              <w:spacing w:line="240" w:lineRule="auto"/>
              <w:rPr>
                <w:rFonts w:ascii="Times New Roman" w:hAnsi="Times New Roman"/>
                <w:sz w:val="24"/>
                <w:szCs w:val="24"/>
              </w:rPr>
            </w:pPr>
            <w:r w:rsidRPr="002D5109">
              <w:rPr>
                <w:rFonts w:ascii="Times New Roman" w:hAnsi="Times New Roman"/>
                <w:sz w:val="24"/>
                <w:szCs w:val="24"/>
              </w:rPr>
              <w:t>групповой комнаты, раздевалки. Вовлекать детей в жизнь группы, воспитывать стремление поддерживать чистоту и порядок в группе, формировать бережное отношение к</w:t>
            </w:r>
            <w:r w:rsidR="00D0327E">
              <w:rPr>
                <w:rFonts w:ascii="Times New Roman" w:hAnsi="Times New Roman"/>
                <w:sz w:val="24"/>
                <w:szCs w:val="24"/>
              </w:rPr>
              <w:t xml:space="preserve"> </w:t>
            </w:r>
            <w:r w:rsidRPr="002D5109">
              <w:rPr>
                <w:rFonts w:ascii="Times New Roman" w:hAnsi="Times New Roman"/>
                <w:sz w:val="24"/>
                <w:szCs w:val="24"/>
              </w:rPr>
              <w:t>игрушкам, книгам, личным вещам и пр. Формировать чувство общности,</w:t>
            </w:r>
            <w:r w:rsidR="00D0327E">
              <w:rPr>
                <w:rFonts w:ascii="Times New Roman" w:hAnsi="Times New Roman"/>
                <w:sz w:val="24"/>
                <w:szCs w:val="24"/>
              </w:rPr>
              <w:t xml:space="preserve"> </w:t>
            </w:r>
            <w:r w:rsidRPr="002D5109">
              <w:rPr>
                <w:rFonts w:ascii="Times New Roman" w:hAnsi="Times New Roman"/>
                <w:sz w:val="24"/>
                <w:szCs w:val="24"/>
              </w:rPr>
              <w:t>значимости каждого ребенка для детского сада.</w:t>
            </w:r>
            <w:r w:rsidR="00D0327E">
              <w:rPr>
                <w:rFonts w:ascii="Times New Roman" w:hAnsi="Times New Roman"/>
                <w:sz w:val="24"/>
                <w:szCs w:val="24"/>
              </w:rPr>
              <w:t xml:space="preserve"> </w:t>
            </w:r>
            <w:r w:rsidRPr="002D5109">
              <w:rPr>
                <w:rFonts w:ascii="Times New Roman" w:hAnsi="Times New Roman"/>
                <w:sz w:val="24"/>
                <w:szCs w:val="24"/>
              </w:rPr>
              <w:t>Совершенствовать умение свободно ориентироваться в помещениях</w:t>
            </w:r>
            <w:r w:rsidR="00D0327E">
              <w:rPr>
                <w:rFonts w:ascii="Times New Roman" w:hAnsi="Times New Roman"/>
                <w:sz w:val="24"/>
                <w:szCs w:val="24"/>
              </w:rPr>
              <w:t xml:space="preserve"> </w:t>
            </w:r>
            <w:r w:rsidRPr="002D5109">
              <w:rPr>
                <w:rFonts w:ascii="Times New Roman" w:hAnsi="Times New Roman"/>
                <w:sz w:val="24"/>
                <w:szCs w:val="24"/>
              </w:rPr>
              <w:t>и на участке детского сада.</w:t>
            </w:r>
            <w:r w:rsidR="00D0327E">
              <w:rPr>
                <w:rFonts w:ascii="Times New Roman" w:hAnsi="Times New Roman"/>
                <w:sz w:val="24"/>
                <w:szCs w:val="24"/>
              </w:rPr>
              <w:t xml:space="preserve"> </w:t>
            </w:r>
            <w:r w:rsidRPr="002D5109">
              <w:rPr>
                <w:rFonts w:ascii="Times New Roman" w:hAnsi="Times New Roman"/>
                <w:sz w:val="24"/>
                <w:szCs w:val="24"/>
              </w:rPr>
              <w:t>Формировать уважительное отношение к сотрудникам детского сада, напоминать их имена  и отчества.</w:t>
            </w:r>
          </w:p>
        </w:tc>
        <w:tc>
          <w:tcPr>
            <w:tcW w:w="2409" w:type="dxa"/>
            <w:vMerge/>
          </w:tcPr>
          <w:p w:rsidR="00EB6C5E" w:rsidRPr="00227C9F" w:rsidRDefault="00EB6C5E" w:rsidP="00227C9F">
            <w:pPr>
              <w:spacing w:after="0" w:line="240" w:lineRule="auto"/>
              <w:rPr>
                <w:rFonts w:ascii="Times New Roman" w:hAnsi="Times New Roman" w:cs="Times New Roman"/>
                <w:sz w:val="24"/>
                <w:szCs w:val="24"/>
              </w:rPr>
            </w:pPr>
          </w:p>
        </w:tc>
        <w:tc>
          <w:tcPr>
            <w:tcW w:w="2694" w:type="dxa"/>
            <w:vMerge/>
          </w:tcPr>
          <w:p w:rsidR="00EB6C5E" w:rsidRPr="00227C9F" w:rsidRDefault="00EB6C5E" w:rsidP="00227C9F">
            <w:pPr>
              <w:spacing w:after="0" w:line="240" w:lineRule="auto"/>
              <w:rPr>
                <w:rFonts w:ascii="Times New Roman" w:hAnsi="Times New Roman" w:cs="Times New Roman"/>
                <w:sz w:val="24"/>
                <w:szCs w:val="24"/>
              </w:rPr>
            </w:pPr>
          </w:p>
        </w:tc>
        <w:tc>
          <w:tcPr>
            <w:tcW w:w="2268" w:type="dxa"/>
            <w:vMerge/>
          </w:tcPr>
          <w:p w:rsidR="00EB6C5E" w:rsidRPr="00227C9F" w:rsidRDefault="00EB6C5E" w:rsidP="00227C9F">
            <w:pPr>
              <w:spacing w:after="0" w:line="240" w:lineRule="auto"/>
              <w:rPr>
                <w:rFonts w:ascii="Times New Roman" w:hAnsi="Times New Roman" w:cs="Times New Roman"/>
                <w:sz w:val="24"/>
                <w:szCs w:val="24"/>
              </w:rPr>
            </w:pPr>
          </w:p>
        </w:tc>
        <w:tc>
          <w:tcPr>
            <w:tcW w:w="2160" w:type="dxa"/>
            <w:vMerge/>
          </w:tcPr>
          <w:p w:rsidR="00EB6C5E" w:rsidRPr="00227C9F" w:rsidRDefault="00EB6C5E" w:rsidP="00227C9F">
            <w:pPr>
              <w:spacing w:after="0" w:line="240" w:lineRule="auto"/>
              <w:rPr>
                <w:rFonts w:ascii="Times New Roman" w:hAnsi="Times New Roman" w:cs="Times New Roman"/>
                <w:sz w:val="24"/>
                <w:szCs w:val="24"/>
              </w:rPr>
            </w:pPr>
          </w:p>
        </w:tc>
      </w:tr>
      <w:tr w:rsidR="00EB6C5E" w:rsidRPr="005A5E8D" w:rsidTr="00E30FFD">
        <w:trPr>
          <w:trHeight w:val="1550"/>
        </w:trPr>
        <w:tc>
          <w:tcPr>
            <w:tcW w:w="1668" w:type="dxa"/>
          </w:tcPr>
          <w:p w:rsidR="00EB6C5E" w:rsidRDefault="00EB6C5E" w:rsidP="00227C9F">
            <w:pPr>
              <w:pStyle w:val="a4"/>
              <w:rPr>
                <w:rFonts w:ascii="Times New Roman" w:hAnsi="Times New Roman" w:cs="Times New Roman"/>
                <w:sz w:val="24"/>
                <w:szCs w:val="24"/>
              </w:rPr>
            </w:pPr>
            <w:r w:rsidRPr="00A745E4">
              <w:rPr>
                <w:rFonts w:ascii="Times New Roman" w:hAnsi="Times New Roman" w:cs="Times New Roman"/>
                <w:sz w:val="24"/>
                <w:szCs w:val="24"/>
              </w:rPr>
              <w:t>Самообслуживание самостоятельность трудовое воспитание</w:t>
            </w: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Pr="00227C9F" w:rsidRDefault="00EB6C5E" w:rsidP="00227C9F">
            <w:pPr>
              <w:pStyle w:val="a4"/>
              <w:rPr>
                <w:rFonts w:ascii="Times New Roman" w:hAnsi="Times New Roman" w:cs="Times New Roman"/>
                <w:sz w:val="24"/>
                <w:szCs w:val="24"/>
              </w:rPr>
            </w:pPr>
            <w:r w:rsidRPr="008D30D5">
              <w:rPr>
                <w:rFonts w:ascii="Times New Roman" w:hAnsi="Times New Roman" w:cs="Times New Roman"/>
                <w:sz w:val="24"/>
                <w:szCs w:val="24"/>
              </w:rPr>
              <w:t>Формирование основ безопасности</w:t>
            </w:r>
          </w:p>
        </w:tc>
        <w:tc>
          <w:tcPr>
            <w:tcW w:w="3611" w:type="dxa"/>
            <w:gridSpan w:val="2"/>
          </w:tcPr>
          <w:p w:rsidR="00EB6C5E" w:rsidRPr="002D5109" w:rsidRDefault="00EB6C5E" w:rsidP="00A745E4">
            <w:pPr>
              <w:pStyle w:val="6950"/>
              <w:tabs>
                <w:tab w:val="left" w:pos="639"/>
                <w:tab w:val="left" w:pos="993"/>
              </w:tabs>
              <w:spacing w:line="240" w:lineRule="auto"/>
              <w:rPr>
                <w:rFonts w:ascii="Times New Roman" w:hAnsi="Times New Roman"/>
                <w:sz w:val="24"/>
                <w:szCs w:val="24"/>
              </w:rPr>
            </w:pPr>
            <w:r w:rsidRPr="002D5109">
              <w:rPr>
                <w:rFonts w:ascii="Times New Roman" w:hAnsi="Times New Roman"/>
                <w:sz w:val="24"/>
                <w:szCs w:val="24"/>
              </w:rPr>
              <w:t>Во Совершенствовать культурно-</w:t>
            </w:r>
          </w:p>
          <w:p w:rsidR="00EB6C5E" w:rsidRPr="002D5109" w:rsidRDefault="00EB6C5E" w:rsidP="008D30D5">
            <w:pPr>
              <w:pStyle w:val="6950"/>
              <w:tabs>
                <w:tab w:val="left" w:pos="639"/>
                <w:tab w:val="left" w:pos="993"/>
              </w:tabs>
              <w:spacing w:line="240" w:lineRule="auto"/>
              <w:rPr>
                <w:rFonts w:ascii="Times New Roman" w:hAnsi="Times New Roman"/>
                <w:sz w:val="24"/>
                <w:szCs w:val="24"/>
              </w:rPr>
            </w:pPr>
            <w:r w:rsidRPr="002D5109">
              <w:rPr>
                <w:rFonts w:ascii="Times New Roman" w:hAnsi="Times New Roman"/>
                <w:sz w:val="24"/>
                <w:szCs w:val="24"/>
              </w:rPr>
              <w:t>гигиенические навыки, формировать простейшие навыки поведения вовремя еды, умывания.</w:t>
            </w:r>
            <w:r w:rsidR="00D0327E">
              <w:rPr>
                <w:rFonts w:ascii="Times New Roman" w:hAnsi="Times New Roman"/>
                <w:sz w:val="24"/>
                <w:szCs w:val="24"/>
              </w:rPr>
              <w:t xml:space="preserve"> </w:t>
            </w:r>
            <w:r w:rsidRPr="002D5109">
              <w:rPr>
                <w:rFonts w:ascii="Times New Roman" w:hAnsi="Times New Roman"/>
                <w:sz w:val="24"/>
                <w:szCs w:val="24"/>
              </w:rPr>
              <w:t>Приучать детей следить за своим внешним видом;</w:t>
            </w:r>
            <w:r w:rsidR="00D0327E">
              <w:rPr>
                <w:rFonts w:ascii="Times New Roman" w:hAnsi="Times New Roman"/>
                <w:sz w:val="24"/>
                <w:szCs w:val="24"/>
              </w:rPr>
              <w:t xml:space="preserve"> </w:t>
            </w:r>
            <w:r w:rsidRPr="002D5109">
              <w:rPr>
                <w:rFonts w:ascii="Times New Roman" w:hAnsi="Times New Roman"/>
                <w:sz w:val="24"/>
                <w:szCs w:val="24"/>
              </w:rPr>
              <w:t>Формировать элементарные навыки поведения за столом.</w:t>
            </w:r>
            <w:r w:rsidR="00D0327E">
              <w:rPr>
                <w:rFonts w:ascii="Times New Roman" w:hAnsi="Times New Roman"/>
                <w:sz w:val="24"/>
                <w:szCs w:val="24"/>
              </w:rPr>
              <w:t xml:space="preserve"> </w:t>
            </w:r>
            <w:r w:rsidRPr="002D5109">
              <w:rPr>
                <w:rFonts w:ascii="Times New Roman" w:hAnsi="Times New Roman"/>
                <w:sz w:val="24"/>
                <w:szCs w:val="24"/>
              </w:rPr>
              <w:t>Учить детей самостоятельно одеваться и раздеваться в определенной последовательности.</w:t>
            </w:r>
            <w:r w:rsidR="00D0327E">
              <w:rPr>
                <w:rFonts w:ascii="Times New Roman" w:hAnsi="Times New Roman"/>
                <w:sz w:val="24"/>
                <w:szCs w:val="24"/>
              </w:rPr>
              <w:t xml:space="preserve"> </w:t>
            </w:r>
            <w:r w:rsidRPr="002D5109">
              <w:rPr>
                <w:rFonts w:ascii="Times New Roman" w:hAnsi="Times New Roman"/>
                <w:sz w:val="24"/>
                <w:szCs w:val="24"/>
              </w:rPr>
              <w:t>Формировать желание участвовать в</w:t>
            </w:r>
            <w:r w:rsidR="00D0327E">
              <w:rPr>
                <w:rFonts w:ascii="Times New Roman" w:hAnsi="Times New Roman"/>
                <w:sz w:val="24"/>
                <w:szCs w:val="24"/>
              </w:rPr>
              <w:t xml:space="preserve"> </w:t>
            </w:r>
            <w:r w:rsidRPr="002D5109">
              <w:rPr>
                <w:rFonts w:ascii="Times New Roman" w:hAnsi="Times New Roman"/>
                <w:sz w:val="24"/>
                <w:szCs w:val="24"/>
              </w:rPr>
              <w:t>посильном труде, умение преодолевать небольшие трудности. Побуждать</w:t>
            </w:r>
            <w:r w:rsidR="00D0327E">
              <w:rPr>
                <w:rFonts w:ascii="Times New Roman" w:hAnsi="Times New Roman"/>
                <w:sz w:val="24"/>
                <w:szCs w:val="24"/>
              </w:rPr>
              <w:t xml:space="preserve"> </w:t>
            </w:r>
            <w:r w:rsidRPr="002D5109">
              <w:rPr>
                <w:rFonts w:ascii="Times New Roman" w:hAnsi="Times New Roman"/>
                <w:sz w:val="24"/>
                <w:szCs w:val="24"/>
              </w:rPr>
              <w:t>детей к самостоятельному выполнению элементарных поручений:. Воспитывать желание участвовать в уходе за растениями и животными в уголке природы и на участке: с помощью взрослого.</w:t>
            </w:r>
            <w:r w:rsidR="00D0327E">
              <w:rPr>
                <w:rFonts w:ascii="Times New Roman" w:hAnsi="Times New Roman"/>
                <w:sz w:val="24"/>
                <w:szCs w:val="24"/>
              </w:rPr>
              <w:t xml:space="preserve"> </w:t>
            </w:r>
            <w:r w:rsidRPr="002D5109">
              <w:rPr>
                <w:rFonts w:ascii="Times New Roman" w:hAnsi="Times New Roman"/>
                <w:sz w:val="24"/>
                <w:szCs w:val="24"/>
              </w:rPr>
              <w:t>Воспитывать уваже</w:t>
            </w:r>
            <w:r w:rsidR="00D0327E">
              <w:rPr>
                <w:rFonts w:ascii="Times New Roman" w:hAnsi="Times New Roman"/>
                <w:sz w:val="24"/>
                <w:szCs w:val="24"/>
              </w:rPr>
              <w:t xml:space="preserve">ние к людям знакомых профессий. </w:t>
            </w:r>
            <w:r w:rsidRPr="002D5109">
              <w:rPr>
                <w:rFonts w:ascii="Times New Roman" w:hAnsi="Times New Roman"/>
                <w:sz w:val="24"/>
                <w:szCs w:val="24"/>
              </w:rPr>
              <w:t>Формировать представления о</w:t>
            </w:r>
            <w:r w:rsidR="00D0327E">
              <w:rPr>
                <w:rFonts w:ascii="Times New Roman" w:hAnsi="Times New Roman"/>
                <w:sz w:val="24"/>
                <w:szCs w:val="24"/>
              </w:rPr>
              <w:t xml:space="preserve"> </w:t>
            </w:r>
            <w:r w:rsidRPr="002D5109">
              <w:rPr>
                <w:rFonts w:ascii="Times New Roman" w:hAnsi="Times New Roman"/>
                <w:sz w:val="24"/>
                <w:szCs w:val="24"/>
              </w:rPr>
              <w:t>простейших взаимосвязях в живой и неживой природе.</w:t>
            </w:r>
            <w:r w:rsidR="00D0327E">
              <w:rPr>
                <w:rFonts w:ascii="Times New Roman" w:hAnsi="Times New Roman"/>
                <w:sz w:val="24"/>
                <w:szCs w:val="24"/>
              </w:rPr>
              <w:t xml:space="preserve"> </w:t>
            </w:r>
            <w:r w:rsidRPr="002D5109">
              <w:rPr>
                <w:rFonts w:ascii="Times New Roman" w:hAnsi="Times New Roman"/>
                <w:sz w:val="24"/>
                <w:szCs w:val="24"/>
              </w:rPr>
              <w:t>Расширять ориентировку в окружающем</w:t>
            </w:r>
            <w:r w:rsidR="00D0327E">
              <w:rPr>
                <w:rFonts w:ascii="Times New Roman" w:hAnsi="Times New Roman"/>
                <w:sz w:val="24"/>
                <w:szCs w:val="24"/>
              </w:rPr>
              <w:t xml:space="preserve"> </w:t>
            </w:r>
            <w:r w:rsidRPr="002D5109">
              <w:rPr>
                <w:rFonts w:ascii="Times New Roman" w:hAnsi="Times New Roman"/>
                <w:sz w:val="24"/>
                <w:szCs w:val="24"/>
              </w:rPr>
              <w:t>пространстве. Знакомить детей с правилами дорожного движения.</w:t>
            </w:r>
          </w:p>
          <w:p w:rsidR="00EB6C5E" w:rsidRPr="002D5109" w:rsidRDefault="00EB6C5E" w:rsidP="00D0327E">
            <w:pPr>
              <w:pStyle w:val="6950"/>
              <w:tabs>
                <w:tab w:val="left" w:pos="639"/>
                <w:tab w:val="left" w:pos="993"/>
              </w:tabs>
              <w:spacing w:line="240" w:lineRule="auto"/>
              <w:rPr>
                <w:rFonts w:ascii="Times New Roman" w:hAnsi="Times New Roman"/>
                <w:sz w:val="24"/>
                <w:szCs w:val="24"/>
              </w:rPr>
            </w:pPr>
            <w:r w:rsidRPr="002D5109">
              <w:rPr>
                <w:rFonts w:ascii="Times New Roman" w:hAnsi="Times New Roman"/>
                <w:sz w:val="24"/>
                <w:szCs w:val="24"/>
              </w:rPr>
              <w:t>Учить различать проезжую часть дороги, тротуар, понимать значение</w:t>
            </w:r>
            <w:r w:rsidR="00D0327E">
              <w:rPr>
                <w:rFonts w:ascii="Times New Roman" w:hAnsi="Times New Roman"/>
                <w:sz w:val="24"/>
                <w:szCs w:val="24"/>
              </w:rPr>
              <w:t xml:space="preserve"> </w:t>
            </w:r>
            <w:r w:rsidRPr="002D5109">
              <w:rPr>
                <w:rFonts w:ascii="Times New Roman" w:hAnsi="Times New Roman"/>
                <w:sz w:val="24"/>
                <w:szCs w:val="24"/>
              </w:rPr>
              <w:t>зеленого, желтого и красного сигналов светофора.</w:t>
            </w:r>
            <w:r w:rsidR="00D0327E">
              <w:rPr>
                <w:rFonts w:ascii="Times New Roman" w:hAnsi="Times New Roman"/>
                <w:sz w:val="24"/>
                <w:szCs w:val="24"/>
              </w:rPr>
              <w:t xml:space="preserve"> </w:t>
            </w:r>
            <w:r w:rsidRPr="002D5109">
              <w:rPr>
                <w:rFonts w:ascii="Times New Roman" w:hAnsi="Times New Roman"/>
                <w:sz w:val="24"/>
                <w:szCs w:val="24"/>
              </w:rPr>
              <w:t>Формировать навыки безопасного передвижения в помещении.</w:t>
            </w:r>
            <w:r w:rsidR="00D0327E">
              <w:rPr>
                <w:rFonts w:ascii="Times New Roman" w:hAnsi="Times New Roman"/>
                <w:sz w:val="24"/>
                <w:szCs w:val="24"/>
              </w:rPr>
              <w:t xml:space="preserve"> </w:t>
            </w:r>
            <w:r w:rsidRPr="002D5109">
              <w:rPr>
                <w:rFonts w:ascii="Times New Roman" w:hAnsi="Times New Roman"/>
                <w:sz w:val="24"/>
                <w:szCs w:val="24"/>
              </w:rPr>
              <w:t>Развивать умение обращаться за помощью к взрослым</w:t>
            </w:r>
            <w:r w:rsidR="00DE6579">
              <w:rPr>
                <w:rFonts w:ascii="Times New Roman" w:hAnsi="Times New Roman"/>
                <w:sz w:val="24"/>
                <w:szCs w:val="24"/>
              </w:rPr>
              <w:t xml:space="preserve">. </w:t>
            </w:r>
            <w:r w:rsidRPr="002D5109">
              <w:rPr>
                <w:rFonts w:ascii="Times New Roman" w:hAnsi="Times New Roman"/>
                <w:sz w:val="24"/>
                <w:szCs w:val="24"/>
              </w:rPr>
              <w:t>Развивать умение соблюдать правила безопасности в играх с песком,</w:t>
            </w:r>
            <w:r w:rsidR="00D0327E">
              <w:rPr>
                <w:rFonts w:ascii="Times New Roman" w:hAnsi="Times New Roman"/>
                <w:sz w:val="24"/>
                <w:szCs w:val="24"/>
              </w:rPr>
              <w:t xml:space="preserve"> </w:t>
            </w:r>
            <w:r w:rsidRPr="002D5109">
              <w:rPr>
                <w:rFonts w:ascii="Times New Roman" w:hAnsi="Times New Roman"/>
                <w:sz w:val="24"/>
                <w:szCs w:val="24"/>
              </w:rPr>
              <w:t>водой, снегом.</w:t>
            </w:r>
          </w:p>
        </w:tc>
        <w:tc>
          <w:tcPr>
            <w:tcW w:w="2409" w:type="dxa"/>
            <w:vMerge/>
          </w:tcPr>
          <w:p w:rsidR="00EB6C5E" w:rsidRPr="00227C9F" w:rsidRDefault="00EB6C5E" w:rsidP="00227C9F">
            <w:pPr>
              <w:spacing w:after="0" w:line="240" w:lineRule="auto"/>
              <w:rPr>
                <w:rFonts w:ascii="Times New Roman" w:hAnsi="Times New Roman" w:cs="Times New Roman"/>
                <w:sz w:val="24"/>
                <w:szCs w:val="24"/>
              </w:rPr>
            </w:pPr>
          </w:p>
        </w:tc>
        <w:tc>
          <w:tcPr>
            <w:tcW w:w="2694" w:type="dxa"/>
            <w:vMerge/>
          </w:tcPr>
          <w:p w:rsidR="00EB6C5E" w:rsidRPr="00227C9F" w:rsidRDefault="00EB6C5E" w:rsidP="00227C9F">
            <w:pPr>
              <w:spacing w:after="0" w:line="240" w:lineRule="auto"/>
              <w:rPr>
                <w:rFonts w:ascii="Times New Roman" w:hAnsi="Times New Roman" w:cs="Times New Roman"/>
                <w:sz w:val="24"/>
                <w:szCs w:val="24"/>
              </w:rPr>
            </w:pPr>
          </w:p>
        </w:tc>
        <w:tc>
          <w:tcPr>
            <w:tcW w:w="2268" w:type="dxa"/>
            <w:vMerge/>
          </w:tcPr>
          <w:p w:rsidR="00EB6C5E" w:rsidRPr="00227C9F" w:rsidRDefault="00EB6C5E" w:rsidP="00227C9F">
            <w:pPr>
              <w:spacing w:after="0" w:line="240" w:lineRule="auto"/>
              <w:rPr>
                <w:rFonts w:ascii="Times New Roman" w:hAnsi="Times New Roman" w:cs="Times New Roman"/>
                <w:sz w:val="24"/>
                <w:szCs w:val="24"/>
              </w:rPr>
            </w:pPr>
          </w:p>
        </w:tc>
        <w:tc>
          <w:tcPr>
            <w:tcW w:w="2160" w:type="dxa"/>
            <w:vMerge/>
          </w:tcPr>
          <w:p w:rsidR="00EB6C5E" w:rsidRPr="00227C9F" w:rsidRDefault="00EB6C5E" w:rsidP="00227C9F">
            <w:pPr>
              <w:spacing w:after="0" w:line="240" w:lineRule="auto"/>
              <w:rPr>
                <w:rFonts w:ascii="Times New Roman" w:hAnsi="Times New Roman" w:cs="Times New Roman"/>
                <w:sz w:val="24"/>
                <w:szCs w:val="24"/>
              </w:rPr>
            </w:pPr>
          </w:p>
        </w:tc>
      </w:tr>
      <w:tr w:rsidR="00EB6C5E" w:rsidRPr="005A5E8D" w:rsidTr="00092821">
        <w:trPr>
          <w:trHeight w:val="52"/>
        </w:trPr>
        <w:tc>
          <w:tcPr>
            <w:tcW w:w="14810" w:type="dxa"/>
            <w:gridSpan w:val="7"/>
          </w:tcPr>
          <w:p w:rsidR="00EB6C5E" w:rsidRPr="00227C9F" w:rsidRDefault="00EB6C5E" w:rsidP="00227C9F">
            <w:pPr>
              <w:pStyle w:val="a4"/>
              <w:jc w:val="center"/>
              <w:rPr>
                <w:rFonts w:ascii="Times New Roman" w:hAnsi="Times New Roman" w:cs="Times New Roman"/>
                <w:sz w:val="24"/>
                <w:szCs w:val="24"/>
              </w:rPr>
            </w:pPr>
            <w:r>
              <w:rPr>
                <w:rFonts w:ascii="Times New Roman" w:hAnsi="Times New Roman" w:cs="Times New Roman"/>
                <w:sz w:val="24"/>
                <w:szCs w:val="24"/>
              </w:rPr>
              <w:t xml:space="preserve"> 4-5-</w:t>
            </w:r>
            <w:r w:rsidRPr="00227C9F">
              <w:rPr>
                <w:rFonts w:ascii="Times New Roman" w:hAnsi="Times New Roman" w:cs="Times New Roman"/>
                <w:sz w:val="24"/>
                <w:szCs w:val="24"/>
              </w:rPr>
              <w:t xml:space="preserve"> лет</w:t>
            </w:r>
          </w:p>
        </w:tc>
      </w:tr>
      <w:tr w:rsidR="00EB6C5E" w:rsidRPr="005A5E8D" w:rsidTr="00E30FFD">
        <w:trPr>
          <w:trHeight w:val="52"/>
        </w:trPr>
        <w:tc>
          <w:tcPr>
            <w:tcW w:w="1668" w:type="dxa"/>
          </w:tcPr>
          <w:p w:rsidR="00EB6C5E" w:rsidRPr="00227C9F" w:rsidRDefault="00EB6C5E" w:rsidP="00227C9F">
            <w:pPr>
              <w:pStyle w:val="a4"/>
              <w:rPr>
                <w:rFonts w:ascii="Times New Roman" w:hAnsi="Times New Roman" w:cs="Times New Roman"/>
                <w:sz w:val="24"/>
                <w:szCs w:val="24"/>
              </w:rPr>
            </w:pPr>
            <w:r w:rsidRPr="008D30D5">
              <w:rPr>
                <w:rFonts w:ascii="Times New Roman" w:hAnsi="Times New Roman" w:cs="Times New Roman"/>
                <w:sz w:val="24"/>
                <w:szCs w:val="24"/>
              </w:rPr>
              <w:t>Социализация развитие общения нравственное воспитание</w:t>
            </w:r>
          </w:p>
        </w:tc>
        <w:tc>
          <w:tcPr>
            <w:tcW w:w="3611" w:type="dxa"/>
            <w:gridSpan w:val="2"/>
          </w:tcPr>
          <w:p w:rsidR="00EB6C5E" w:rsidRPr="008D30D5" w:rsidRDefault="00EB6C5E" w:rsidP="008D30D5">
            <w:pPr>
              <w:pStyle w:val="a4"/>
              <w:rPr>
                <w:rFonts w:ascii="Times New Roman" w:hAnsi="Times New Roman" w:cs="Times New Roman"/>
                <w:sz w:val="24"/>
                <w:szCs w:val="24"/>
              </w:rPr>
            </w:pPr>
            <w:r w:rsidRPr="008D30D5">
              <w:rPr>
                <w:rFonts w:ascii="Times New Roman" w:hAnsi="Times New Roman" w:cs="Times New Roman"/>
                <w:sz w:val="24"/>
                <w:szCs w:val="24"/>
              </w:rPr>
              <w:t>Способствовать формированию личностного отношения ребенка к</w:t>
            </w:r>
          </w:p>
          <w:p w:rsidR="00EB6C5E" w:rsidRPr="004C493A" w:rsidRDefault="00EB6C5E" w:rsidP="004C493A">
            <w:pPr>
              <w:pStyle w:val="a4"/>
              <w:rPr>
                <w:rFonts w:ascii="Times New Roman" w:hAnsi="Times New Roman" w:cs="Times New Roman"/>
                <w:sz w:val="24"/>
                <w:szCs w:val="24"/>
              </w:rPr>
            </w:pPr>
            <w:r w:rsidRPr="008D30D5">
              <w:rPr>
                <w:rFonts w:ascii="Times New Roman" w:hAnsi="Times New Roman" w:cs="Times New Roman"/>
                <w:sz w:val="24"/>
                <w:szCs w:val="24"/>
              </w:rPr>
              <w:t>соблюден</w:t>
            </w:r>
            <w:r>
              <w:rPr>
                <w:rFonts w:ascii="Times New Roman" w:hAnsi="Times New Roman" w:cs="Times New Roman"/>
                <w:sz w:val="24"/>
                <w:szCs w:val="24"/>
              </w:rPr>
              <w:t>ию (и нарушению) моральных норм.</w:t>
            </w:r>
            <w:r w:rsidR="00D0327E">
              <w:rPr>
                <w:rFonts w:ascii="Times New Roman" w:hAnsi="Times New Roman" w:cs="Times New Roman"/>
                <w:sz w:val="24"/>
                <w:szCs w:val="24"/>
              </w:rPr>
              <w:t xml:space="preserve"> </w:t>
            </w:r>
            <w:r w:rsidRPr="004C493A">
              <w:rPr>
                <w:rFonts w:ascii="Times New Roman" w:hAnsi="Times New Roman" w:cs="Times New Roman"/>
                <w:sz w:val="24"/>
                <w:szCs w:val="24"/>
              </w:rPr>
              <w:t>Продолжать работу по формиро</w:t>
            </w:r>
            <w:r>
              <w:rPr>
                <w:rFonts w:ascii="Times New Roman" w:hAnsi="Times New Roman" w:cs="Times New Roman"/>
                <w:sz w:val="24"/>
                <w:szCs w:val="24"/>
              </w:rPr>
              <w:t>ванию доброжелательных взаимоотн</w:t>
            </w:r>
            <w:r w:rsidRPr="004C493A">
              <w:rPr>
                <w:rFonts w:ascii="Times New Roman" w:hAnsi="Times New Roman" w:cs="Times New Roman"/>
                <w:sz w:val="24"/>
                <w:szCs w:val="24"/>
              </w:rPr>
              <w:t>ошений между детьми</w:t>
            </w:r>
            <w:r>
              <w:rPr>
                <w:rFonts w:ascii="Times New Roman" w:hAnsi="Times New Roman" w:cs="Times New Roman"/>
                <w:sz w:val="24"/>
                <w:szCs w:val="24"/>
              </w:rPr>
              <w:t>.</w:t>
            </w:r>
            <w:r w:rsidR="00D0327E">
              <w:rPr>
                <w:rFonts w:ascii="Times New Roman" w:hAnsi="Times New Roman" w:cs="Times New Roman"/>
                <w:sz w:val="24"/>
                <w:szCs w:val="24"/>
              </w:rPr>
              <w:t xml:space="preserve"> </w:t>
            </w:r>
            <w:r w:rsidRPr="004C493A">
              <w:rPr>
                <w:rFonts w:ascii="Times New Roman" w:hAnsi="Times New Roman" w:cs="Times New Roman"/>
                <w:sz w:val="24"/>
                <w:szCs w:val="24"/>
              </w:rPr>
              <w:t>Воспитывать скромность, отзыв</w:t>
            </w:r>
            <w:r>
              <w:rPr>
                <w:rFonts w:ascii="Times New Roman" w:hAnsi="Times New Roman" w:cs="Times New Roman"/>
                <w:sz w:val="24"/>
                <w:szCs w:val="24"/>
              </w:rPr>
              <w:t>чивость, желание быть справедли</w:t>
            </w:r>
            <w:r w:rsidRPr="004C493A">
              <w:rPr>
                <w:rFonts w:ascii="Times New Roman" w:hAnsi="Times New Roman" w:cs="Times New Roman"/>
                <w:sz w:val="24"/>
                <w:szCs w:val="24"/>
              </w:rPr>
              <w:t>вым, сильным и смелым; учить испытыв</w:t>
            </w:r>
            <w:r>
              <w:rPr>
                <w:rFonts w:ascii="Times New Roman" w:hAnsi="Times New Roman" w:cs="Times New Roman"/>
                <w:sz w:val="24"/>
                <w:szCs w:val="24"/>
              </w:rPr>
              <w:t>ать чувство стыда за неблаговид</w:t>
            </w:r>
            <w:r w:rsidRPr="004C493A">
              <w:rPr>
                <w:rFonts w:ascii="Times New Roman" w:hAnsi="Times New Roman" w:cs="Times New Roman"/>
                <w:sz w:val="24"/>
                <w:szCs w:val="24"/>
              </w:rPr>
              <w:t>ный поступок.</w:t>
            </w:r>
          </w:p>
          <w:p w:rsidR="00EB6C5E" w:rsidRPr="00227C9F" w:rsidRDefault="00EB6C5E" w:rsidP="004C493A">
            <w:pPr>
              <w:pStyle w:val="a4"/>
              <w:rPr>
                <w:rFonts w:ascii="Times New Roman" w:hAnsi="Times New Roman" w:cs="Times New Roman"/>
                <w:sz w:val="24"/>
                <w:szCs w:val="24"/>
              </w:rPr>
            </w:pPr>
            <w:r w:rsidRPr="004C493A">
              <w:rPr>
                <w:rFonts w:ascii="Times New Roman" w:hAnsi="Times New Roman" w:cs="Times New Roman"/>
                <w:sz w:val="24"/>
                <w:szCs w:val="24"/>
              </w:rPr>
              <w:t>Напоминать детям о необходимос</w:t>
            </w:r>
            <w:r>
              <w:rPr>
                <w:rFonts w:ascii="Times New Roman" w:hAnsi="Times New Roman" w:cs="Times New Roman"/>
                <w:sz w:val="24"/>
                <w:szCs w:val="24"/>
              </w:rPr>
              <w:t>ти здороваться, прощаться, назы</w:t>
            </w:r>
            <w:r w:rsidRPr="004C493A">
              <w:rPr>
                <w:rFonts w:ascii="Times New Roman" w:hAnsi="Times New Roman" w:cs="Times New Roman"/>
                <w:sz w:val="24"/>
                <w:szCs w:val="24"/>
              </w:rPr>
              <w:t>вать работников дошкольного учрежде</w:t>
            </w:r>
            <w:r>
              <w:rPr>
                <w:rFonts w:ascii="Times New Roman" w:hAnsi="Times New Roman" w:cs="Times New Roman"/>
                <w:sz w:val="24"/>
                <w:szCs w:val="24"/>
              </w:rPr>
              <w:t>ния по имени и отчеству, не вме</w:t>
            </w:r>
            <w:r w:rsidRPr="004C493A">
              <w:rPr>
                <w:rFonts w:ascii="Times New Roman" w:hAnsi="Times New Roman" w:cs="Times New Roman"/>
                <w:sz w:val="24"/>
                <w:szCs w:val="24"/>
              </w:rPr>
              <w:t>шиваться в разговор взрослых, вежливо</w:t>
            </w:r>
            <w:r>
              <w:rPr>
                <w:rFonts w:ascii="Times New Roman" w:hAnsi="Times New Roman" w:cs="Times New Roman"/>
                <w:sz w:val="24"/>
                <w:szCs w:val="24"/>
              </w:rPr>
              <w:t xml:space="preserve"> выражать свою просьбу, благода</w:t>
            </w:r>
            <w:r w:rsidRPr="004C493A">
              <w:rPr>
                <w:rFonts w:ascii="Times New Roman" w:hAnsi="Times New Roman" w:cs="Times New Roman"/>
                <w:sz w:val="24"/>
                <w:szCs w:val="24"/>
              </w:rPr>
              <w:t>рить за оказанную услугу.</w:t>
            </w:r>
          </w:p>
        </w:tc>
        <w:tc>
          <w:tcPr>
            <w:tcW w:w="2409" w:type="dxa"/>
            <w:vMerge w:val="restart"/>
          </w:tcPr>
          <w:p w:rsidR="00EB6C5E"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 xml:space="preserve">НОД </w:t>
            </w:r>
            <w:r>
              <w:rPr>
                <w:rFonts w:ascii="Times New Roman" w:hAnsi="Times New Roman" w:cs="Times New Roman"/>
                <w:sz w:val="24"/>
                <w:szCs w:val="24"/>
              </w:rPr>
              <w:t>Познавательное развитие «Приобщение к социокультурным ценностям</w:t>
            </w:r>
            <w:r w:rsidRPr="004A2AA5">
              <w:rPr>
                <w:rFonts w:ascii="Times New Roman" w:hAnsi="Times New Roman" w:cs="Times New Roman"/>
                <w:sz w:val="24"/>
                <w:szCs w:val="24"/>
              </w:rPr>
              <w:t>»</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Игровые упражнения</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Беседы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Чтение</w:t>
            </w:r>
          </w:p>
          <w:p w:rsidR="00EB6C5E" w:rsidRPr="00227C9F" w:rsidRDefault="00EB6C5E" w:rsidP="00227C9F">
            <w:pPr>
              <w:spacing w:after="0" w:line="240" w:lineRule="auto"/>
              <w:rPr>
                <w:rFonts w:ascii="Times New Roman" w:hAnsi="Times New Roman" w:cs="Times New Roman"/>
                <w:sz w:val="24"/>
                <w:szCs w:val="24"/>
              </w:rPr>
            </w:pPr>
          </w:p>
        </w:tc>
        <w:tc>
          <w:tcPr>
            <w:tcW w:w="2694" w:type="dxa"/>
            <w:vMerge w:val="restart"/>
          </w:tcPr>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Сюжетно-ролевые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Режиссерские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Игра-фантазирование</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Игровые импровизации</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Строительные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Игры – экспериментирования</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Дидактические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Развивающие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Беседы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Рассматривание картин, иллюстраций</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Рисование на социальные темы (семья, город и др.)</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Чтение</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Экскурсии</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Игры – путешествия</w:t>
            </w:r>
          </w:p>
          <w:p w:rsidR="00EB6C5E" w:rsidRPr="00227C9F" w:rsidRDefault="00EB6C5E" w:rsidP="00227C9F">
            <w:pPr>
              <w:spacing w:after="0" w:line="240" w:lineRule="auto"/>
              <w:rPr>
                <w:rFonts w:ascii="Times New Roman" w:hAnsi="Times New Roman" w:cs="Times New Roman"/>
                <w:sz w:val="24"/>
                <w:szCs w:val="24"/>
              </w:rPr>
            </w:pPr>
          </w:p>
        </w:tc>
        <w:tc>
          <w:tcPr>
            <w:tcW w:w="2268" w:type="dxa"/>
            <w:vMerge w:val="restart"/>
          </w:tcPr>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Индивидуальные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Совместные игры со сверстниками</w:t>
            </w:r>
          </w:p>
          <w:p w:rsidR="00EB6C5E" w:rsidRPr="00227C9F" w:rsidRDefault="00EB6C5E" w:rsidP="00227C9F">
            <w:pPr>
              <w:spacing w:after="0" w:line="240" w:lineRule="auto"/>
              <w:rPr>
                <w:rFonts w:ascii="Times New Roman" w:hAnsi="Times New Roman" w:cs="Times New Roman"/>
                <w:sz w:val="24"/>
                <w:szCs w:val="24"/>
              </w:rPr>
            </w:pPr>
          </w:p>
          <w:p w:rsidR="00EB6C5E" w:rsidRPr="00227C9F" w:rsidRDefault="00EB6C5E" w:rsidP="00227C9F">
            <w:pPr>
              <w:spacing w:after="0" w:line="240" w:lineRule="auto"/>
              <w:rPr>
                <w:rFonts w:ascii="Times New Roman" w:hAnsi="Times New Roman" w:cs="Times New Roman"/>
                <w:sz w:val="24"/>
                <w:szCs w:val="24"/>
              </w:rPr>
            </w:pPr>
          </w:p>
        </w:tc>
        <w:tc>
          <w:tcPr>
            <w:tcW w:w="2160" w:type="dxa"/>
            <w:vMerge w:val="restart"/>
          </w:tcPr>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Праздники</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Развлечения</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Личный пример</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Чтение</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Экскурсии</w:t>
            </w:r>
          </w:p>
          <w:p w:rsidR="00EB6C5E" w:rsidRDefault="00EB6C5E" w:rsidP="00227C9F">
            <w:pPr>
              <w:spacing w:after="0" w:line="240" w:lineRule="auto"/>
              <w:rPr>
                <w:rFonts w:ascii="Times New Roman" w:hAnsi="Times New Roman" w:cs="Times New Roman"/>
                <w:sz w:val="24"/>
                <w:szCs w:val="24"/>
              </w:rPr>
            </w:pPr>
            <w:r>
              <w:rPr>
                <w:rFonts w:ascii="Times New Roman" w:hAnsi="Times New Roman" w:cs="Times New Roman"/>
                <w:sz w:val="24"/>
                <w:szCs w:val="24"/>
              </w:rPr>
              <w:t>Беседы</w:t>
            </w:r>
          </w:p>
          <w:p w:rsidR="00EB6C5E" w:rsidRPr="00227C9F" w:rsidRDefault="00EB6C5E" w:rsidP="00227C9F">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tc>
      </w:tr>
      <w:tr w:rsidR="00EB6C5E" w:rsidRPr="005A5E8D" w:rsidTr="00E30FFD">
        <w:trPr>
          <w:trHeight w:val="52"/>
        </w:trPr>
        <w:tc>
          <w:tcPr>
            <w:tcW w:w="1668" w:type="dxa"/>
          </w:tcPr>
          <w:p w:rsidR="00EB6C5E" w:rsidRPr="00227C9F" w:rsidRDefault="00EB6C5E" w:rsidP="00227C9F">
            <w:pPr>
              <w:pStyle w:val="a4"/>
              <w:rPr>
                <w:rFonts w:ascii="Times New Roman" w:hAnsi="Times New Roman" w:cs="Times New Roman"/>
                <w:sz w:val="24"/>
                <w:szCs w:val="24"/>
              </w:rPr>
            </w:pPr>
            <w:r w:rsidRPr="004C493A">
              <w:rPr>
                <w:rFonts w:ascii="Times New Roman" w:hAnsi="Times New Roman" w:cs="Times New Roman"/>
                <w:sz w:val="24"/>
                <w:szCs w:val="24"/>
              </w:rPr>
              <w:t>Ребенок в семье и сообществе патриотическое воспитание</w:t>
            </w:r>
          </w:p>
        </w:tc>
        <w:tc>
          <w:tcPr>
            <w:tcW w:w="3611" w:type="dxa"/>
            <w:gridSpan w:val="2"/>
          </w:tcPr>
          <w:p w:rsidR="00EB6C5E" w:rsidRPr="004C493A" w:rsidRDefault="00EB6C5E" w:rsidP="004C493A">
            <w:pPr>
              <w:pStyle w:val="a4"/>
              <w:rPr>
                <w:rFonts w:ascii="Times New Roman" w:hAnsi="Times New Roman" w:cs="Times New Roman"/>
                <w:sz w:val="24"/>
                <w:szCs w:val="24"/>
              </w:rPr>
            </w:pPr>
            <w:r w:rsidRPr="004C493A">
              <w:rPr>
                <w:rFonts w:ascii="Times New Roman" w:hAnsi="Times New Roman" w:cs="Times New Roman"/>
                <w:sz w:val="24"/>
                <w:szCs w:val="24"/>
              </w:rPr>
              <w:t>Формировать представления о росте и развитии ребенка,</w:t>
            </w:r>
          </w:p>
          <w:p w:rsidR="00EB6C5E" w:rsidRPr="004C493A" w:rsidRDefault="00EB6C5E" w:rsidP="004C493A">
            <w:pPr>
              <w:pStyle w:val="a4"/>
              <w:rPr>
                <w:rFonts w:ascii="Times New Roman" w:hAnsi="Times New Roman" w:cs="Times New Roman"/>
                <w:sz w:val="24"/>
                <w:szCs w:val="24"/>
              </w:rPr>
            </w:pPr>
            <w:r w:rsidRPr="004C493A">
              <w:rPr>
                <w:rFonts w:ascii="Times New Roman" w:hAnsi="Times New Roman" w:cs="Times New Roman"/>
                <w:sz w:val="24"/>
                <w:szCs w:val="24"/>
              </w:rPr>
              <w:t>его прошлом, настоящем и будущем</w:t>
            </w:r>
            <w:r w:rsidRPr="00227C9F">
              <w:rPr>
                <w:rFonts w:ascii="Times New Roman" w:hAnsi="Times New Roman" w:cs="Times New Roman"/>
                <w:sz w:val="24"/>
                <w:szCs w:val="24"/>
              </w:rPr>
              <w:t>.</w:t>
            </w:r>
            <w:r w:rsidRPr="004C493A">
              <w:rPr>
                <w:rFonts w:ascii="Times New Roman" w:hAnsi="Times New Roman" w:cs="Times New Roman"/>
                <w:sz w:val="24"/>
                <w:szCs w:val="24"/>
              </w:rPr>
              <w:t>»). Формировать первичные представления детей об их правах</w:t>
            </w:r>
          </w:p>
          <w:p w:rsidR="00EB6C5E" w:rsidRPr="004C493A" w:rsidRDefault="00EB6C5E" w:rsidP="004C493A">
            <w:pPr>
              <w:pStyle w:val="a4"/>
              <w:rPr>
                <w:rFonts w:ascii="Times New Roman" w:hAnsi="Times New Roman" w:cs="Times New Roman"/>
                <w:sz w:val="24"/>
                <w:szCs w:val="24"/>
              </w:rPr>
            </w:pPr>
            <w:r w:rsidRPr="004C493A">
              <w:rPr>
                <w:rFonts w:ascii="Times New Roman" w:hAnsi="Times New Roman" w:cs="Times New Roman"/>
                <w:sz w:val="24"/>
                <w:szCs w:val="24"/>
              </w:rPr>
              <w:t xml:space="preserve">(на игру, доброжелательное отношение, </w:t>
            </w:r>
            <w:r>
              <w:rPr>
                <w:rFonts w:ascii="Times New Roman" w:hAnsi="Times New Roman" w:cs="Times New Roman"/>
                <w:sz w:val="24"/>
                <w:szCs w:val="24"/>
              </w:rPr>
              <w:t>новые знания и др.) и обязаннос</w:t>
            </w:r>
            <w:r w:rsidRPr="004C493A">
              <w:rPr>
                <w:rFonts w:ascii="Times New Roman" w:hAnsi="Times New Roman" w:cs="Times New Roman"/>
                <w:sz w:val="24"/>
                <w:szCs w:val="24"/>
              </w:rPr>
              <w:t>тях в группе детского сада, дома, на улице, на природе (самостоятельно</w:t>
            </w:r>
          </w:p>
          <w:p w:rsidR="00EB6C5E" w:rsidRPr="004C493A" w:rsidRDefault="00EB6C5E" w:rsidP="004C493A">
            <w:pPr>
              <w:pStyle w:val="a4"/>
              <w:rPr>
                <w:rFonts w:ascii="Times New Roman" w:hAnsi="Times New Roman" w:cs="Times New Roman"/>
                <w:sz w:val="24"/>
                <w:szCs w:val="24"/>
              </w:rPr>
            </w:pPr>
            <w:r w:rsidRPr="004C493A">
              <w:rPr>
                <w:rFonts w:ascii="Times New Roman" w:hAnsi="Times New Roman" w:cs="Times New Roman"/>
                <w:sz w:val="24"/>
                <w:szCs w:val="24"/>
              </w:rPr>
              <w:t>кушать, одеваться, убирать игрушки и</w:t>
            </w:r>
            <w:r>
              <w:rPr>
                <w:rFonts w:ascii="Times New Roman" w:hAnsi="Times New Roman" w:cs="Times New Roman"/>
                <w:sz w:val="24"/>
                <w:szCs w:val="24"/>
              </w:rPr>
              <w:t xml:space="preserve"> др.). Формировать у каждого ре</w:t>
            </w:r>
            <w:r w:rsidRPr="004C493A">
              <w:rPr>
                <w:rFonts w:ascii="Times New Roman" w:hAnsi="Times New Roman" w:cs="Times New Roman"/>
                <w:sz w:val="24"/>
                <w:szCs w:val="24"/>
              </w:rPr>
              <w:t>бенка уверенность в том, что он хороший, что его любят.</w:t>
            </w:r>
          </w:p>
          <w:p w:rsidR="00EB6C5E" w:rsidRPr="004C493A" w:rsidRDefault="00EB6C5E" w:rsidP="004C493A">
            <w:pPr>
              <w:pStyle w:val="a4"/>
              <w:rPr>
                <w:rFonts w:ascii="Times New Roman" w:hAnsi="Times New Roman" w:cs="Times New Roman"/>
                <w:sz w:val="24"/>
                <w:szCs w:val="24"/>
              </w:rPr>
            </w:pPr>
            <w:r w:rsidRPr="004C493A">
              <w:rPr>
                <w:rFonts w:ascii="Times New Roman" w:hAnsi="Times New Roman" w:cs="Times New Roman"/>
                <w:sz w:val="24"/>
                <w:szCs w:val="24"/>
              </w:rPr>
              <w:t xml:space="preserve">Формировать первичные гендерные представления </w:t>
            </w:r>
            <w:r>
              <w:rPr>
                <w:rFonts w:ascii="Times New Roman" w:hAnsi="Times New Roman" w:cs="Times New Roman"/>
                <w:sz w:val="24"/>
                <w:szCs w:val="24"/>
              </w:rPr>
              <w:t>(мальчики силь</w:t>
            </w:r>
            <w:r w:rsidRPr="004C493A">
              <w:rPr>
                <w:rFonts w:ascii="Times New Roman" w:hAnsi="Times New Roman" w:cs="Times New Roman"/>
                <w:sz w:val="24"/>
                <w:szCs w:val="24"/>
              </w:rPr>
              <w:t>ные, смелые; девочки нежные, женственные).Углублять представления детей о семье, ее членах</w:t>
            </w:r>
            <w:r>
              <w:rPr>
                <w:rFonts w:ascii="Times New Roman" w:hAnsi="Times New Roman" w:cs="Times New Roman"/>
                <w:sz w:val="24"/>
                <w:szCs w:val="24"/>
              </w:rPr>
              <w:t>.</w:t>
            </w:r>
            <w:r w:rsidR="00D0327E">
              <w:rPr>
                <w:rFonts w:ascii="Times New Roman" w:hAnsi="Times New Roman" w:cs="Times New Roman"/>
                <w:sz w:val="24"/>
                <w:szCs w:val="24"/>
              </w:rPr>
              <w:t xml:space="preserve"> </w:t>
            </w:r>
            <w:r w:rsidRPr="004C493A">
              <w:rPr>
                <w:rFonts w:ascii="Times New Roman" w:hAnsi="Times New Roman" w:cs="Times New Roman"/>
                <w:sz w:val="24"/>
                <w:szCs w:val="24"/>
              </w:rPr>
              <w:t xml:space="preserve">Совершенствовать умение свободно </w:t>
            </w:r>
            <w:r>
              <w:rPr>
                <w:rFonts w:ascii="Times New Roman" w:hAnsi="Times New Roman" w:cs="Times New Roman"/>
                <w:sz w:val="24"/>
                <w:szCs w:val="24"/>
              </w:rPr>
              <w:t xml:space="preserve"> о</w:t>
            </w:r>
            <w:r w:rsidRPr="004C493A">
              <w:rPr>
                <w:rFonts w:ascii="Times New Roman" w:hAnsi="Times New Roman" w:cs="Times New Roman"/>
                <w:sz w:val="24"/>
                <w:szCs w:val="24"/>
              </w:rPr>
              <w:t>риентироваться в</w:t>
            </w:r>
            <w:r w:rsidR="00D0327E">
              <w:rPr>
                <w:rFonts w:ascii="Times New Roman" w:hAnsi="Times New Roman" w:cs="Times New Roman"/>
                <w:sz w:val="24"/>
                <w:szCs w:val="24"/>
              </w:rPr>
              <w:t xml:space="preserve"> </w:t>
            </w:r>
            <w:r w:rsidRPr="004C493A">
              <w:rPr>
                <w:rFonts w:ascii="Times New Roman" w:hAnsi="Times New Roman" w:cs="Times New Roman"/>
                <w:sz w:val="24"/>
                <w:szCs w:val="24"/>
              </w:rPr>
              <w:t>помещениях детского сада. Закреплять навыки бережного отношения к</w:t>
            </w:r>
          </w:p>
          <w:p w:rsidR="00EB6C5E" w:rsidRPr="004C493A" w:rsidRDefault="00EB6C5E" w:rsidP="004C493A">
            <w:pPr>
              <w:pStyle w:val="a4"/>
              <w:rPr>
                <w:rFonts w:ascii="Times New Roman" w:hAnsi="Times New Roman" w:cs="Times New Roman"/>
                <w:sz w:val="24"/>
                <w:szCs w:val="24"/>
              </w:rPr>
            </w:pPr>
            <w:r w:rsidRPr="004C493A">
              <w:rPr>
                <w:rFonts w:ascii="Times New Roman" w:hAnsi="Times New Roman" w:cs="Times New Roman"/>
                <w:sz w:val="24"/>
                <w:szCs w:val="24"/>
              </w:rPr>
              <w:t>вещам, учить использовать их по назначению, ставить на место.</w:t>
            </w:r>
            <w:r w:rsidR="00D0327E">
              <w:rPr>
                <w:rFonts w:ascii="Times New Roman" w:hAnsi="Times New Roman" w:cs="Times New Roman"/>
                <w:sz w:val="24"/>
                <w:szCs w:val="24"/>
              </w:rPr>
              <w:t xml:space="preserve"> </w:t>
            </w:r>
            <w:r w:rsidRPr="004C493A">
              <w:rPr>
                <w:rFonts w:ascii="Times New Roman" w:hAnsi="Times New Roman" w:cs="Times New Roman"/>
                <w:sz w:val="24"/>
                <w:szCs w:val="24"/>
              </w:rPr>
              <w:t>Знакомить с традициями детского сада. Закреплять представления</w:t>
            </w:r>
          </w:p>
          <w:p w:rsidR="00EB6C5E" w:rsidRPr="0079446E" w:rsidRDefault="00EB6C5E" w:rsidP="0079446E">
            <w:pPr>
              <w:pStyle w:val="a4"/>
              <w:rPr>
                <w:rFonts w:ascii="Times New Roman" w:hAnsi="Times New Roman" w:cs="Times New Roman"/>
                <w:sz w:val="24"/>
                <w:szCs w:val="24"/>
              </w:rPr>
            </w:pPr>
            <w:r w:rsidRPr="004C493A">
              <w:rPr>
                <w:rFonts w:ascii="Times New Roman" w:hAnsi="Times New Roman" w:cs="Times New Roman"/>
                <w:sz w:val="24"/>
                <w:szCs w:val="24"/>
              </w:rPr>
              <w:t>ребенка о себе как о члене коллектива, развивать чувство общности с</w:t>
            </w:r>
            <w:r w:rsidR="00D0327E">
              <w:rPr>
                <w:rFonts w:ascii="Times New Roman" w:hAnsi="Times New Roman" w:cs="Times New Roman"/>
                <w:sz w:val="24"/>
                <w:szCs w:val="24"/>
              </w:rPr>
              <w:t xml:space="preserve"> </w:t>
            </w:r>
            <w:r w:rsidRPr="004C493A">
              <w:rPr>
                <w:rFonts w:ascii="Times New Roman" w:hAnsi="Times New Roman" w:cs="Times New Roman"/>
                <w:sz w:val="24"/>
                <w:szCs w:val="24"/>
              </w:rPr>
              <w:t>другими детьми. Формировать умен</w:t>
            </w:r>
            <w:r>
              <w:rPr>
                <w:rFonts w:ascii="Times New Roman" w:hAnsi="Times New Roman" w:cs="Times New Roman"/>
                <w:sz w:val="24"/>
                <w:szCs w:val="24"/>
              </w:rPr>
              <w:t>ие замечать изменения в оформле</w:t>
            </w:r>
            <w:r w:rsidRPr="004C493A">
              <w:rPr>
                <w:rFonts w:ascii="Times New Roman" w:hAnsi="Times New Roman" w:cs="Times New Roman"/>
                <w:sz w:val="24"/>
                <w:szCs w:val="24"/>
              </w:rPr>
              <w:t>нии группы и зала, участка детского сада</w:t>
            </w:r>
            <w:r>
              <w:rPr>
                <w:rFonts w:ascii="Times New Roman" w:hAnsi="Times New Roman" w:cs="Times New Roman"/>
                <w:sz w:val="24"/>
                <w:szCs w:val="24"/>
              </w:rPr>
              <w:t>.</w:t>
            </w:r>
            <w:r w:rsidR="00D0327E">
              <w:rPr>
                <w:rFonts w:ascii="Times New Roman" w:hAnsi="Times New Roman" w:cs="Times New Roman"/>
                <w:sz w:val="24"/>
                <w:szCs w:val="24"/>
              </w:rPr>
              <w:t xml:space="preserve"> </w:t>
            </w:r>
            <w:r w:rsidRPr="004C493A">
              <w:rPr>
                <w:rFonts w:ascii="Times New Roman" w:hAnsi="Times New Roman" w:cs="Times New Roman"/>
                <w:sz w:val="24"/>
                <w:szCs w:val="24"/>
              </w:rPr>
              <w:t>Продолжать воспитывать любовь к родному краю</w:t>
            </w:r>
            <w:r w:rsidR="00D0327E">
              <w:rPr>
                <w:rFonts w:ascii="Times New Roman" w:hAnsi="Times New Roman" w:cs="Times New Roman"/>
                <w:sz w:val="24"/>
                <w:szCs w:val="24"/>
              </w:rPr>
              <w:t xml:space="preserve"> </w:t>
            </w:r>
            <w:r w:rsidRPr="0079446E">
              <w:rPr>
                <w:rFonts w:ascii="Times New Roman" w:hAnsi="Times New Roman" w:cs="Times New Roman"/>
                <w:sz w:val="24"/>
                <w:szCs w:val="24"/>
              </w:rPr>
              <w:t>Дать детям доступные их пониман</w:t>
            </w:r>
            <w:r>
              <w:rPr>
                <w:rFonts w:ascii="Times New Roman" w:hAnsi="Times New Roman" w:cs="Times New Roman"/>
                <w:sz w:val="24"/>
                <w:szCs w:val="24"/>
              </w:rPr>
              <w:t>ию представления о государствен</w:t>
            </w:r>
            <w:r w:rsidRPr="0079446E">
              <w:rPr>
                <w:rFonts w:ascii="Times New Roman" w:hAnsi="Times New Roman" w:cs="Times New Roman"/>
                <w:sz w:val="24"/>
                <w:szCs w:val="24"/>
              </w:rPr>
              <w:t>ных праздниках.</w:t>
            </w:r>
          </w:p>
          <w:p w:rsidR="00EB6C5E" w:rsidRPr="00227C9F" w:rsidRDefault="00EB6C5E" w:rsidP="0079446E">
            <w:pPr>
              <w:pStyle w:val="a4"/>
              <w:rPr>
                <w:rFonts w:ascii="Times New Roman" w:hAnsi="Times New Roman" w:cs="Times New Roman"/>
                <w:sz w:val="24"/>
                <w:szCs w:val="24"/>
              </w:rPr>
            </w:pPr>
            <w:r w:rsidRPr="0079446E">
              <w:rPr>
                <w:rFonts w:ascii="Times New Roman" w:hAnsi="Times New Roman" w:cs="Times New Roman"/>
                <w:sz w:val="24"/>
                <w:szCs w:val="24"/>
              </w:rPr>
              <w:t>Рассказывать о Российской армии, о воинах, которые охраняют нашу</w:t>
            </w:r>
            <w:r>
              <w:rPr>
                <w:rFonts w:ascii="Times New Roman" w:hAnsi="Times New Roman" w:cs="Times New Roman"/>
                <w:sz w:val="24"/>
                <w:szCs w:val="24"/>
              </w:rPr>
              <w:t xml:space="preserve"> Родину </w:t>
            </w:r>
          </w:p>
        </w:tc>
        <w:tc>
          <w:tcPr>
            <w:tcW w:w="2409" w:type="dxa"/>
            <w:vMerge/>
          </w:tcPr>
          <w:p w:rsidR="00EB6C5E" w:rsidRPr="00227C9F" w:rsidRDefault="00EB6C5E" w:rsidP="00227C9F">
            <w:pPr>
              <w:spacing w:after="0" w:line="240" w:lineRule="auto"/>
              <w:rPr>
                <w:rFonts w:ascii="Times New Roman" w:hAnsi="Times New Roman" w:cs="Times New Roman"/>
                <w:sz w:val="24"/>
                <w:szCs w:val="24"/>
              </w:rPr>
            </w:pPr>
          </w:p>
        </w:tc>
        <w:tc>
          <w:tcPr>
            <w:tcW w:w="2694" w:type="dxa"/>
            <w:vMerge/>
          </w:tcPr>
          <w:p w:rsidR="00EB6C5E" w:rsidRPr="00227C9F" w:rsidRDefault="00EB6C5E" w:rsidP="00227C9F">
            <w:pPr>
              <w:spacing w:after="0" w:line="240" w:lineRule="auto"/>
              <w:rPr>
                <w:rFonts w:ascii="Times New Roman" w:hAnsi="Times New Roman" w:cs="Times New Roman"/>
                <w:sz w:val="24"/>
                <w:szCs w:val="24"/>
              </w:rPr>
            </w:pPr>
          </w:p>
        </w:tc>
        <w:tc>
          <w:tcPr>
            <w:tcW w:w="2268" w:type="dxa"/>
            <w:vMerge/>
          </w:tcPr>
          <w:p w:rsidR="00EB6C5E" w:rsidRPr="00227C9F" w:rsidRDefault="00EB6C5E" w:rsidP="00227C9F">
            <w:pPr>
              <w:spacing w:after="0" w:line="240" w:lineRule="auto"/>
              <w:rPr>
                <w:rFonts w:ascii="Times New Roman" w:hAnsi="Times New Roman" w:cs="Times New Roman"/>
                <w:sz w:val="24"/>
                <w:szCs w:val="24"/>
              </w:rPr>
            </w:pPr>
          </w:p>
        </w:tc>
        <w:tc>
          <w:tcPr>
            <w:tcW w:w="2160" w:type="dxa"/>
            <w:vMerge/>
          </w:tcPr>
          <w:p w:rsidR="00EB6C5E" w:rsidRPr="00227C9F" w:rsidRDefault="00EB6C5E" w:rsidP="00227C9F">
            <w:pPr>
              <w:spacing w:after="0" w:line="240" w:lineRule="auto"/>
              <w:rPr>
                <w:rFonts w:ascii="Times New Roman" w:hAnsi="Times New Roman" w:cs="Times New Roman"/>
                <w:sz w:val="24"/>
                <w:szCs w:val="24"/>
              </w:rPr>
            </w:pPr>
          </w:p>
        </w:tc>
      </w:tr>
      <w:tr w:rsidR="00EB6C5E" w:rsidRPr="005A5E8D" w:rsidTr="00E30FFD">
        <w:trPr>
          <w:trHeight w:val="52"/>
        </w:trPr>
        <w:tc>
          <w:tcPr>
            <w:tcW w:w="1668" w:type="dxa"/>
          </w:tcPr>
          <w:p w:rsidR="00EB6C5E" w:rsidRDefault="00EB6C5E" w:rsidP="00227C9F">
            <w:pPr>
              <w:pStyle w:val="a4"/>
              <w:rPr>
                <w:rFonts w:ascii="Times New Roman" w:hAnsi="Times New Roman" w:cs="Times New Roman"/>
                <w:sz w:val="24"/>
                <w:szCs w:val="24"/>
              </w:rPr>
            </w:pPr>
            <w:r w:rsidRPr="0079446E">
              <w:rPr>
                <w:rFonts w:ascii="Times New Roman" w:hAnsi="Times New Roman" w:cs="Times New Roman"/>
                <w:sz w:val="24"/>
                <w:szCs w:val="24"/>
              </w:rPr>
              <w:t>Самообслуживание самостоятельность трудовое воспитание</w:t>
            </w: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Pr="00227C9F" w:rsidRDefault="00EB6C5E" w:rsidP="00227C9F">
            <w:pPr>
              <w:pStyle w:val="a4"/>
              <w:rPr>
                <w:rFonts w:ascii="Times New Roman" w:hAnsi="Times New Roman" w:cs="Times New Roman"/>
                <w:sz w:val="24"/>
                <w:szCs w:val="24"/>
              </w:rPr>
            </w:pPr>
            <w:r>
              <w:rPr>
                <w:rFonts w:ascii="Times New Roman" w:hAnsi="Times New Roman" w:cs="Times New Roman"/>
                <w:sz w:val="24"/>
                <w:szCs w:val="24"/>
              </w:rPr>
              <w:t xml:space="preserve">Формирование основ безопасности </w:t>
            </w:r>
          </w:p>
        </w:tc>
        <w:tc>
          <w:tcPr>
            <w:tcW w:w="3611" w:type="dxa"/>
            <w:gridSpan w:val="2"/>
          </w:tcPr>
          <w:p w:rsidR="00EB6C5E" w:rsidRPr="0079446E" w:rsidRDefault="00EB6C5E" w:rsidP="0079446E">
            <w:pPr>
              <w:pStyle w:val="a4"/>
              <w:rPr>
                <w:rFonts w:ascii="Times New Roman" w:hAnsi="Times New Roman" w:cs="Times New Roman"/>
                <w:sz w:val="24"/>
                <w:szCs w:val="24"/>
              </w:rPr>
            </w:pPr>
            <w:r w:rsidRPr="0079446E">
              <w:rPr>
                <w:rFonts w:ascii="Times New Roman" w:hAnsi="Times New Roman" w:cs="Times New Roman"/>
                <w:sz w:val="24"/>
                <w:szCs w:val="24"/>
              </w:rPr>
              <w:t>Продолжать воспитывать у детей</w:t>
            </w:r>
            <w:r w:rsidR="007F7DB3">
              <w:rPr>
                <w:rFonts w:ascii="Times New Roman" w:hAnsi="Times New Roman" w:cs="Times New Roman"/>
                <w:sz w:val="24"/>
                <w:szCs w:val="24"/>
              </w:rPr>
              <w:t xml:space="preserve"> </w:t>
            </w:r>
            <w:r w:rsidRPr="0079446E">
              <w:rPr>
                <w:rFonts w:ascii="Times New Roman" w:hAnsi="Times New Roman" w:cs="Times New Roman"/>
                <w:sz w:val="24"/>
                <w:szCs w:val="24"/>
              </w:rPr>
              <w:t>опрятность, привычку следить за своим внешним видом.</w:t>
            </w:r>
            <w:r w:rsidR="007F7DB3">
              <w:rPr>
                <w:rFonts w:ascii="Times New Roman" w:hAnsi="Times New Roman" w:cs="Times New Roman"/>
                <w:sz w:val="24"/>
                <w:szCs w:val="24"/>
              </w:rPr>
              <w:t xml:space="preserve"> </w:t>
            </w:r>
            <w:r w:rsidRPr="0079446E">
              <w:rPr>
                <w:rFonts w:ascii="Times New Roman" w:hAnsi="Times New Roman" w:cs="Times New Roman"/>
                <w:sz w:val="24"/>
                <w:szCs w:val="24"/>
              </w:rPr>
              <w:t>Воспитывать привычку самостоят</w:t>
            </w:r>
            <w:r w:rsidR="007F7DB3">
              <w:rPr>
                <w:rFonts w:ascii="Times New Roman" w:hAnsi="Times New Roman" w:cs="Times New Roman"/>
                <w:sz w:val="24"/>
                <w:szCs w:val="24"/>
              </w:rPr>
              <w:t>ельно умываться, мыть руки с мы</w:t>
            </w:r>
            <w:r w:rsidRPr="0079446E">
              <w:rPr>
                <w:rFonts w:ascii="Times New Roman" w:hAnsi="Times New Roman" w:cs="Times New Roman"/>
                <w:sz w:val="24"/>
                <w:szCs w:val="24"/>
              </w:rPr>
              <w:t>лом перед едой, по мере загрязнения, после пользования туалетом.</w:t>
            </w:r>
          </w:p>
          <w:p w:rsidR="00EB6C5E" w:rsidRPr="0079446E" w:rsidRDefault="00EB6C5E" w:rsidP="0079446E">
            <w:pPr>
              <w:pStyle w:val="a4"/>
              <w:rPr>
                <w:rFonts w:ascii="Times New Roman" w:hAnsi="Times New Roman" w:cs="Times New Roman"/>
                <w:sz w:val="24"/>
                <w:szCs w:val="24"/>
              </w:rPr>
            </w:pPr>
            <w:r w:rsidRPr="0079446E">
              <w:rPr>
                <w:rFonts w:ascii="Times New Roman" w:hAnsi="Times New Roman" w:cs="Times New Roman"/>
                <w:sz w:val="24"/>
                <w:szCs w:val="24"/>
              </w:rPr>
              <w:t>Закреплять умение пользоваться расческой, носовым платком; при</w:t>
            </w:r>
          </w:p>
          <w:p w:rsidR="00EB6C5E" w:rsidRPr="0079446E" w:rsidRDefault="00EB6C5E" w:rsidP="0079446E">
            <w:pPr>
              <w:pStyle w:val="a4"/>
              <w:rPr>
                <w:rFonts w:ascii="Times New Roman" w:hAnsi="Times New Roman" w:cs="Times New Roman"/>
                <w:sz w:val="24"/>
                <w:szCs w:val="24"/>
              </w:rPr>
            </w:pPr>
            <w:r w:rsidRPr="0079446E">
              <w:rPr>
                <w:rFonts w:ascii="Times New Roman" w:hAnsi="Times New Roman" w:cs="Times New Roman"/>
                <w:sz w:val="24"/>
                <w:szCs w:val="24"/>
              </w:rPr>
              <w:t>кашле и чихании отворачиваться, прикрывать рот и нос носовым платком.</w:t>
            </w:r>
          </w:p>
          <w:p w:rsidR="00EB6C5E" w:rsidRPr="0079446E" w:rsidRDefault="00EB6C5E" w:rsidP="0079446E">
            <w:pPr>
              <w:pStyle w:val="a4"/>
              <w:rPr>
                <w:rFonts w:ascii="Times New Roman" w:hAnsi="Times New Roman" w:cs="Times New Roman"/>
                <w:sz w:val="24"/>
                <w:szCs w:val="24"/>
              </w:rPr>
            </w:pPr>
            <w:r w:rsidRPr="0079446E">
              <w:rPr>
                <w:rFonts w:ascii="Times New Roman" w:hAnsi="Times New Roman" w:cs="Times New Roman"/>
                <w:sz w:val="24"/>
                <w:szCs w:val="24"/>
              </w:rPr>
              <w:t>Совершенствовать навыки аккуратного приема пищи</w:t>
            </w:r>
            <w:r>
              <w:rPr>
                <w:rFonts w:ascii="Times New Roman" w:hAnsi="Times New Roman" w:cs="Times New Roman"/>
                <w:sz w:val="24"/>
                <w:szCs w:val="24"/>
              </w:rPr>
              <w:t>.</w:t>
            </w:r>
            <w:r w:rsidR="007F7DB3">
              <w:rPr>
                <w:rFonts w:ascii="Times New Roman" w:hAnsi="Times New Roman" w:cs="Times New Roman"/>
                <w:sz w:val="24"/>
                <w:szCs w:val="24"/>
              </w:rPr>
              <w:t xml:space="preserve"> </w:t>
            </w:r>
            <w:r w:rsidRPr="0079446E">
              <w:rPr>
                <w:rFonts w:ascii="Times New Roman" w:hAnsi="Times New Roman" w:cs="Times New Roman"/>
                <w:sz w:val="24"/>
                <w:szCs w:val="24"/>
              </w:rPr>
              <w:t>Совершенств</w:t>
            </w:r>
            <w:r>
              <w:rPr>
                <w:rFonts w:ascii="Times New Roman" w:hAnsi="Times New Roman" w:cs="Times New Roman"/>
                <w:sz w:val="24"/>
                <w:szCs w:val="24"/>
              </w:rPr>
              <w:t>овать умение самостоятельно оде</w:t>
            </w:r>
            <w:r w:rsidRPr="0079446E">
              <w:rPr>
                <w:rFonts w:ascii="Times New Roman" w:hAnsi="Times New Roman" w:cs="Times New Roman"/>
                <w:sz w:val="24"/>
                <w:szCs w:val="24"/>
              </w:rPr>
              <w:t>ваться, раздеваться. Приучать аккуратно складывать и вешать одежду,</w:t>
            </w:r>
            <w:r w:rsidR="007F7DB3">
              <w:rPr>
                <w:rFonts w:ascii="Times New Roman" w:hAnsi="Times New Roman" w:cs="Times New Roman"/>
                <w:sz w:val="24"/>
                <w:szCs w:val="24"/>
              </w:rPr>
              <w:t xml:space="preserve"> </w:t>
            </w:r>
            <w:r w:rsidRPr="0079446E">
              <w:rPr>
                <w:rFonts w:ascii="Times New Roman" w:hAnsi="Times New Roman" w:cs="Times New Roman"/>
                <w:sz w:val="24"/>
                <w:szCs w:val="24"/>
              </w:rPr>
              <w:t>с помощью взрослого</w:t>
            </w:r>
            <w:r w:rsidR="007F7DB3">
              <w:rPr>
                <w:rFonts w:ascii="Times New Roman" w:hAnsi="Times New Roman" w:cs="Times New Roman"/>
                <w:sz w:val="24"/>
                <w:szCs w:val="24"/>
              </w:rPr>
              <w:t xml:space="preserve">. </w:t>
            </w:r>
            <w:r w:rsidRPr="0079446E">
              <w:rPr>
                <w:rFonts w:ascii="Times New Roman" w:hAnsi="Times New Roman" w:cs="Times New Roman"/>
                <w:sz w:val="24"/>
                <w:szCs w:val="24"/>
              </w:rPr>
              <w:t>Воспитывать у детей положительное</w:t>
            </w:r>
          </w:p>
          <w:p w:rsidR="00EB6C5E" w:rsidRPr="0079446E" w:rsidRDefault="00EB6C5E" w:rsidP="0079446E">
            <w:pPr>
              <w:pStyle w:val="a4"/>
              <w:rPr>
                <w:rFonts w:ascii="Times New Roman" w:hAnsi="Times New Roman" w:cs="Times New Roman"/>
                <w:sz w:val="24"/>
                <w:szCs w:val="24"/>
              </w:rPr>
            </w:pPr>
            <w:r w:rsidRPr="0079446E">
              <w:rPr>
                <w:rFonts w:ascii="Times New Roman" w:hAnsi="Times New Roman" w:cs="Times New Roman"/>
                <w:sz w:val="24"/>
                <w:szCs w:val="24"/>
              </w:rPr>
              <w:t>отношение к труду, желание трудиться. Формировать ответственное от-</w:t>
            </w:r>
          </w:p>
          <w:p w:rsidR="00EB6C5E" w:rsidRPr="0079446E" w:rsidRDefault="00EB6C5E" w:rsidP="00100035">
            <w:pPr>
              <w:pStyle w:val="a4"/>
              <w:ind w:left="-108" w:firstLine="108"/>
              <w:rPr>
                <w:rFonts w:ascii="Times New Roman" w:hAnsi="Times New Roman" w:cs="Times New Roman"/>
                <w:sz w:val="24"/>
                <w:szCs w:val="24"/>
              </w:rPr>
            </w:pPr>
            <w:r w:rsidRPr="0079446E">
              <w:rPr>
                <w:rFonts w:ascii="Times New Roman" w:hAnsi="Times New Roman" w:cs="Times New Roman"/>
                <w:sz w:val="24"/>
                <w:szCs w:val="24"/>
              </w:rPr>
              <w:t>ношение к порученному заданию приводить ее в порядок</w:t>
            </w:r>
            <w:r w:rsidR="007F7DB3">
              <w:rPr>
                <w:rFonts w:ascii="Times New Roman" w:hAnsi="Times New Roman" w:cs="Times New Roman"/>
                <w:sz w:val="24"/>
                <w:szCs w:val="24"/>
              </w:rPr>
              <w:t xml:space="preserve">. </w:t>
            </w:r>
            <w:r w:rsidRPr="0079446E">
              <w:rPr>
                <w:rFonts w:ascii="Times New Roman" w:hAnsi="Times New Roman" w:cs="Times New Roman"/>
                <w:sz w:val="24"/>
                <w:szCs w:val="24"/>
              </w:rPr>
              <w:t>Учить детей самостоятельно выполнят</w:t>
            </w:r>
            <w:r>
              <w:rPr>
                <w:rFonts w:ascii="Times New Roman" w:hAnsi="Times New Roman" w:cs="Times New Roman"/>
                <w:sz w:val="24"/>
                <w:szCs w:val="24"/>
              </w:rPr>
              <w:t>ь обязанности дежурных по столо</w:t>
            </w:r>
            <w:r w:rsidRPr="0079446E">
              <w:rPr>
                <w:rFonts w:ascii="Times New Roman" w:hAnsi="Times New Roman" w:cs="Times New Roman"/>
                <w:sz w:val="24"/>
                <w:szCs w:val="24"/>
              </w:rPr>
              <w:t>вой. Поощрять желание детей ухаживать за</w:t>
            </w:r>
            <w:r w:rsidR="007F7DB3">
              <w:rPr>
                <w:rFonts w:ascii="Times New Roman" w:hAnsi="Times New Roman" w:cs="Times New Roman"/>
                <w:sz w:val="24"/>
                <w:szCs w:val="24"/>
              </w:rPr>
              <w:t xml:space="preserve"> растениями</w:t>
            </w:r>
            <w:r w:rsidR="00252333">
              <w:rPr>
                <w:rFonts w:ascii="Times New Roman" w:hAnsi="Times New Roman" w:cs="Times New Roman"/>
                <w:sz w:val="24"/>
                <w:szCs w:val="24"/>
              </w:rPr>
              <w:t xml:space="preserve">  и </w:t>
            </w:r>
            <w:r w:rsidRPr="0079446E">
              <w:rPr>
                <w:rFonts w:ascii="Times New Roman" w:hAnsi="Times New Roman" w:cs="Times New Roman"/>
                <w:sz w:val="24"/>
                <w:szCs w:val="24"/>
              </w:rPr>
              <w:t>животными</w:t>
            </w:r>
            <w:proofErr w:type="gramStart"/>
            <w:r>
              <w:t xml:space="preserve"> .</w:t>
            </w:r>
            <w:proofErr w:type="gramEnd"/>
            <w:r w:rsidRPr="0079446E">
              <w:rPr>
                <w:rFonts w:ascii="Times New Roman" w:hAnsi="Times New Roman" w:cs="Times New Roman"/>
                <w:sz w:val="24"/>
                <w:szCs w:val="24"/>
              </w:rPr>
              <w:t>Зна</w:t>
            </w:r>
            <w:r w:rsidR="007F7DB3">
              <w:rPr>
                <w:rFonts w:ascii="Times New Roman" w:hAnsi="Times New Roman" w:cs="Times New Roman"/>
                <w:sz w:val="24"/>
                <w:szCs w:val="24"/>
              </w:rPr>
              <w:t>комить детей с профессиями близ</w:t>
            </w:r>
            <w:r w:rsidRPr="0079446E">
              <w:rPr>
                <w:rFonts w:ascii="Times New Roman" w:hAnsi="Times New Roman" w:cs="Times New Roman"/>
                <w:sz w:val="24"/>
                <w:szCs w:val="24"/>
              </w:rPr>
              <w:t>ких людей, подчеркивая значимость их труда. Формировать интерес к</w:t>
            </w:r>
          </w:p>
          <w:p w:rsidR="00EB6C5E" w:rsidRDefault="00EB6C5E" w:rsidP="0079446E">
            <w:pPr>
              <w:pStyle w:val="a4"/>
              <w:rPr>
                <w:rFonts w:ascii="Times New Roman" w:hAnsi="Times New Roman" w:cs="Times New Roman"/>
                <w:sz w:val="24"/>
                <w:szCs w:val="24"/>
              </w:rPr>
            </w:pPr>
            <w:r w:rsidRPr="0079446E">
              <w:rPr>
                <w:rFonts w:ascii="Times New Roman" w:hAnsi="Times New Roman" w:cs="Times New Roman"/>
                <w:sz w:val="24"/>
                <w:szCs w:val="24"/>
              </w:rPr>
              <w:t>профессиям родителей.</w:t>
            </w:r>
          </w:p>
          <w:p w:rsidR="007F7DB3" w:rsidRDefault="007F7DB3" w:rsidP="00FD4381">
            <w:pPr>
              <w:pStyle w:val="a4"/>
              <w:rPr>
                <w:rFonts w:ascii="Times New Roman" w:hAnsi="Times New Roman" w:cs="Times New Roman"/>
                <w:sz w:val="24"/>
                <w:szCs w:val="24"/>
              </w:rPr>
            </w:pPr>
          </w:p>
          <w:p w:rsidR="00EB6C5E" w:rsidRPr="00FD4381" w:rsidRDefault="00EB6C5E" w:rsidP="00FD4381">
            <w:pPr>
              <w:pStyle w:val="a4"/>
              <w:rPr>
                <w:rFonts w:ascii="Times New Roman" w:hAnsi="Times New Roman" w:cs="Times New Roman"/>
                <w:sz w:val="24"/>
                <w:szCs w:val="24"/>
              </w:rPr>
            </w:pPr>
            <w:r w:rsidRPr="00FD4381">
              <w:rPr>
                <w:rFonts w:ascii="Times New Roman" w:hAnsi="Times New Roman" w:cs="Times New Roman"/>
                <w:sz w:val="24"/>
                <w:szCs w:val="24"/>
              </w:rPr>
              <w:t>Безопасное поведение в прир</w:t>
            </w:r>
            <w:r>
              <w:rPr>
                <w:rFonts w:ascii="Times New Roman" w:hAnsi="Times New Roman" w:cs="Times New Roman"/>
                <w:sz w:val="24"/>
                <w:szCs w:val="24"/>
              </w:rPr>
              <w:t>оде. Продолжать знакомить с мно</w:t>
            </w:r>
            <w:r w:rsidRPr="00FD4381">
              <w:rPr>
                <w:rFonts w:ascii="Times New Roman" w:hAnsi="Times New Roman" w:cs="Times New Roman"/>
                <w:sz w:val="24"/>
                <w:szCs w:val="24"/>
              </w:rPr>
              <w:t>гообразием животного и растительного мира, с явлениями неживой</w:t>
            </w:r>
          </w:p>
          <w:p w:rsidR="00EB6C5E" w:rsidRDefault="00EB6C5E" w:rsidP="00FD4381">
            <w:pPr>
              <w:pStyle w:val="a4"/>
              <w:rPr>
                <w:rFonts w:ascii="Times New Roman" w:hAnsi="Times New Roman" w:cs="Times New Roman"/>
                <w:sz w:val="24"/>
                <w:szCs w:val="24"/>
              </w:rPr>
            </w:pPr>
            <w:r w:rsidRPr="00FD4381">
              <w:rPr>
                <w:rFonts w:ascii="Times New Roman" w:hAnsi="Times New Roman" w:cs="Times New Roman"/>
                <w:sz w:val="24"/>
                <w:szCs w:val="24"/>
              </w:rPr>
              <w:t>природы.</w:t>
            </w:r>
            <w:r w:rsidR="007F7DB3">
              <w:rPr>
                <w:rFonts w:ascii="Times New Roman" w:hAnsi="Times New Roman" w:cs="Times New Roman"/>
                <w:sz w:val="24"/>
                <w:szCs w:val="24"/>
              </w:rPr>
              <w:t xml:space="preserve"> </w:t>
            </w:r>
            <w:r w:rsidRPr="00FD4381">
              <w:rPr>
                <w:rFonts w:ascii="Times New Roman" w:hAnsi="Times New Roman" w:cs="Times New Roman"/>
                <w:sz w:val="24"/>
                <w:szCs w:val="24"/>
              </w:rPr>
              <w:t>Формировать элементарные пред</w:t>
            </w:r>
            <w:r>
              <w:rPr>
                <w:rFonts w:ascii="Times New Roman" w:hAnsi="Times New Roman" w:cs="Times New Roman"/>
                <w:sz w:val="24"/>
                <w:szCs w:val="24"/>
              </w:rPr>
              <w:t>ставления о способах взаимодейс</w:t>
            </w:r>
            <w:r w:rsidRPr="00FD4381">
              <w:rPr>
                <w:rFonts w:ascii="Times New Roman" w:hAnsi="Times New Roman" w:cs="Times New Roman"/>
                <w:sz w:val="24"/>
                <w:szCs w:val="24"/>
              </w:rPr>
              <w:t>твия с животными и растениями, о правилах поведения в природе.</w:t>
            </w:r>
          </w:p>
          <w:p w:rsidR="00EB6C5E" w:rsidRPr="00FD4381" w:rsidRDefault="00EB6C5E" w:rsidP="00FD4381">
            <w:pPr>
              <w:pStyle w:val="a4"/>
              <w:rPr>
                <w:rFonts w:ascii="Times New Roman" w:hAnsi="Times New Roman" w:cs="Times New Roman"/>
                <w:sz w:val="24"/>
                <w:szCs w:val="24"/>
              </w:rPr>
            </w:pPr>
            <w:r w:rsidRPr="00FD4381">
              <w:rPr>
                <w:rFonts w:ascii="Times New Roman" w:hAnsi="Times New Roman" w:cs="Times New Roman"/>
                <w:sz w:val="24"/>
                <w:szCs w:val="24"/>
              </w:rPr>
              <w:t>Знакомить с опасными насекомыми и ядовитыми растениями.</w:t>
            </w:r>
          </w:p>
          <w:p w:rsidR="00EB6C5E" w:rsidRPr="00FD4381" w:rsidRDefault="00EB6C5E" w:rsidP="00FD4381">
            <w:pPr>
              <w:pStyle w:val="a4"/>
              <w:rPr>
                <w:rFonts w:ascii="Times New Roman" w:hAnsi="Times New Roman" w:cs="Times New Roman"/>
                <w:sz w:val="24"/>
                <w:szCs w:val="24"/>
              </w:rPr>
            </w:pPr>
            <w:r w:rsidRPr="00FD4381">
              <w:rPr>
                <w:rFonts w:ascii="Times New Roman" w:hAnsi="Times New Roman" w:cs="Times New Roman"/>
                <w:sz w:val="24"/>
                <w:szCs w:val="24"/>
              </w:rPr>
              <w:t>Безопасность на дорогах. Развивать</w:t>
            </w:r>
            <w:r>
              <w:rPr>
                <w:rFonts w:ascii="Times New Roman" w:hAnsi="Times New Roman" w:cs="Times New Roman"/>
                <w:sz w:val="24"/>
                <w:szCs w:val="24"/>
              </w:rPr>
              <w:t xml:space="preserve"> наблюдательность, умение ориен</w:t>
            </w:r>
            <w:r w:rsidRPr="00FD4381">
              <w:rPr>
                <w:rFonts w:ascii="Times New Roman" w:hAnsi="Times New Roman" w:cs="Times New Roman"/>
                <w:sz w:val="24"/>
                <w:szCs w:val="24"/>
              </w:rPr>
              <w:t>тироваться в помещении и на участке детского сада, в ближайшей местности.</w:t>
            </w:r>
            <w:r w:rsidR="007F7DB3">
              <w:rPr>
                <w:rFonts w:ascii="Times New Roman" w:hAnsi="Times New Roman" w:cs="Times New Roman"/>
                <w:sz w:val="24"/>
                <w:szCs w:val="24"/>
              </w:rPr>
              <w:t xml:space="preserve"> </w:t>
            </w:r>
            <w:r w:rsidRPr="00FD4381">
              <w:rPr>
                <w:rFonts w:ascii="Times New Roman" w:hAnsi="Times New Roman" w:cs="Times New Roman"/>
                <w:sz w:val="24"/>
                <w:szCs w:val="24"/>
              </w:rPr>
              <w:t>Уточнять знания детей о назначении светофора и работе полицейского</w:t>
            </w:r>
            <w:r>
              <w:rPr>
                <w:rFonts w:ascii="Times New Roman" w:hAnsi="Times New Roman" w:cs="Times New Roman"/>
                <w:sz w:val="24"/>
                <w:szCs w:val="24"/>
              </w:rPr>
              <w:t xml:space="preserve">. </w:t>
            </w:r>
            <w:r w:rsidRPr="00FD4381">
              <w:rPr>
                <w:rFonts w:ascii="Times New Roman" w:hAnsi="Times New Roman" w:cs="Times New Roman"/>
                <w:sz w:val="24"/>
                <w:szCs w:val="24"/>
              </w:rPr>
              <w:t xml:space="preserve">Знакомить с назначением, работой и правилами </w:t>
            </w:r>
            <w:r>
              <w:rPr>
                <w:rFonts w:ascii="Times New Roman" w:hAnsi="Times New Roman" w:cs="Times New Roman"/>
                <w:sz w:val="24"/>
                <w:szCs w:val="24"/>
              </w:rPr>
              <w:t xml:space="preserve">пользования бытовыми электроприборами </w:t>
            </w:r>
          </w:p>
          <w:p w:rsidR="00EB6C5E" w:rsidRPr="00FD4381" w:rsidRDefault="00EB6C5E" w:rsidP="00FD4381">
            <w:pPr>
              <w:pStyle w:val="a4"/>
              <w:rPr>
                <w:rFonts w:ascii="Times New Roman" w:hAnsi="Times New Roman" w:cs="Times New Roman"/>
                <w:sz w:val="24"/>
                <w:szCs w:val="24"/>
              </w:rPr>
            </w:pPr>
            <w:r w:rsidRPr="00FD4381">
              <w:rPr>
                <w:rFonts w:ascii="Times New Roman" w:hAnsi="Times New Roman" w:cs="Times New Roman"/>
                <w:sz w:val="24"/>
                <w:szCs w:val="24"/>
              </w:rPr>
              <w:t>Закреплять умение пользоваться столовыми приборами (вилка, нож),</w:t>
            </w:r>
          </w:p>
          <w:p w:rsidR="00EB6C5E" w:rsidRPr="00FD4381" w:rsidRDefault="00EB6C5E" w:rsidP="00FD4381">
            <w:pPr>
              <w:pStyle w:val="a4"/>
              <w:rPr>
                <w:rFonts w:ascii="Times New Roman" w:hAnsi="Times New Roman" w:cs="Times New Roman"/>
                <w:sz w:val="24"/>
                <w:szCs w:val="24"/>
              </w:rPr>
            </w:pPr>
            <w:r w:rsidRPr="00FD4381">
              <w:rPr>
                <w:rFonts w:ascii="Times New Roman" w:hAnsi="Times New Roman" w:cs="Times New Roman"/>
                <w:sz w:val="24"/>
                <w:szCs w:val="24"/>
              </w:rPr>
              <w:t>ножницами.</w:t>
            </w:r>
          </w:p>
          <w:p w:rsidR="00EB6C5E" w:rsidRPr="00FD4381" w:rsidRDefault="00EB6C5E" w:rsidP="00FD4381">
            <w:pPr>
              <w:pStyle w:val="a4"/>
              <w:rPr>
                <w:rFonts w:ascii="Times New Roman" w:hAnsi="Times New Roman" w:cs="Times New Roman"/>
                <w:sz w:val="24"/>
                <w:szCs w:val="24"/>
              </w:rPr>
            </w:pPr>
            <w:r w:rsidRPr="00FD4381">
              <w:rPr>
                <w:rFonts w:ascii="Times New Roman" w:hAnsi="Times New Roman" w:cs="Times New Roman"/>
                <w:sz w:val="24"/>
                <w:szCs w:val="24"/>
              </w:rPr>
              <w:t>Знакомить</w:t>
            </w:r>
            <w:r>
              <w:rPr>
                <w:rFonts w:ascii="Times New Roman" w:hAnsi="Times New Roman" w:cs="Times New Roman"/>
                <w:sz w:val="24"/>
                <w:szCs w:val="24"/>
              </w:rPr>
              <w:t xml:space="preserve"> с правилами езды на велосипеде,</w:t>
            </w:r>
            <w:r w:rsidRPr="00FD4381">
              <w:rPr>
                <w:rFonts w:ascii="Times New Roman" w:hAnsi="Times New Roman" w:cs="Times New Roman"/>
                <w:sz w:val="24"/>
                <w:szCs w:val="24"/>
              </w:rPr>
              <w:t xml:space="preserve"> с правилами поведения с незнакомыми людьми.</w:t>
            </w:r>
          </w:p>
          <w:p w:rsidR="00EB6C5E" w:rsidRPr="00227C9F" w:rsidRDefault="00EB6C5E" w:rsidP="00FD4381">
            <w:pPr>
              <w:pStyle w:val="a4"/>
              <w:rPr>
                <w:rFonts w:ascii="Times New Roman" w:hAnsi="Times New Roman" w:cs="Times New Roman"/>
                <w:sz w:val="24"/>
                <w:szCs w:val="24"/>
              </w:rPr>
            </w:pPr>
            <w:r w:rsidRPr="00FD4381">
              <w:rPr>
                <w:rFonts w:ascii="Times New Roman" w:hAnsi="Times New Roman" w:cs="Times New Roman"/>
                <w:sz w:val="24"/>
                <w:szCs w:val="24"/>
              </w:rPr>
              <w:t>Рассказывать детям о работе пожарных, причинах возникновения</w:t>
            </w:r>
            <w:r w:rsidR="007F7DB3">
              <w:rPr>
                <w:rFonts w:ascii="Times New Roman" w:hAnsi="Times New Roman" w:cs="Times New Roman"/>
                <w:sz w:val="24"/>
                <w:szCs w:val="24"/>
              </w:rPr>
              <w:t xml:space="preserve"> </w:t>
            </w:r>
            <w:r w:rsidRPr="00FD4381">
              <w:rPr>
                <w:rFonts w:ascii="Times New Roman" w:hAnsi="Times New Roman" w:cs="Times New Roman"/>
                <w:sz w:val="24"/>
                <w:szCs w:val="24"/>
              </w:rPr>
              <w:t>пожаров и правилах поведения при пожаре.</w:t>
            </w:r>
          </w:p>
        </w:tc>
        <w:tc>
          <w:tcPr>
            <w:tcW w:w="2409" w:type="dxa"/>
            <w:vMerge/>
          </w:tcPr>
          <w:p w:rsidR="00EB6C5E" w:rsidRPr="00227C9F" w:rsidRDefault="00EB6C5E" w:rsidP="00227C9F">
            <w:pPr>
              <w:spacing w:after="0" w:line="240" w:lineRule="auto"/>
              <w:rPr>
                <w:rFonts w:ascii="Times New Roman" w:hAnsi="Times New Roman" w:cs="Times New Roman"/>
                <w:sz w:val="24"/>
                <w:szCs w:val="24"/>
              </w:rPr>
            </w:pPr>
          </w:p>
        </w:tc>
        <w:tc>
          <w:tcPr>
            <w:tcW w:w="2694" w:type="dxa"/>
            <w:vMerge/>
          </w:tcPr>
          <w:p w:rsidR="00EB6C5E" w:rsidRPr="00227C9F" w:rsidRDefault="00EB6C5E" w:rsidP="00227C9F">
            <w:pPr>
              <w:spacing w:after="0" w:line="240" w:lineRule="auto"/>
              <w:rPr>
                <w:rFonts w:ascii="Times New Roman" w:hAnsi="Times New Roman" w:cs="Times New Roman"/>
                <w:sz w:val="24"/>
                <w:szCs w:val="24"/>
              </w:rPr>
            </w:pPr>
          </w:p>
        </w:tc>
        <w:tc>
          <w:tcPr>
            <w:tcW w:w="2268" w:type="dxa"/>
            <w:vMerge/>
          </w:tcPr>
          <w:p w:rsidR="00EB6C5E" w:rsidRPr="00227C9F" w:rsidRDefault="00EB6C5E" w:rsidP="00227C9F">
            <w:pPr>
              <w:spacing w:after="0" w:line="240" w:lineRule="auto"/>
              <w:rPr>
                <w:rFonts w:ascii="Times New Roman" w:hAnsi="Times New Roman" w:cs="Times New Roman"/>
                <w:sz w:val="24"/>
                <w:szCs w:val="24"/>
              </w:rPr>
            </w:pPr>
          </w:p>
        </w:tc>
        <w:tc>
          <w:tcPr>
            <w:tcW w:w="2160" w:type="dxa"/>
            <w:vMerge/>
          </w:tcPr>
          <w:p w:rsidR="00EB6C5E" w:rsidRPr="00227C9F" w:rsidRDefault="00EB6C5E" w:rsidP="00227C9F">
            <w:pPr>
              <w:spacing w:after="0" w:line="240" w:lineRule="auto"/>
              <w:rPr>
                <w:rFonts w:ascii="Times New Roman" w:hAnsi="Times New Roman" w:cs="Times New Roman"/>
                <w:sz w:val="24"/>
                <w:szCs w:val="24"/>
              </w:rPr>
            </w:pPr>
          </w:p>
        </w:tc>
      </w:tr>
      <w:tr w:rsidR="00EB6C5E" w:rsidRPr="005A5E8D" w:rsidTr="00092821">
        <w:trPr>
          <w:trHeight w:val="52"/>
        </w:trPr>
        <w:tc>
          <w:tcPr>
            <w:tcW w:w="14810" w:type="dxa"/>
            <w:gridSpan w:val="7"/>
          </w:tcPr>
          <w:p w:rsidR="00EB6C5E" w:rsidRPr="00227C9F" w:rsidRDefault="00EB6C5E" w:rsidP="00227C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 лет</w:t>
            </w:r>
          </w:p>
        </w:tc>
      </w:tr>
      <w:tr w:rsidR="00EB6C5E" w:rsidRPr="005A5E8D" w:rsidTr="00E30FFD">
        <w:trPr>
          <w:trHeight w:val="52"/>
        </w:trPr>
        <w:tc>
          <w:tcPr>
            <w:tcW w:w="1668" w:type="dxa"/>
          </w:tcPr>
          <w:p w:rsidR="00EB6C5E" w:rsidRPr="00227C9F" w:rsidRDefault="00EB6C5E" w:rsidP="00227C9F">
            <w:pPr>
              <w:pStyle w:val="a4"/>
              <w:rPr>
                <w:rFonts w:ascii="Times New Roman" w:hAnsi="Times New Roman" w:cs="Times New Roman"/>
                <w:sz w:val="24"/>
                <w:szCs w:val="24"/>
              </w:rPr>
            </w:pPr>
            <w:r w:rsidRPr="00FD4381">
              <w:rPr>
                <w:rFonts w:ascii="Times New Roman" w:hAnsi="Times New Roman" w:cs="Times New Roman"/>
                <w:sz w:val="24"/>
                <w:szCs w:val="24"/>
              </w:rPr>
              <w:t>Социализация развитие общения нравственное воспитание</w:t>
            </w:r>
          </w:p>
        </w:tc>
        <w:tc>
          <w:tcPr>
            <w:tcW w:w="3611" w:type="dxa"/>
            <w:gridSpan w:val="2"/>
          </w:tcPr>
          <w:p w:rsidR="00EB6C5E" w:rsidRPr="00FD4381" w:rsidRDefault="00EB6C5E" w:rsidP="00FD4381">
            <w:pPr>
              <w:tabs>
                <w:tab w:val="left" w:pos="0"/>
              </w:tabs>
              <w:spacing w:after="0" w:line="240" w:lineRule="auto"/>
              <w:jc w:val="both"/>
              <w:rPr>
                <w:rFonts w:ascii="Times New Roman" w:hAnsi="Times New Roman" w:cs="Times New Roman"/>
                <w:sz w:val="24"/>
                <w:szCs w:val="24"/>
              </w:rPr>
            </w:pPr>
            <w:r w:rsidRPr="00FD4381">
              <w:rPr>
                <w:rFonts w:ascii="Times New Roman" w:hAnsi="Times New Roman" w:cs="Times New Roman"/>
                <w:sz w:val="24"/>
                <w:szCs w:val="24"/>
              </w:rPr>
              <w:t>Воспитывать дружеские взаимоотношения между детьми</w:t>
            </w:r>
            <w:r>
              <w:rPr>
                <w:rFonts w:ascii="Times New Roman" w:hAnsi="Times New Roman" w:cs="Times New Roman"/>
                <w:sz w:val="24"/>
                <w:szCs w:val="24"/>
              </w:rPr>
              <w:t xml:space="preserve">. </w:t>
            </w:r>
            <w:r w:rsidRPr="00FD4381">
              <w:rPr>
                <w:rFonts w:ascii="Times New Roman" w:hAnsi="Times New Roman" w:cs="Times New Roman"/>
                <w:sz w:val="24"/>
                <w:szCs w:val="24"/>
              </w:rPr>
              <w:t>Воспитывать уважительное отношение к окружающим.</w:t>
            </w:r>
          </w:p>
          <w:p w:rsidR="00EB6C5E" w:rsidRDefault="00EB6C5E" w:rsidP="00FD4381">
            <w:pPr>
              <w:tabs>
                <w:tab w:val="left" w:pos="0"/>
              </w:tabs>
              <w:spacing w:after="0" w:line="240" w:lineRule="auto"/>
              <w:jc w:val="both"/>
              <w:rPr>
                <w:rFonts w:ascii="Times New Roman" w:hAnsi="Times New Roman" w:cs="Times New Roman"/>
                <w:sz w:val="24"/>
                <w:szCs w:val="24"/>
              </w:rPr>
            </w:pPr>
            <w:r w:rsidRPr="00FD4381">
              <w:rPr>
                <w:rFonts w:ascii="Times New Roman" w:hAnsi="Times New Roman" w:cs="Times New Roman"/>
                <w:sz w:val="24"/>
                <w:szCs w:val="24"/>
              </w:rPr>
              <w:t>Учить заботиться о младших, помогать им, защищать тех, кто слабее.</w:t>
            </w:r>
            <w:r w:rsidR="007F7DB3">
              <w:rPr>
                <w:rFonts w:ascii="Times New Roman" w:hAnsi="Times New Roman" w:cs="Times New Roman"/>
                <w:sz w:val="24"/>
                <w:szCs w:val="24"/>
              </w:rPr>
              <w:t xml:space="preserve"> </w:t>
            </w:r>
            <w:r w:rsidRPr="00FD4381">
              <w:rPr>
                <w:rFonts w:ascii="Times New Roman" w:hAnsi="Times New Roman" w:cs="Times New Roman"/>
                <w:sz w:val="24"/>
                <w:szCs w:val="24"/>
              </w:rPr>
              <w:t>Расширять представления о правил</w:t>
            </w:r>
            <w:r>
              <w:rPr>
                <w:rFonts w:ascii="Times New Roman" w:hAnsi="Times New Roman" w:cs="Times New Roman"/>
                <w:sz w:val="24"/>
                <w:szCs w:val="24"/>
              </w:rPr>
              <w:t>ах поведения в общественных мес</w:t>
            </w:r>
            <w:r w:rsidRPr="00FD4381">
              <w:rPr>
                <w:rFonts w:ascii="Times New Roman" w:hAnsi="Times New Roman" w:cs="Times New Roman"/>
                <w:sz w:val="24"/>
                <w:szCs w:val="24"/>
              </w:rPr>
              <w:t>тах; об обязанностях в группе детского сада, дома.</w:t>
            </w:r>
          </w:p>
          <w:p w:rsidR="00EB6C5E" w:rsidRPr="00FD4381" w:rsidRDefault="00EB6C5E" w:rsidP="00FD4381">
            <w:pPr>
              <w:tabs>
                <w:tab w:val="left" w:pos="0"/>
              </w:tabs>
              <w:spacing w:after="0" w:line="240" w:lineRule="auto"/>
              <w:jc w:val="both"/>
              <w:rPr>
                <w:rFonts w:ascii="Times New Roman" w:hAnsi="Times New Roman" w:cs="Times New Roman"/>
                <w:sz w:val="24"/>
                <w:szCs w:val="24"/>
              </w:rPr>
            </w:pPr>
            <w:r w:rsidRPr="00FD4381">
              <w:rPr>
                <w:rFonts w:ascii="Times New Roman" w:hAnsi="Times New Roman" w:cs="Times New Roman"/>
                <w:sz w:val="24"/>
                <w:szCs w:val="24"/>
              </w:rPr>
              <w:t>Воспитывать дружеские взаимоотношения между детьми, развивать</w:t>
            </w:r>
          </w:p>
          <w:p w:rsidR="00EB6C5E" w:rsidRPr="00FD4381" w:rsidRDefault="00EB6C5E" w:rsidP="00FD4381">
            <w:pPr>
              <w:tabs>
                <w:tab w:val="left" w:pos="0"/>
              </w:tabs>
              <w:spacing w:after="0" w:line="240" w:lineRule="auto"/>
              <w:jc w:val="both"/>
              <w:rPr>
                <w:rFonts w:ascii="Times New Roman" w:hAnsi="Times New Roman" w:cs="Times New Roman"/>
                <w:sz w:val="24"/>
                <w:szCs w:val="24"/>
              </w:rPr>
            </w:pPr>
            <w:r w:rsidRPr="00FD4381">
              <w:rPr>
                <w:rFonts w:ascii="Times New Roman" w:hAnsi="Times New Roman" w:cs="Times New Roman"/>
                <w:sz w:val="24"/>
                <w:szCs w:val="24"/>
              </w:rPr>
              <w:t>умение самостоятельно объединяться дл</w:t>
            </w:r>
            <w:r>
              <w:rPr>
                <w:rFonts w:ascii="Times New Roman" w:hAnsi="Times New Roman" w:cs="Times New Roman"/>
                <w:sz w:val="24"/>
                <w:szCs w:val="24"/>
              </w:rPr>
              <w:t>я совместной игры и труда, зани</w:t>
            </w:r>
            <w:r w:rsidRPr="00FD4381">
              <w:rPr>
                <w:rFonts w:ascii="Times New Roman" w:hAnsi="Times New Roman" w:cs="Times New Roman"/>
                <w:sz w:val="24"/>
                <w:szCs w:val="24"/>
              </w:rPr>
              <w:t>маться самостоятельно выбранным делом, договариваться, помогать друг</w:t>
            </w:r>
            <w:r w:rsidR="007F7DB3">
              <w:rPr>
                <w:rFonts w:ascii="Times New Roman" w:hAnsi="Times New Roman" w:cs="Times New Roman"/>
                <w:sz w:val="24"/>
                <w:szCs w:val="24"/>
              </w:rPr>
              <w:t xml:space="preserve"> </w:t>
            </w:r>
            <w:r w:rsidRPr="00FD4381">
              <w:rPr>
                <w:rFonts w:ascii="Times New Roman" w:hAnsi="Times New Roman" w:cs="Times New Roman"/>
                <w:sz w:val="24"/>
                <w:szCs w:val="24"/>
              </w:rPr>
              <w:t>другу.</w:t>
            </w:r>
          </w:p>
          <w:p w:rsidR="00EB6C5E" w:rsidRPr="00227C9F" w:rsidRDefault="00EB6C5E" w:rsidP="00FD4381">
            <w:pPr>
              <w:tabs>
                <w:tab w:val="left" w:pos="0"/>
              </w:tabs>
              <w:spacing w:after="0" w:line="240" w:lineRule="auto"/>
              <w:jc w:val="both"/>
              <w:rPr>
                <w:rFonts w:ascii="Times New Roman" w:hAnsi="Times New Roman" w:cs="Times New Roman"/>
                <w:sz w:val="24"/>
                <w:szCs w:val="24"/>
              </w:rPr>
            </w:pPr>
            <w:r w:rsidRPr="00FD4381">
              <w:rPr>
                <w:rFonts w:ascii="Times New Roman" w:hAnsi="Times New Roman" w:cs="Times New Roman"/>
                <w:sz w:val="24"/>
                <w:szCs w:val="24"/>
              </w:rPr>
              <w:t>Воспитывать организованность, дисциплинирова</w:t>
            </w:r>
            <w:r>
              <w:rPr>
                <w:rFonts w:ascii="Times New Roman" w:hAnsi="Times New Roman" w:cs="Times New Roman"/>
                <w:sz w:val="24"/>
                <w:szCs w:val="24"/>
              </w:rPr>
              <w:t>нность, коллективизм, уважение к старшим. По</w:t>
            </w:r>
            <w:r w:rsidRPr="00FD4381">
              <w:rPr>
                <w:rFonts w:ascii="Times New Roman" w:hAnsi="Times New Roman" w:cs="Times New Roman"/>
                <w:sz w:val="24"/>
                <w:szCs w:val="24"/>
              </w:rPr>
              <w:t>казать значение родного языка в формировании основ нравственности.</w:t>
            </w:r>
          </w:p>
        </w:tc>
        <w:tc>
          <w:tcPr>
            <w:tcW w:w="2409" w:type="dxa"/>
            <w:vMerge w:val="restart"/>
          </w:tcPr>
          <w:p w:rsidR="00EB6C5E" w:rsidRDefault="00EB6C5E" w:rsidP="00227C9F">
            <w:pPr>
              <w:spacing w:after="0" w:line="240" w:lineRule="auto"/>
              <w:rPr>
                <w:rFonts w:ascii="Times New Roman" w:hAnsi="Times New Roman" w:cs="Times New Roman"/>
                <w:sz w:val="24"/>
                <w:szCs w:val="24"/>
              </w:rPr>
            </w:pPr>
            <w:r>
              <w:rPr>
                <w:rFonts w:ascii="Times New Roman" w:hAnsi="Times New Roman" w:cs="Times New Roman"/>
                <w:sz w:val="24"/>
                <w:szCs w:val="24"/>
              </w:rPr>
              <w:t>НОД  Познавательное развитие «Приобщение к социокультурным ценностям</w:t>
            </w:r>
            <w:r w:rsidRPr="004A2AA5">
              <w:rPr>
                <w:rFonts w:ascii="Times New Roman" w:hAnsi="Times New Roman" w:cs="Times New Roman"/>
                <w:sz w:val="24"/>
                <w:szCs w:val="24"/>
              </w:rPr>
              <w:t>»</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Игровые упражнения</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Беседы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Чтение</w:t>
            </w:r>
          </w:p>
          <w:p w:rsidR="00EB6C5E" w:rsidRPr="00227C9F" w:rsidRDefault="00EB6C5E" w:rsidP="00227C9F">
            <w:pPr>
              <w:spacing w:after="0" w:line="240" w:lineRule="auto"/>
              <w:rPr>
                <w:rFonts w:ascii="Times New Roman" w:hAnsi="Times New Roman" w:cs="Times New Roman"/>
                <w:sz w:val="24"/>
                <w:szCs w:val="24"/>
              </w:rPr>
            </w:pPr>
          </w:p>
        </w:tc>
        <w:tc>
          <w:tcPr>
            <w:tcW w:w="2694" w:type="dxa"/>
            <w:vMerge w:val="restart"/>
          </w:tcPr>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Сюжетно-ролевые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Режиссерские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Игра-фантазирование</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Игровые импровизации</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Строительные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Игры – экспериментирования</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Дидактические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Развивающие игры</w:t>
            </w:r>
          </w:p>
          <w:p w:rsidR="00EB6C5E" w:rsidRPr="00227C9F" w:rsidRDefault="00EB6C5E" w:rsidP="00227C9F">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Ситуативные б</w:t>
            </w:r>
            <w:r w:rsidRPr="00227C9F">
              <w:rPr>
                <w:rFonts w:ascii="Times New Roman" w:hAnsi="Times New Roman" w:cs="Times New Roman"/>
                <w:sz w:val="24"/>
                <w:szCs w:val="24"/>
              </w:rPr>
              <w:t>еседы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Рассматривание картин, иллюстраций</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Рисование на социальные темы (семья, город и др.)</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Чтение</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Экскурсии</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Игры – путешествия</w:t>
            </w:r>
          </w:p>
          <w:p w:rsidR="00EB6C5E" w:rsidRPr="00227C9F" w:rsidRDefault="00EB6C5E" w:rsidP="00227C9F">
            <w:pPr>
              <w:spacing w:after="0" w:line="240" w:lineRule="auto"/>
              <w:rPr>
                <w:rFonts w:ascii="Times New Roman" w:hAnsi="Times New Roman" w:cs="Times New Roman"/>
                <w:sz w:val="24"/>
                <w:szCs w:val="24"/>
              </w:rPr>
            </w:pPr>
          </w:p>
        </w:tc>
        <w:tc>
          <w:tcPr>
            <w:tcW w:w="2268" w:type="dxa"/>
            <w:vMerge w:val="restart"/>
          </w:tcPr>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Индивидуальные игры</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Совместные игры со сверстниками</w:t>
            </w:r>
          </w:p>
          <w:p w:rsidR="00EB6C5E" w:rsidRPr="00227C9F" w:rsidRDefault="00EB6C5E" w:rsidP="00227C9F">
            <w:pPr>
              <w:spacing w:after="0" w:line="240" w:lineRule="auto"/>
              <w:rPr>
                <w:rFonts w:ascii="Times New Roman" w:hAnsi="Times New Roman" w:cs="Times New Roman"/>
                <w:sz w:val="24"/>
                <w:szCs w:val="24"/>
              </w:rPr>
            </w:pPr>
          </w:p>
          <w:p w:rsidR="00EB6C5E" w:rsidRPr="00227C9F" w:rsidRDefault="00EB6C5E" w:rsidP="00227C9F">
            <w:pPr>
              <w:spacing w:after="0" w:line="240" w:lineRule="auto"/>
              <w:rPr>
                <w:rFonts w:ascii="Times New Roman" w:hAnsi="Times New Roman" w:cs="Times New Roman"/>
                <w:sz w:val="24"/>
                <w:szCs w:val="24"/>
              </w:rPr>
            </w:pPr>
          </w:p>
        </w:tc>
        <w:tc>
          <w:tcPr>
            <w:tcW w:w="2160" w:type="dxa"/>
            <w:vMerge w:val="restart"/>
          </w:tcPr>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Праздники</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Развлечения</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Личный пример</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Чтение</w:t>
            </w:r>
          </w:p>
          <w:p w:rsidR="00EB6C5E" w:rsidRPr="00227C9F" w:rsidRDefault="00EB6C5E" w:rsidP="00227C9F">
            <w:pPr>
              <w:spacing w:after="0" w:line="240" w:lineRule="auto"/>
              <w:rPr>
                <w:rFonts w:ascii="Times New Roman" w:hAnsi="Times New Roman" w:cs="Times New Roman"/>
                <w:sz w:val="24"/>
                <w:szCs w:val="24"/>
              </w:rPr>
            </w:pPr>
            <w:r w:rsidRPr="00227C9F">
              <w:rPr>
                <w:rFonts w:ascii="Times New Roman" w:hAnsi="Times New Roman" w:cs="Times New Roman"/>
                <w:sz w:val="24"/>
                <w:szCs w:val="24"/>
              </w:rPr>
              <w:t>Экскурсии</w:t>
            </w:r>
          </w:p>
          <w:p w:rsidR="00EB6C5E" w:rsidRDefault="00EB6C5E" w:rsidP="00227C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Беседы </w:t>
            </w:r>
          </w:p>
          <w:p w:rsidR="00EB6C5E" w:rsidRPr="00227C9F" w:rsidRDefault="00EB6C5E" w:rsidP="00227C9F">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tc>
      </w:tr>
      <w:tr w:rsidR="00EB6C5E" w:rsidRPr="005A5E8D" w:rsidTr="00E30FFD">
        <w:trPr>
          <w:trHeight w:val="52"/>
        </w:trPr>
        <w:tc>
          <w:tcPr>
            <w:tcW w:w="1668" w:type="dxa"/>
          </w:tcPr>
          <w:p w:rsidR="00EB6C5E" w:rsidRPr="006A1004" w:rsidRDefault="00EB6C5E" w:rsidP="00227C9F">
            <w:pPr>
              <w:pStyle w:val="a4"/>
              <w:rPr>
                <w:rFonts w:ascii="Times New Roman" w:hAnsi="Times New Roman" w:cs="Times New Roman"/>
                <w:sz w:val="24"/>
                <w:szCs w:val="24"/>
              </w:rPr>
            </w:pPr>
            <w:r w:rsidRPr="006A1004">
              <w:rPr>
                <w:rFonts w:ascii="Times New Roman" w:hAnsi="Times New Roman" w:cs="Times New Roman"/>
                <w:sz w:val="24"/>
                <w:szCs w:val="24"/>
              </w:rPr>
              <w:t>Ребенок в семье и сообществе патриотическое воспитание</w:t>
            </w:r>
          </w:p>
        </w:tc>
        <w:tc>
          <w:tcPr>
            <w:tcW w:w="3611" w:type="dxa"/>
            <w:gridSpan w:val="2"/>
          </w:tcPr>
          <w:p w:rsidR="00EB6C5E" w:rsidRPr="006A1004" w:rsidRDefault="00EB6C5E" w:rsidP="006A1004">
            <w:pPr>
              <w:tabs>
                <w:tab w:val="left" w:pos="678"/>
              </w:tabs>
              <w:spacing w:after="0" w:line="240" w:lineRule="auto"/>
              <w:jc w:val="both"/>
              <w:rPr>
                <w:rFonts w:ascii="Times New Roman" w:hAnsi="Times New Roman" w:cs="Times New Roman"/>
                <w:sz w:val="24"/>
                <w:szCs w:val="24"/>
              </w:rPr>
            </w:pPr>
            <w:r w:rsidRPr="006A1004">
              <w:rPr>
                <w:rFonts w:ascii="Times New Roman" w:hAnsi="Times New Roman" w:cs="Times New Roman"/>
                <w:sz w:val="24"/>
                <w:szCs w:val="24"/>
              </w:rPr>
              <w:t>Расширять представления ребенка об изменении позиции</w:t>
            </w:r>
          </w:p>
          <w:p w:rsidR="00EB6C5E" w:rsidRPr="00EF3290" w:rsidRDefault="00EB6C5E" w:rsidP="00EF3290">
            <w:pPr>
              <w:tabs>
                <w:tab w:val="left" w:pos="678"/>
              </w:tabs>
              <w:spacing w:after="0" w:line="240" w:lineRule="auto"/>
              <w:jc w:val="both"/>
              <w:rPr>
                <w:rFonts w:ascii="Times New Roman" w:hAnsi="Times New Roman" w:cs="Times New Roman"/>
                <w:sz w:val="24"/>
                <w:szCs w:val="24"/>
              </w:rPr>
            </w:pPr>
            <w:r w:rsidRPr="006A1004">
              <w:rPr>
                <w:rFonts w:ascii="Times New Roman" w:hAnsi="Times New Roman" w:cs="Times New Roman"/>
                <w:sz w:val="24"/>
                <w:szCs w:val="24"/>
              </w:rPr>
              <w:t>в свя</w:t>
            </w:r>
            <w:r>
              <w:rPr>
                <w:rFonts w:ascii="Times New Roman" w:hAnsi="Times New Roman" w:cs="Times New Roman"/>
                <w:sz w:val="24"/>
                <w:szCs w:val="24"/>
              </w:rPr>
              <w:t>зи с взрослением</w:t>
            </w:r>
            <w:r w:rsidRPr="006A1004">
              <w:rPr>
                <w:rFonts w:ascii="Times New Roman" w:hAnsi="Times New Roman" w:cs="Times New Roman"/>
                <w:sz w:val="24"/>
                <w:szCs w:val="24"/>
              </w:rPr>
              <w:t>.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w:t>
            </w:r>
            <w:r w:rsidR="007F7DB3">
              <w:rPr>
                <w:rFonts w:ascii="Times New Roman" w:hAnsi="Times New Roman" w:cs="Times New Roman"/>
                <w:sz w:val="24"/>
                <w:szCs w:val="24"/>
              </w:rPr>
              <w:t xml:space="preserve"> </w:t>
            </w:r>
            <w:r w:rsidRPr="00EF3290">
              <w:rPr>
                <w:rFonts w:ascii="Times New Roman" w:hAnsi="Times New Roman" w:cs="Times New Roman"/>
                <w:sz w:val="24"/>
                <w:szCs w:val="24"/>
              </w:rPr>
              <w:t>Углублять представления ребенка о семье и ее истории; о</w:t>
            </w:r>
          </w:p>
          <w:p w:rsidR="00EB6C5E" w:rsidRPr="00EF3290" w:rsidRDefault="00EB6C5E" w:rsidP="00EF3290">
            <w:pPr>
              <w:tabs>
                <w:tab w:val="left" w:pos="678"/>
              </w:tabs>
              <w:spacing w:after="0" w:line="240" w:lineRule="auto"/>
              <w:jc w:val="both"/>
              <w:rPr>
                <w:rFonts w:ascii="Times New Roman" w:hAnsi="Times New Roman" w:cs="Times New Roman"/>
                <w:sz w:val="24"/>
                <w:szCs w:val="24"/>
              </w:rPr>
            </w:pPr>
            <w:r w:rsidRPr="00EF3290">
              <w:rPr>
                <w:rFonts w:ascii="Times New Roman" w:hAnsi="Times New Roman" w:cs="Times New Roman"/>
                <w:sz w:val="24"/>
                <w:szCs w:val="24"/>
              </w:rPr>
              <w:t>том, где работают родители, как важен для общества их труд. Поощрять</w:t>
            </w:r>
          </w:p>
          <w:p w:rsidR="00EB6C5E" w:rsidRPr="00EF3290" w:rsidRDefault="00EB6C5E" w:rsidP="00EF3290">
            <w:pPr>
              <w:tabs>
                <w:tab w:val="left" w:pos="678"/>
              </w:tabs>
              <w:spacing w:after="0" w:line="240" w:lineRule="auto"/>
              <w:jc w:val="both"/>
              <w:rPr>
                <w:rFonts w:ascii="Times New Roman" w:hAnsi="Times New Roman" w:cs="Times New Roman"/>
                <w:sz w:val="24"/>
                <w:szCs w:val="24"/>
              </w:rPr>
            </w:pPr>
            <w:r w:rsidRPr="00EF3290">
              <w:rPr>
                <w:rFonts w:ascii="Times New Roman" w:hAnsi="Times New Roman" w:cs="Times New Roman"/>
                <w:sz w:val="24"/>
                <w:szCs w:val="24"/>
              </w:rPr>
              <w:t>посильное участие детей в подготовке различных семейных праздников.</w:t>
            </w:r>
          </w:p>
          <w:p w:rsidR="00EB6C5E" w:rsidRPr="00EF3290" w:rsidRDefault="00EB6C5E" w:rsidP="00EF3290">
            <w:pPr>
              <w:tabs>
                <w:tab w:val="left" w:pos="678"/>
              </w:tabs>
              <w:spacing w:after="0" w:line="240" w:lineRule="auto"/>
              <w:jc w:val="both"/>
              <w:rPr>
                <w:rFonts w:ascii="Times New Roman" w:hAnsi="Times New Roman" w:cs="Times New Roman"/>
                <w:sz w:val="24"/>
                <w:szCs w:val="24"/>
              </w:rPr>
            </w:pPr>
            <w:r w:rsidRPr="00EF3290">
              <w:rPr>
                <w:rFonts w:ascii="Times New Roman" w:hAnsi="Times New Roman" w:cs="Times New Roman"/>
                <w:sz w:val="24"/>
                <w:szCs w:val="24"/>
              </w:rPr>
              <w:t>Приучать к выполнению постоянных обязанностей по дому. Продолжать формиро</w:t>
            </w:r>
            <w:r>
              <w:rPr>
                <w:rFonts w:ascii="Times New Roman" w:hAnsi="Times New Roman" w:cs="Times New Roman"/>
                <w:sz w:val="24"/>
                <w:szCs w:val="24"/>
              </w:rPr>
              <w:t>вать интерес к ближайшей окружающей среде.</w:t>
            </w:r>
            <w:r w:rsidR="007F7DB3">
              <w:rPr>
                <w:rFonts w:ascii="Times New Roman" w:hAnsi="Times New Roman" w:cs="Times New Roman"/>
                <w:sz w:val="24"/>
                <w:szCs w:val="24"/>
              </w:rPr>
              <w:t xml:space="preserve"> </w:t>
            </w:r>
            <w:r w:rsidRPr="00EF3290">
              <w:rPr>
                <w:rFonts w:ascii="Times New Roman" w:hAnsi="Times New Roman" w:cs="Times New Roman"/>
                <w:sz w:val="24"/>
                <w:szCs w:val="24"/>
              </w:rPr>
              <w:t>Развивать умение замечать изменения в оформлении помещений,</w:t>
            </w:r>
          </w:p>
          <w:p w:rsidR="00EB6C5E" w:rsidRPr="00EF3290" w:rsidRDefault="00EB6C5E" w:rsidP="00EF3290">
            <w:pPr>
              <w:tabs>
                <w:tab w:val="left" w:pos="678"/>
              </w:tabs>
              <w:spacing w:after="0" w:line="240" w:lineRule="auto"/>
              <w:jc w:val="both"/>
              <w:rPr>
                <w:rFonts w:ascii="Times New Roman" w:hAnsi="Times New Roman" w:cs="Times New Roman"/>
                <w:sz w:val="24"/>
                <w:szCs w:val="24"/>
              </w:rPr>
            </w:pPr>
            <w:r w:rsidRPr="00EF3290">
              <w:rPr>
                <w:rFonts w:ascii="Times New Roman" w:hAnsi="Times New Roman" w:cs="Times New Roman"/>
                <w:sz w:val="24"/>
                <w:szCs w:val="24"/>
              </w:rPr>
              <w:t>учить объяснять причины таких изменений; высказывать свое мнение</w:t>
            </w:r>
          </w:p>
          <w:p w:rsidR="00EB6C5E" w:rsidRPr="00EF3290" w:rsidRDefault="00EB6C5E" w:rsidP="00EF3290">
            <w:pPr>
              <w:tabs>
                <w:tab w:val="left" w:pos="678"/>
              </w:tabs>
              <w:spacing w:after="0" w:line="240" w:lineRule="auto"/>
              <w:jc w:val="both"/>
              <w:rPr>
                <w:rFonts w:ascii="Times New Roman" w:hAnsi="Times New Roman" w:cs="Times New Roman"/>
                <w:sz w:val="24"/>
                <w:szCs w:val="24"/>
              </w:rPr>
            </w:pPr>
            <w:r w:rsidRPr="00EF3290">
              <w:rPr>
                <w:rFonts w:ascii="Times New Roman" w:hAnsi="Times New Roman" w:cs="Times New Roman"/>
                <w:sz w:val="24"/>
                <w:szCs w:val="24"/>
              </w:rPr>
              <w:t>по поводу замеченных перемен, вносить свои предложения о возможных</w:t>
            </w:r>
          </w:p>
          <w:p w:rsidR="00EB6C5E" w:rsidRPr="00EF3290" w:rsidRDefault="00EB6C5E" w:rsidP="00EF3290">
            <w:pPr>
              <w:tabs>
                <w:tab w:val="left" w:pos="678"/>
              </w:tabs>
              <w:spacing w:after="0" w:line="240" w:lineRule="auto"/>
              <w:jc w:val="both"/>
              <w:rPr>
                <w:rFonts w:ascii="Times New Roman" w:hAnsi="Times New Roman" w:cs="Times New Roman"/>
                <w:sz w:val="24"/>
                <w:szCs w:val="24"/>
              </w:rPr>
            </w:pPr>
            <w:r w:rsidRPr="00EF3290">
              <w:rPr>
                <w:rFonts w:ascii="Times New Roman" w:hAnsi="Times New Roman" w:cs="Times New Roman"/>
                <w:sz w:val="24"/>
                <w:szCs w:val="24"/>
              </w:rPr>
              <w:t>вариантах оформления. Подводить детей к оценке окружающей среды.</w:t>
            </w:r>
            <w:r w:rsidR="007F7DB3">
              <w:rPr>
                <w:rFonts w:ascii="Times New Roman" w:hAnsi="Times New Roman" w:cs="Times New Roman"/>
                <w:sz w:val="24"/>
                <w:szCs w:val="24"/>
              </w:rPr>
              <w:t xml:space="preserve"> </w:t>
            </w:r>
            <w:r w:rsidRPr="00EF3290">
              <w:rPr>
                <w:rFonts w:ascii="Times New Roman" w:hAnsi="Times New Roman" w:cs="Times New Roman"/>
                <w:sz w:val="24"/>
                <w:szCs w:val="24"/>
              </w:rPr>
              <w:t>Расширять представления ребенка о себе как о члене коллектива,</w:t>
            </w:r>
            <w:r w:rsidR="007F7DB3">
              <w:rPr>
                <w:rFonts w:ascii="Times New Roman" w:hAnsi="Times New Roman" w:cs="Times New Roman"/>
                <w:sz w:val="24"/>
                <w:szCs w:val="24"/>
              </w:rPr>
              <w:t xml:space="preserve"> </w:t>
            </w:r>
            <w:r w:rsidRPr="00EF3290">
              <w:rPr>
                <w:rFonts w:ascii="Times New Roman" w:hAnsi="Times New Roman" w:cs="Times New Roman"/>
                <w:sz w:val="24"/>
                <w:szCs w:val="24"/>
              </w:rPr>
              <w:t>формировать активную жизненную позицию через участие в совместной</w:t>
            </w:r>
            <w:r w:rsidR="007F7DB3">
              <w:rPr>
                <w:rFonts w:ascii="Times New Roman" w:hAnsi="Times New Roman" w:cs="Times New Roman"/>
                <w:sz w:val="24"/>
                <w:szCs w:val="24"/>
              </w:rPr>
              <w:t xml:space="preserve"> </w:t>
            </w:r>
            <w:r w:rsidR="00AC5C9A">
              <w:rPr>
                <w:rFonts w:ascii="Times New Roman" w:hAnsi="Times New Roman" w:cs="Times New Roman"/>
                <w:sz w:val="24"/>
                <w:szCs w:val="24"/>
              </w:rPr>
              <w:t xml:space="preserve">проектной </w:t>
            </w:r>
            <w:proofErr w:type="spellStart"/>
            <w:r w:rsidR="00AC5C9A">
              <w:rPr>
                <w:rFonts w:ascii="Times New Roman" w:hAnsi="Times New Roman" w:cs="Times New Roman"/>
                <w:sz w:val="24"/>
                <w:szCs w:val="24"/>
              </w:rPr>
              <w:t>деятельности,</w:t>
            </w:r>
            <w:r w:rsidR="007F7DB3">
              <w:rPr>
                <w:rFonts w:ascii="Times New Roman" w:hAnsi="Times New Roman" w:cs="Times New Roman"/>
                <w:sz w:val="24"/>
                <w:szCs w:val="24"/>
              </w:rPr>
              <w:t>в</w:t>
            </w:r>
            <w:r w:rsidRPr="00EF3290">
              <w:rPr>
                <w:rFonts w:ascii="Times New Roman" w:hAnsi="Times New Roman" w:cs="Times New Roman"/>
                <w:sz w:val="24"/>
                <w:szCs w:val="24"/>
              </w:rPr>
              <w:t>заимодействие</w:t>
            </w:r>
            <w:proofErr w:type="spellEnd"/>
            <w:r w:rsidRPr="00EF3290">
              <w:rPr>
                <w:rFonts w:ascii="Times New Roman" w:hAnsi="Times New Roman" w:cs="Times New Roman"/>
                <w:sz w:val="24"/>
                <w:szCs w:val="24"/>
              </w:rPr>
              <w:t xml:space="preserve"> с детьми других возрастных</w:t>
            </w:r>
          </w:p>
          <w:p w:rsidR="00EB6C5E" w:rsidRPr="00EF3290" w:rsidRDefault="00EB6C5E" w:rsidP="00EF3290">
            <w:pPr>
              <w:tabs>
                <w:tab w:val="left" w:pos="678"/>
              </w:tabs>
              <w:spacing w:after="0" w:line="240" w:lineRule="auto"/>
              <w:jc w:val="both"/>
              <w:rPr>
                <w:rFonts w:ascii="Times New Roman" w:hAnsi="Times New Roman" w:cs="Times New Roman"/>
                <w:sz w:val="24"/>
                <w:szCs w:val="24"/>
              </w:rPr>
            </w:pPr>
            <w:r w:rsidRPr="00EF3290">
              <w:rPr>
                <w:rFonts w:ascii="Times New Roman" w:hAnsi="Times New Roman" w:cs="Times New Roman"/>
                <w:sz w:val="24"/>
                <w:szCs w:val="24"/>
              </w:rPr>
              <w:t>гр</w:t>
            </w:r>
            <w:r w:rsidR="00AC5C9A">
              <w:rPr>
                <w:rFonts w:ascii="Times New Roman" w:hAnsi="Times New Roman" w:cs="Times New Roman"/>
                <w:sz w:val="24"/>
                <w:szCs w:val="24"/>
              </w:rPr>
              <w:t xml:space="preserve">упп, посильное участие в </w:t>
            </w:r>
            <w:proofErr w:type="spellStart"/>
            <w:r w:rsidR="00AC5C9A">
              <w:rPr>
                <w:rFonts w:ascii="Times New Roman" w:hAnsi="Times New Roman" w:cs="Times New Roman"/>
                <w:sz w:val="24"/>
                <w:szCs w:val="24"/>
              </w:rPr>
              <w:t>жизни.</w:t>
            </w:r>
            <w:r w:rsidRPr="00EF3290">
              <w:rPr>
                <w:rFonts w:ascii="Times New Roman" w:hAnsi="Times New Roman" w:cs="Times New Roman"/>
                <w:sz w:val="24"/>
                <w:szCs w:val="24"/>
              </w:rPr>
              <w:t>Расширять</w:t>
            </w:r>
            <w:proofErr w:type="spellEnd"/>
            <w:r w:rsidRPr="00EF3290">
              <w:rPr>
                <w:rFonts w:ascii="Times New Roman" w:hAnsi="Times New Roman" w:cs="Times New Roman"/>
                <w:sz w:val="24"/>
                <w:szCs w:val="24"/>
              </w:rPr>
              <w:t xml:space="preserve"> предста</w:t>
            </w:r>
            <w:r>
              <w:rPr>
                <w:rFonts w:ascii="Times New Roman" w:hAnsi="Times New Roman" w:cs="Times New Roman"/>
                <w:sz w:val="24"/>
                <w:szCs w:val="24"/>
              </w:rPr>
              <w:t>вления о малой Родине. Расска</w:t>
            </w:r>
            <w:r w:rsidRPr="00EF3290">
              <w:rPr>
                <w:rFonts w:ascii="Times New Roman" w:hAnsi="Times New Roman" w:cs="Times New Roman"/>
                <w:sz w:val="24"/>
                <w:szCs w:val="24"/>
              </w:rPr>
              <w:t>зывать детям о достопримечательностях, культуре, традициях родного</w:t>
            </w:r>
          </w:p>
          <w:p w:rsidR="00EB6C5E" w:rsidRPr="00EF3290" w:rsidRDefault="00EB6C5E" w:rsidP="00EF3290">
            <w:pPr>
              <w:tabs>
                <w:tab w:val="left" w:pos="678"/>
              </w:tabs>
              <w:spacing w:after="0" w:line="240" w:lineRule="auto"/>
              <w:jc w:val="both"/>
              <w:rPr>
                <w:rFonts w:ascii="Times New Roman" w:hAnsi="Times New Roman" w:cs="Times New Roman"/>
                <w:sz w:val="24"/>
                <w:szCs w:val="24"/>
              </w:rPr>
            </w:pPr>
            <w:r w:rsidRPr="00EF3290">
              <w:rPr>
                <w:rFonts w:ascii="Times New Roman" w:hAnsi="Times New Roman" w:cs="Times New Roman"/>
                <w:sz w:val="24"/>
                <w:szCs w:val="24"/>
              </w:rPr>
              <w:t>края; о замечательных людях, прославивших свой край.</w:t>
            </w:r>
          </w:p>
          <w:p w:rsidR="00EB6C5E" w:rsidRPr="00EF3290" w:rsidRDefault="00EB6C5E" w:rsidP="00EF3290">
            <w:pPr>
              <w:tabs>
                <w:tab w:val="left" w:pos="678"/>
              </w:tabs>
              <w:spacing w:after="0" w:line="240" w:lineRule="auto"/>
              <w:jc w:val="both"/>
              <w:rPr>
                <w:rFonts w:ascii="Times New Roman" w:hAnsi="Times New Roman" w:cs="Times New Roman"/>
                <w:sz w:val="24"/>
                <w:szCs w:val="24"/>
              </w:rPr>
            </w:pPr>
            <w:r w:rsidRPr="00EF3290">
              <w:rPr>
                <w:rFonts w:ascii="Times New Roman" w:hAnsi="Times New Roman" w:cs="Times New Roman"/>
                <w:sz w:val="24"/>
                <w:szCs w:val="24"/>
              </w:rPr>
              <w:t>Расширять представления детей о родной стране, о государственных</w:t>
            </w:r>
          </w:p>
          <w:p w:rsidR="00EB6C5E" w:rsidRPr="00EF3290" w:rsidRDefault="00EB6C5E" w:rsidP="00EF3290">
            <w:pPr>
              <w:tabs>
                <w:tab w:val="left" w:pos="678"/>
              </w:tabs>
              <w:spacing w:after="0" w:line="240" w:lineRule="auto"/>
              <w:jc w:val="both"/>
              <w:rPr>
                <w:rFonts w:ascii="Times New Roman" w:hAnsi="Times New Roman" w:cs="Times New Roman"/>
                <w:sz w:val="24"/>
                <w:szCs w:val="24"/>
              </w:rPr>
            </w:pPr>
            <w:r w:rsidRPr="00EF3290">
              <w:rPr>
                <w:rFonts w:ascii="Times New Roman" w:hAnsi="Times New Roman" w:cs="Times New Roman"/>
                <w:sz w:val="24"/>
                <w:szCs w:val="24"/>
              </w:rPr>
              <w:t>праздниках дошкольного учреждения</w:t>
            </w:r>
            <w:r>
              <w:rPr>
                <w:rFonts w:ascii="Times New Roman" w:hAnsi="Times New Roman" w:cs="Times New Roman"/>
                <w:sz w:val="24"/>
                <w:szCs w:val="24"/>
              </w:rPr>
              <w:t>.</w:t>
            </w:r>
            <w:r w:rsidR="007F7DB3">
              <w:rPr>
                <w:rFonts w:ascii="Times New Roman" w:hAnsi="Times New Roman" w:cs="Times New Roman"/>
                <w:sz w:val="24"/>
                <w:szCs w:val="24"/>
              </w:rPr>
              <w:t xml:space="preserve"> </w:t>
            </w:r>
            <w:r w:rsidRPr="00EF3290">
              <w:rPr>
                <w:rFonts w:ascii="Times New Roman" w:hAnsi="Times New Roman" w:cs="Times New Roman"/>
                <w:sz w:val="24"/>
                <w:szCs w:val="24"/>
              </w:rPr>
              <w:t>Формировать представления о том, что Российская Федерация</w:t>
            </w:r>
          </w:p>
          <w:p w:rsidR="00EB6C5E" w:rsidRPr="00EF3290" w:rsidRDefault="00EB6C5E" w:rsidP="00EF3290">
            <w:pPr>
              <w:tabs>
                <w:tab w:val="left" w:pos="678"/>
              </w:tabs>
              <w:spacing w:after="0" w:line="240" w:lineRule="auto"/>
              <w:jc w:val="both"/>
              <w:rPr>
                <w:rFonts w:ascii="Times New Roman" w:hAnsi="Times New Roman" w:cs="Times New Roman"/>
                <w:sz w:val="24"/>
                <w:szCs w:val="24"/>
              </w:rPr>
            </w:pPr>
            <w:r w:rsidRPr="00EF3290">
              <w:rPr>
                <w:rFonts w:ascii="Times New Roman" w:hAnsi="Times New Roman" w:cs="Times New Roman"/>
                <w:sz w:val="24"/>
                <w:szCs w:val="24"/>
              </w:rPr>
              <w:t>(Россия) — огромная</w:t>
            </w:r>
            <w:r w:rsidR="007F7DB3">
              <w:rPr>
                <w:rFonts w:ascii="Times New Roman" w:hAnsi="Times New Roman" w:cs="Times New Roman"/>
                <w:sz w:val="24"/>
                <w:szCs w:val="24"/>
              </w:rPr>
              <w:t xml:space="preserve">. </w:t>
            </w:r>
            <w:r w:rsidRPr="00EF3290">
              <w:rPr>
                <w:rFonts w:ascii="Times New Roman" w:hAnsi="Times New Roman" w:cs="Times New Roman"/>
                <w:sz w:val="24"/>
                <w:szCs w:val="24"/>
              </w:rPr>
              <w:t>Позн</w:t>
            </w:r>
            <w:r w:rsidR="00AC5C9A">
              <w:rPr>
                <w:rFonts w:ascii="Times New Roman" w:hAnsi="Times New Roman" w:cs="Times New Roman"/>
                <w:sz w:val="24"/>
                <w:szCs w:val="24"/>
              </w:rPr>
              <w:t xml:space="preserve">акомить </w:t>
            </w:r>
            <w:r w:rsidRPr="00EF3290">
              <w:rPr>
                <w:rFonts w:ascii="Times New Roman" w:hAnsi="Times New Roman" w:cs="Times New Roman"/>
                <w:sz w:val="24"/>
                <w:szCs w:val="24"/>
              </w:rPr>
              <w:t>с флагом и гербом России, мелодией гимна.</w:t>
            </w:r>
          </w:p>
          <w:p w:rsidR="00EB6C5E" w:rsidRPr="00EF3290" w:rsidRDefault="00EB6C5E" w:rsidP="00EF3290">
            <w:pPr>
              <w:tabs>
                <w:tab w:val="left" w:pos="678"/>
              </w:tabs>
              <w:spacing w:after="0" w:line="240" w:lineRule="auto"/>
              <w:jc w:val="both"/>
              <w:rPr>
                <w:rFonts w:ascii="Times New Roman" w:hAnsi="Times New Roman" w:cs="Times New Roman"/>
                <w:sz w:val="24"/>
                <w:szCs w:val="24"/>
              </w:rPr>
            </w:pPr>
            <w:r w:rsidRPr="00EF3290">
              <w:rPr>
                <w:rFonts w:ascii="Times New Roman" w:hAnsi="Times New Roman" w:cs="Times New Roman"/>
                <w:sz w:val="24"/>
                <w:szCs w:val="24"/>
              </w:rPr>
              <w:t>Расширять представления детей о Российской армии.</w:t>
            </w:r>
            <w:r w:rsidR="007F7DB3">
              <w:rPr>
                <w:rFonts w:ascii="Times New Roman" w:hAnsi="Times New Roman" w:cs="Times New Roman"/>
                <w:sz w:val="24"/>
                <w:szCs w:val="24"/>
              </w:rPr>
              <w:t xml:space="preserve"> </w:t>
            </w:r>
            <w:r w:rsidRPr="00EF3290">
              <w:rPr>
                <w:rFonts w:ascii="Times New Roman" w:hAnsi="Times New Roman" w:cs="Times New Roman"/>
                <w:sz w:val="24"/>
                <w:szCs w:val="24"/>
              </w:rPr>
              <w:t>многонациональная страна</w:t>
            </w:r>
            <w:r>
              <w:rPr>
                <w:rFonts w:ascii="Times New Roman" w:hAnsi="Times New Roman" w:cs="Times New Roman"/>
                <w:sz w:val="24"/>
                <w:szCs w:val="24"/>
              </w:rPr>
              <w:t xml:space="preserve">. </w:t>
            </w:r>
          </w:p>
        </w:tc>
        <w:tc>
          <w:tcPr>
            <w:tcW w:w="2409" w:type="dxa"/>
            <w:vMerge/>
          </w:tcPr>
          <w:p w:rsidR="00EB6C5E" w:rsidRPr="00227C9F" w:rsidRDefault="00EB6C5E" w:rsidP="00227C9F">
            <w:pPr>
              <w:spacing w:after="0" w:line="240" w:lineRule="auto"/>
              <w:rPr>
                <w:rFonts w:ascii="Times New Roman" w:hAnsi="Times New Roman" w:cs="Times New Roman"/>
                <w:sz w:val="24"/>
                <w:szCs w:val="24"/>
              </w:rPr>
            </w:pPr>
          </w:p>
        </w:tc>
        <w:tc>
          <w:tcPr>
            <w:tcW w:w="2694" w:type="dxa"/>
            <w:vMerge/>
          </w:tcPr>
          <w:p w:rsidR="00EB6C5E" w:rsidRPr="00227C9F" w:rsidRDefault="00EB6C5E" w:rsidP="00227C9F">
            <w:pPr>
              <w:spacing w:after="0" w:line="240" w:lineRule="auto"/>
              <w:rPr>
                <w:rFonts w:ascii="Times New Roman" w:hAnsi="Times New Roman" w:cs="Times New Roman"/>
                <w:sz w:val="24"/>
                <w:szCs w:val="24"/>
              </w:rPr>
            </w:pPr>
          </w:p>
        </w:tc>
        <w:tc>
          <w:tcPr>
            <w:tcW w:w="2268" w:type="dxa"/>
            <w:vMerge/>
          </w:tcPr>
          <w:p w:rsidR="00EB6C5E" w:rsidRPr="00227C9F" w:rsidRDefault="00EB6C5E" w:rsidP="00227C9F">
            <w:pPr>
              <w:spacing w:after="0" w:line="240" w:lineRule="auto"/>
              <w:rPr>
                <w:rFonts w:ascii="Times New Roman" w:hAnsi="Times New Roman" w:cs="Times New Roman"/>
                <w:sz w:val="24"/>
                <w:szCs w:val="24"/>
              </w:rPr>
            </w:pPr>
          </w:p>
        </w:tc>
        <w:tc>
          <w:tcPr>
            <w:tcW w:w="2160" w:type="dxa"/>
            <w:vMerge/>
          </w:tcPr>
          <w:p w:rsidR="00EB6C5E" w:rsidRPr="00227C9F" w:rsidRDefault="00EB6C5E" w:rsidP="00227C9F">
            <w:pPr>
              <w:spacing w:after="0" w:line="240" w:lineRule="auto"/>
              <w:rPr>
                <w:rFonts w:ascii="Times New Roman" w:hAnsi="Times New Roman" w:cs="Times New Roman"/>
                <w:sz w:val="24"/>
                <w:szCs w:val="24"/>
              </w:rPr>
            </w:pPr>
          </w:p>
        </w:tc>
      </w:tr>
      <w:tr w:rsidR="00EB6C5E" w:rsidRPr="005A5E8D" w:rsidTr="00E30FFD">
        <w:trPr>
          <w:trHeight w:val="52"/>
        </w:trPr>
        <w:tc>
          <w:tcPr>
            <w:tcW w:w="1668" w:type="dxa"/>
          </w:tcPr>
          <w:p w:rsidR="00EB6C5E" w:rsidRPr="00227C9F" w:rsidRDefault="00EB6C5E" w:rsidP="00EF3290">
            <w:pPr>
              <w:pStyle w:val="a4"/>
              <w:rPr>
                <w:rFonts w:ascii="Times New Roman" w:hAnsi="Times New Roman" w:cs="Times New Roman"/>
                <w:sz w:val="24"/>
                <w:szCs w:val="24"/>
              </w:rPr>
            </w:pPr>
            <w:r w:rsidRPr="00EF3290">
              <w:rPr>
                <w:rFonts w:ascii="Times New Roman" w:hAnsi="Times New Roman" w:cs="Times New Roman"/>
                <w:sz w:val="24"/>
                <w:szCs w:val="24"/>
              </w:rPr>
              <w:t xml:space="preserve">Самообслуживание самостоятельность трудовое воспитание </w:t>
            </w:r>
          </w:p>
        </w:tc>
        <w:tc>
          <w:tcPr>
            <w:tcW w:w="3611" w:type="dxa"/>
            <w:gridSpan w:val="2"/>
          </w:tcPr>
          <w:p w:rsidR="00EB6C5E" w:rsidRPr="005A5E8D" w:rsidRDefault="00AC5C9A" w:rsidP="00EF3290">
            <w:pPr>
              <w:tabs>
                <w:tab w:val="left" w:pos="7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Формировать у детей привычку </w:t>
            </w:r>
            <w:r w:rsidR="00EB6C5E" w:rsidRPr="005A5E8D">
              <w:rPr>
                <w:rFonts w:ascii="Times New Roman" w:hAnsi="Times New Roman" w:cs="Times New Roman"/>
                <w:sz w:val="24"/>
                <w:szCs w:val="24"/>
              </w:rPr>
              <w:t>следить за чистотой тела, опрятностью о</w:t>
            </w:r>
            <w:r>
              <w:rPr>
                <w:rFonts w:ascii="Times New Roman" w:hAnsi="Times New Roman" w:cs="Times New Roman"/>
                <w:sz w:val="24"/>
                <w:szCs w:val="24"/>
              </w:rPr>
              <w:t xml:space="preserve">дежды, </w:t>
            </w:r>
            <w:r w:rsidR="00EB6C5E" w:rsidRPr="005A5E8D">
              <w:rPr>
                <w:rFonts w:ascii="Times New Roman" w:hAnsi="Times New Roman" w:cs="Times New Roman"/>
                <w:sz w:val="24"/>
                <w:szCs w:val="24"/>
              </w:rPr>
              <w:t>прически; самостоятельно чистить зубы, умываться, по мере необходимости мыть руки.</w:t>
            </w:r>
            <w:r w:rsidR="00EB6C5E">
              <w:rPr>
                <w:rFonts w:ascii="Times New Roman" w:hAnsi="Times New Roman" w:cs="Times New Roman"/>
                <w:sz w:val="24"/>
                <w:szCs w:val="24"/>
              </w:rPr>
              <w:t xml:space="preserve"> Следить </w:t>
            </w:r>
            <w:r w:rsidR="00EB6C5E" w:rsidRPr="005A5E8D">
              <w:rPr>
                <w:rFonts w:ascii="Times New Roman" w:hAnsi="Times New Roman" w:cs="Times New Roman"/>
                <w:sz w:val="24"/>
                <w:szCs w:val="24"/>
              </w:rPr>
              <w:t>за чистотой ногтей; при кашле и чихании закрывать рот и нос платком.</w:t>
            </w:r>
          </w:p>
          <w:p w:rsidR="00AC5C9A" w:rsidRDefault="00EB6C5E" w:rsidP="007F7DB3">
            <w:pPr>
              <w:tabs>
                <w:tab w:val="left" w:pos="706"/>
              </w:tabs>
              <w:spacing w:after="0" w:line="240" w:lineRule="auto"/>
              <w:jc w:val="both"/>
              <w:rPr>
                <w:rFonts w:ascii="Times New Roman" w:hAnsi="Times New Roman" w:cs="Times New Roman"/>
                <w:sz w:val="24"/>
                <w:szCs w:val="24"/>
              </w:rPr>
            </w:pPr>
            <w:r w:rsidRPr="005A5E8D">
              <w:rPr>
                <w:rFonts w:ascii="Times New Roman" w:hAnsi="Times New Roman" w:cs="Times New Roman"/>
                <w:sz w:val="24"/>
                <w:szCs w:val="24"/>
              </w:rPr>
              <w:t>Закреплять умение замечать и самостоятельно устранять не</w:t>
            </w:r>
            <w:r w:rsidR="007F7DB3">
              <w:rPr>
                <w:rFonts w:ascii="Times New Roman" w:hAnsi="Times New Roman" w:cs="Times New Roman"/>
                <w:sz w:val="24"/>
                <w:szCs w:val="24"/>
              </w:rPr>
              <w:t xml:space="preserve"> </w:t>
            </w:r>
            <w:r w:rsidRPr="005A5E8D">
              <w:rPr>
                <w:rFonts w:ascii="Times New Roman" w:hAnsi="Times New Roman" w:cs="Times New Roman"/>
                <w:sz w:val="24"/>
                <w:szCs w:val="24"/>
              </w:rPr>
              <w:t>порядок</w:t>
            </w:r>
            <w:r w:rsidR="007F7DB3">
              <w:rPr>
                <w:rFonts w:ascii="Times New Roman" w:hAnsi="Times New Roman" w:cs="Times New Roman"/>
                <w:sz w:val="24"/>
                <w:szCs w:val="24"/>
              </w:rPr>
              <w:t xml:space="preserve"> </w:t>
            </w:r>
            <w:r w:rsidRPr="005A5E8D">
              <w:rPr>
                <w:rFonts w:ascii="Times New Roman" w:hAnsi="Times New Roman" w:cs="Times New Roman"/>
                <w:sz w:val="24"/>
                <w:szCs w:val="24"/>
              </w:rPr>
              <w:t>в своем внешнем виде. Совершенствовать культуру еды. Воспитывать умение самостоятельно и своевременно готовить материалы и пособия к занятиям.</w:t>
            </w:r>
            <w:r w:rsidR="007F7DB3">
              <w:rPr>
                <w:rFonts w:ascii="Times New Roman" w:hAnsi="Times New Roman" w:cs="Times New Roman"/>
                <w:sz w:val="24"/>
                <w:szCs w:val="24"/>
              </w:rPr>
              <w:t xml:space="preserve"> </w:t>
            </w:r>
            <w:r w:rsidRPr="005A5E8D">
              <w:rPr>
                <w:rFonts w:ascii="Times New Roman" w:hAnsi="Times New Roman" w:cs="Times New Roman"/>
                <w:sz w:val="24"/>
                <w:szCs w:val="24"/>
              </w:rPr>
              <w:t>Учить оценивать ре</w:t>
            </w:r>
            <w:r w:rsidR="00AC5C9A">
              <w:rPr>
                <w:rFonts w:ascii="Times New Roman" w:hAnsi="Times New Roman" w:cs="Times New Roman"/>
                <w:sz w:val="24"/>
                <w:szCs w:val="24"/>
              </w:rPr>
              <w:t xml:space="preserve">зультат своей работы (с помощью </w:t>
            </w:r>
            <w:r w:rsidRPr="005A5E8D">
              <w:rPr>
                <w:rFonts w:ascii="Times New Roman" w:hAnsi="Times New Roman" w:cs="Times New Roman"/>
                <w:sz w:val="24"/>
                <w:szCs w:val="24"/>
              </w:rPr>
              <w:t>взрослого.).</w:t>
            </w:r>
          </w:p>
          <w:p w:rsidR="00EB6C5E" w:rsidRPr="005A5E8D" w:rsidRDefault="00EB6C5E" w:rsidP="007F7DB3">
            <w:pPr>
              <w:tabs>
                <w:tab w:val="left" w:pos="706"/>
              </w:tabs>
              <w:spacing w:after="0" w:line="240" w:lineRule="auto"/>
              <w:jc w:val="both"/>
              <w:rPr>
                <w:rFonts w:ascii="Times New Roman" w:hAnsi="Times New Roman" w:cs="Times New Roman"/>
                <w:sz w:val="24"/>
                <w:szCs w:val="24"/>
              </w:rPr>
            </w:pPr>
            <w:r w:rsidRPr="005A5E8D">
              <w:rPr>
                <w:rFonts w:ascii="Times New Roman" w:hAnsi="Times New Roman" w:cs="Times New Roman"/>
                <w:sz w:val="24"/>
                <w:szCs w:val="24"/>
              </w:rPr>
              <w:t>Приучать добросовестно выполнять обязанности дежурных по столовой. Привлекать детей к помощи взрослым и</w:t>
            </w:r>
            <w:r w:rsidR="007F7DB3">
              <w:rPr>
                <w:rFonts w:ascii="Times New Roman" w:hAnsi="Times New Roman" w:cs="Times New Roman"/>
                <w:sz w:val="24"/>
                <w:szCs w:val="24"/>
              </w:rPr>
              <w:t xml:space="preserve"> р</w:t>
            </w:r>
            <w:r w:rsidRPr="005A5E8D">
              <w:rPr>
                <w:rFonts w:ascii="Times New Roman" w:hAnsi="Times New Roman" w:cs="Times New Roman"/>
                <w:sz w:val="24"/>
                <w:szCs w:val="24"/>
              </w:rPr>
              <w:t>асширять представления детей о труде</w:t>
            </w:r>
            <w:r w:rsidR="007F7DB3">
              <w:rPr>
                <w:rFonts w:ascii="Times New Roman" w:hAnsi="Times New Roman" w:cs="Times New Roman"/>
                <w:sz w:val="24"/>
                <w:szCs w:val="24"/>
              </w:rPr>
              <w:t xml:space="preserve"> </w:t>
            </w:r>
            <w:r w:rsidRPr="005A5E8D">
              <w:rPr>
                <w:rFonts w:ascii="Times New Roman" w:hAnsi="Times New Roman" w:cs="Times New Roman"/>
                <w:sz w:val="24"/>
                <w:szCs w:val="24"/>
              </w:rPr>
              <w:t>взрослых, результатах труда, его общественной значимости. Формировать бережное отношение к тому, что сделано руками человека. Прививать детям чувство б</w:t>
            </w:r>
            <w:r w:rsidR="00AC5C9A">
              <w:rPr>
                <w:rFonts w:ascii="Times New Roman" w:hAnsi="Times New Roman" w:cs="Times New Roman"/>
                <w:sz w:val="24"/>
                <w:szCs w:val="24"/>
              </w:rPr>
              <w:t>лагодарности к людям за их труд,</w:t>
            </w:r>
            <w:r w:rsidR="007F7DB3">
              <w:rPr>
                <w:rFonts w:ascii="Times New Roman" w:hAnsi="Times New Roman" w:cs="Times New Roman"/>
                <w:sz w:val="24"/>
                <w:szCs w:val="24"/>
              </w:rPr>
              <w:t xml:space="preserve"> </w:t>
            </w:r>
            <w:r w:rsidRPr="005A5E8D">
              <w:rPr>
                <w:rFonts w:ascii="Times New Roman" w:hAnsi="Times New Roman" w:cs="Times New Roman"/>
                <w:sz w:val="24"/>
                <w:szCs w:val="24"/>
              </w:rPr>
              <w:t>посильному труду в природе.</w:t>
            </w:r>
          </w:p>
        </w:tc>
        <w:tc>
          <w:tcPr>
            <w:tcW w:w="2409" w:type="dxa"/>
            <w:vMerge/>
          </w:tcPr>
          <w:p w:rsidR="00EB6C5E" w:rsidRPr="00227C9F" w:rsidRDefault="00EB6C5E" w:rsidP="00227C9F">
            <w:pPr>
              <w:spacing w:after="0" w:line="240" w:lineRule="auto"/>
              <w:rPr>
                <w:rFonts w:ascii="Times New Roman" w:hAnsi="Times New Roman" w:cs="Times New Roman"/>
                <w:sz w:val="24"/>
                <w:szCs w:val="24"/>
              </w:rPr>
            </w:pPr>
          </w:p>
        </w:tc>
        <w:tc>
          <w:tcPr>
            <w:tcW w:w="2694" w:type="dxa"/>
            <w:vMerge/>
          </w:tcPr>
          <w:p w:rsidR="00EB6C5E" w:rsidRPr="00227C9F" w:rsidRDefault="00EB6C5E" w:rsidP="00227C9F">
            <w:pPr>
              <w:spacing w:after="0" w:line="240" w:lineRule="auto"/>
              <w:rPr>
                <w:rFonts w:ascii="Times New Roman" w:hAnsi="Times New Roman" w:cs="Times New Roman"/>
                <w:sz w:val="24"/>
                <w:szCs w:val="24"/>
              </w:rPr>
            </w:pPr>
          </w:p>
        </w:tc>
        <w:tc>
          <w:tcPr>
            <w:tcW w:w="2268" w:type="dxa"/>
            <w:vMerge/>
          </w:tcPr>
          <w:p w:rsidR="00EB6C5E" w:rsidRPr="00227C9F" w:rsidRDefault="00EB6C5E" w:rsidP="00227C9F">
            <w:pPr>
              <w:spacing w:after="0" w:line="240" w:lineRule="auto"/>
              <w:rPr>
                <w:rFonts w:ascii="Times New Roman" w:hAnsi="Times New Roman" w:cs="Times New Roman"/>
                <w:sz w:val="24"/>
                <w:szCs w:val="24"/>
              </w:rPr>
            </w:pPr>
          </w:p>
        </w:tc>
        <w:tc>
          <w:tcPr>
            <w:tcW w:w="2160" w:type="dxa"/>
            <w:vMerge/>
          </w:tcPr>
          <w:p w:rsidR="00EB6C5E" w:rsidRPr="00227C9F" w:rsidRDefault="00EB6C5E" w:rsidP="00227C9F">
            <w:pPr>
              <w:spacing w:after="0" w:line="240" w:lineRule="auto"/>
              <w:rPr>
                <w:rFonts w:ascii="Times New Roman" w:hAnsi="Times New Roman" w:cs="Times New Roman"/>
                <w:sz w:val="24"/>
                <w:szCs w:val="24"/>
              </w:rPr>
            </w:pPr>
          </w:p>
        </w:tc>
      </w:tr>
      <w:tr w:rsidR="00EB6C5E" w:rsidRPr="005A5E8D" w:rsidTr="00E30FFD">
        <w:trPr>
          <w:trHeight w:val="52"/>
        </w:trPr>
        <w:tc>
          <w:tcPr>
            <w:tcW w:w="1668" w:type="dxa"/>
          </w:tcPr>
          <w:p w:rsidR="00EB6C5E" w:rsidRPr="00227C9F" w:rsidRDefault="00EB6C5E" w:rsidP="00227C9F">
            <w:pPr>
              <w:pStyle w:val="a4"/>
              <w:rPr>
                <w:rFonts w:ascii="Times New Roman" w:hAnsi="Times New Roman" w:cs="Times New Roman"/>
                <w:sz w:val="24"/>
                <w:szCs w:val="24"/>
              </w:rPr>
            </w:pPr>
            <w:r w:rsidRPr="006B3786">
              <w:rPr>
                <w:rFonts w:ascii="Times New Roman" w:hAnsi="Times New Roman" w:cs="Times New Roman"/>
                <w:sz w:val="24"/>
                <w:szCs w:val="24"/>
              </w:rPr>
              <w:t>Формирование основ безопасности</w:t>
            </w:r>
          </w:p>
        </w:tc>
        <w:tc>
          <w:tcPr>
            <w:tcW w:w="3611" w:type="dxa"/>
            <w:gridSpan w:val="2"/>
          </w:tcPr>
          <w:p w:rsidR="00EB6C5E" w:rsidRPr="006B3786" w:rsidRDefault="00EB6C5E" w:rsidP="006B3786">
            <w:pPr>
              <w:tabs>
                <w:tab w:val="left" w:pos="7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основы экологичес</w:t>
            </w:r>
            <w:r w:rsidRPr="006B3786">
              <w:rPr>
                <w:rFonts w:ascii="Times New Roman" w:hAnsi="Times New Roman" w:cs="Times New Roman"/>
                <w:sz w:val="24"/>
                <w:szCs w:val="24"/>
              </w:rPr>
              <w:t>кой культуры и безопасного поведения в природе.</w:t>
            </w:r>
          </w:p>
          <w:p w:rsidR="00AC5C9A" w:rsidRDefault="00EB6C5E" w:rsidP="006B3786">
            <w:pPr>
              <w:tabs>
                <w:tab w:val="left" w:pos="706"/>
              </w:tabs>
              <w:spacing w:after="0" w:line="240" w:lineRule="auto"/>
              <w:jc w:val="both"/>
              <w:rPr>
                <w:rFonts w:ascii="Times New Roman" w:hAnsi="Times New Roman" w:cs="Times New Roman"/>
                <w:sz w:val="24"/>
                <w:szCs w:val="24"/>
              </w:rPr>
            </w:pPr>
            <w:r w:rsidRPr="006B3786">
              <w:rPr>
                <w:rFonts w:ascii="Times New Roman" w:hAnsi="Times New Roman" w:cs="Times New Roman"/>
                <w:sz w:val="24"/>
                <w:szCs w:val="24"/>
              </w:rPr>
              <w:t>Формировать понятия о том, что в</w:t>
            </w:r>
            <w:r w:rsidR="00AC5C9A">
              <w:rPr>
                <w:rFonts w:ascii="Times New Roman" w:hAnsi="Times New Roman" w:cs="Times New Roman"/>
                <w:sz w:val="24"/>
                <w:szCs w:val="24"/>
              </w:rPr>
              <w:t xml:space="preserve"> природе все взаимосвязано, что </w:t>
            </w:r>
            <w:r w:rsidRPr="006B3786">
              <w:rPr>
                <w:rFonts w:ascii="Times New Roman" w:hAnsi="Times New Roman" w:cs="Times New Roman"/>
                <w:sz w:val="24"/>
                <w:szCs w:val="24"/>
              </w:rPr>
              <w:t>человек</w:t>
            </w:r>
          </w:p>
          <w:p w:rsidR="00EB6C5E" w:rsidRPr="006B3786" w:rsidRDefault="00EB6C5E" w:rsidP="006B3786">
            <w:pPr>
              <w:tabs>
                <w:tab w:val="left" w:pos="706"/>
              </w:tabs>
              <w:spacing w:after="0" w:line="240" w:lineRule="auto"/>
              <w:jc w:val="both"/>
              <w:rPr>
                <w:rFonts w:ascii="Times New Roman" w:hAnsi="Times New Roman" w:cs="Times New Roman"/>
                <w:sz w:val="24"/>
                <w:szCs w:val="24"/>
              </w:rPr>
            </w:pPr>
            <w:r w:rsidRPr="006B3786">
              <w:rPr>
                <w:rFonts w:ascii="Times New Roman" w:hAnsi="Times New Roman" w:cs="Times New Roman"/>
                <w:sz w:val="24"/>
                <w:szCs w:val="24"/>
              </w:rPr>
              <w:t xml:space="preserve"> не должен нарушать эту взаимосвязь, чтобы не н</w:t>
            </w:r>
            <w:r w:rsidR="00AC5C9A">
              <w:rPr>
                <w:rFonts w:ascii="Times New Roman" w:hAnsi="Times New Roman" w:cs="Times New Roman"/>
                <w:sz w:val="24"/>
                <w:szCs w:val="24"/>
              </w:rPr>
              <w:t>авредить живот</w:t>
            </w:r>
            <w:r w:rsidRPr="006B3786">
              <w:rPr>
                <w:rFonts w:ascii="Times New Roman" w:hAnsi="Times New Roman" w:cs="Times New Roman"/>
                <w:sz w:val="24"/>
                <w:szCs w:val="24"/>
              </w:rPr>
              <w:t>ному и растительному миру.</w:t>
            </w:r>
          </w:p>
          <w:p w:rsidR="007F7DB3" w:rsidRDefault="00EB6C5E" w:rsidP="006B3786">
            <w:pPr>
              <w:tabs>
                <w:tab w:val="left" w:pos="706"/>
              </w:tabs>
              <w:spacing w:after="0" w:line="240" w:lineRule="auto"/>
              <w:jc w:val="both"/>
              <w:rPr>
                <w:rFonts w:ascii="Times New Roman" w:hAnsi="Times New Roman" w:cs="Times New Roman"/>
                <w:sz w:val="24"/>
                <w:szCs w:val="24"/>
              </w:rPr>
            </w:pPr>
            <w:r w:rsidRPr="006B3786">
              <w:rPr>
                <w:rFonts w:ascii="Times New Roman" w:hAnsi="Times New Roman" w:cs="Times New Roman"/>
                <w:sz w:val="24"/>
                <w:szCs w:val="24"/>
              </w:rPr>
              <w:t>Знакомить с явлениями неживой при</w:t>
            </w:r>
            <w:r>
              <w:rPr>
                <w:rFonts w:ascii="Times New Roman" w:hAnsi="Times New Roman" w:cs="Times New Roman"/>
                <w:sz w:val="24"/>
                <w:szCs w:val="24"/>
              </w:rPr>
              <w:t>роды (гроза, гром, молния, раду</w:t>
            </w:r>
            <w:r w:rsidRPr="006B3786">
              <w:rPr>
                <w:rFonts w:ascii="Times New Roman" w:hAnsi="Times New Roman" w:cs="Times New Roman"/>
                <w:sz w:val="24"/>
                <w:szCs w:val="24"/>
              </w:rPr>
              <w:t xml:space="preserve">га), </w:t>
            </w:r>
            <w:r>
              <w:rPr>
                <w:rFonts w:ascii="Times New Roman" w:hAnsi="Times New Roman" w:cs="Times New Roman"/>
                <w:sz w:val="24"/>
                <w:szCs w:val="24"/>
              </w:rPr>
              <w:t>с  прави</w:t>
            </w:r>
            <w:r w:rsidRPr="006B3786">
              <w:rPr>
                <w:rFonts w:ascii="Times New Roman" w:hAnsi="Times New Roman" w:cs="Times New Roman"/>
                <w:sz w:val="24"/>
                <w:szCs w:val="24"/>
              </w:rPr>
              <w:t>лами поведения при грозе.</w:t>
            </w:r>
            <w:r w:rsidR="007F7DB3">
              <w:rPr>
                <w:rFonts w:ascii="Times New Roman" w:hAnsi="Times New Roman" w:cs="Times New Roman"/>
                <w:sz w:val="24"/>
                <w:szCs w:val="24"/>
              </w:rPr>
              <w:t xml:space="preserve"> </w:t>
            </w:r>
            <w:r w:rsidRPr="006B3786">
              <w:rPr>
                <w:rFonts w:ascii="Times New Roman" w:hAnsi="Times New Roman" w:cs="Times New Roman"/>
                <w:sz w:val="24"/>
                <w:szCs w:val="24"/>
              </w:rPr>
              <w:t>Уточня</w:t>
            </w:r>
            <w:r>
              <w:rPr>
                <w:rFonts w:ascii="Times New Roman" w:hAnsi="Times New Roman" w:cs="Times New Roman"/>
                <w:sz w:val="24"/>
                <w:szCs w:val="24"/>
              </w:rPr>
              <w:t>ть знания детей об элементах до</w:t>
            </w:r>
            <w:r w:rsidRPr="006B3786">
              <w:rPr>
                <w:rFonts w:ascii="Times New Roman" w:hAnsi="Times New Roman" w:cs="Times New Roman"/>
                <w:sz w:val="24"/>
                <w:szCs w:val="24"/>
              </w:rPr>
              <w:t>роги (проезжая часть, пешеходный пере</w:t>
            </w:r>
            <w:r w:rsidR="00AC5C9A">
              <w:rPr>
                <w:rFonts w:ascii="Times New Roman" w:hAnsi="Times New Roman" w:cs="Times New Roman"/>
                <w:sz w:val="24"/>
                <w:szCs w:val="24"/>
              </w:rPr>
              <w:t>ход, тротуар), о движении транс</w:t>
            </w:r>
            <w:r w:rsidRPr="006B3786">
              <w:rPr>
                <w:rFonts w:ascii="Times New Roman" w:hAnsi="Times New Roman" w:cs="Times New Roman"/>
                <w:sz w:val="24"/>
                <w:szCs w:val="24"/>
              </w:rPr>
              <w:t xml:space="preserve">порта, о работе </w:t>
            </w:r>
            <w:r>
              <w:rPr>
                <w:rFonts w:ascii="Times New Roman" w:hAnsi="Times New Roman" w:cs="Times New Roman"/>
                <w:sz w:val="24"/>
                <w:szCs w:val="24"/>
              </w:rPr>
              <w:t xml:space="preserve">светофора.  </w:t>
            </w:r>
            <w:r w:rsidRPr="006B3786">
              <w:rPr>
                <w:rFonts w:ascii="Times New Roman" w:hAnsi="Times New Roman" w:cs="Times New Roman"/>
                <w:sz w:val="24"/>
                <w:szCs w:val="24"/>
              </w:rPr>
              <w:t>Знакомить с правилами дорожног</w:t>
            </w:r>
            <w:r>
              <w:rPr>
                <w:rFonts w:ascii="Times New Roman" w:hAnsi="Times New Roman" w:cs="Times New Roman"/>
                <w:sz w:val="24"/>
                <w:szCs w:val="24"/>
              </w:rPr>
              <w:t>о движения, правилами передвиже</w:t>
            </w:r>
            <w:r w:rsidRPr="006B3786">
              <w:rPr>
                <w:rFonts w:ascii="Times New Roman" w:hAnsi="Times New Roman" w:cs="Times New Roman"/>
                <w:sz w:val="24"/>
                <w:szCs w:val="24"/>
              </w:rPr>
              <w:t xml:space="preserve">ния пешеходов и велосипедистов </w:t>
            </w:r>
            <w:r>
              <w:rPr>
                <w:rFonts w:ascii="Times New Roman" w:hAnsi="Times New Roman" w:cs="Times New Roman"/>
                <w:sz w:val="24"/>
                <w:szCs w:val="24"/>
              </w:rPr>
              <w:t>продолжа</w:t>
            </w:r>
            <w:r w:rsidRPr="006B3786">
              <w:rPr>
                <w:rFonts w:ascii="Times New Roman" w:hAnsi="Times New Roman" w:cs="Times New Roman"/>
                <w:sz w:val="24"/>
                <w:szCs w:val="24"/>
              </w:rPr>
              <w:t>ть</w:t>
            </w:r>
            <w:r>
              <w:rPr>
                <w:rFonts w:ascii="Times New Roman" w:hAnsi="Times New Roman" w:cs="Times New Roman"/>
                <w:sz w:val="24"/>
                <w:szCs w:val="24"/>
              </w:rPr>
              <w:t xml:space="preserve"> знакомить детей </w:t>
            </w:r>
            <w:r w:rsidRPr="006B3786">
              <w:rPr>
                <w:rFonts w:ascii="Times New Roman" w:hAnsi="Times New Roman" w:cs="Times New Roman"/>
                <w:sz w:val="24"/>
                <w:szCs w:val="24"/>
              </w:rPr>
              <w:t xml:space="preserve"> с дорожными знаками</w:t>
            </w:r>
            <w:r>
              <w:rPr>
                <w:rFonts w:ascii="Times New Roman" w:hAnsi="Times New Roman" w:cs="Times New Roman"/>
                <w:sz w:val="24"/>
                <w:szCs w:val="24"/>
              </w:rPr>
              <w:t>.</w:t>
            </w:r>
          </w:p>
          <w:p w:rsidR="00EB6C5E" w:rsidRPr="006B3786" w:rsidRDefault="007F7DB3" w:rsidP="006B3786">
            <w:pPr>
              <w:tabs>
                <w:tab w:val="left" w:pos="7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6C5E" w:rsidRPr="006B3786">
              <w:rPr>
                <w:rFonts w:ascii="Times New Roman" w:hAnsi="Times New Roman" w:cs="Times New Roman"/>
                <w:sz w:val="24"/>
                <w:szCs w:val="24"/>
              </w:rPr>
              <w:t>Закреплять навыки безопасного пользования</w:t>
            </w:r>
          </w:p>
          <w:p w:rsidR="00EB6C5E" w:rsidRPr="006B3786" w:rsidRDefault="00EB6C5E" w:rsidP="006B3786">
            <w:pPr>
              <w:tabs>
                <w:tab w:val="left" w:pos="706"/>
              </w:tabs>
              <w:spacing w:after="0" w:line="240" w:lineRule="auto"/>
              <w:jc w:val="both"/>
              <w:rPr>
                <w:rFonts w:ascii="Times New Roman" w:hAnsi="Times New Roman" w:cs="Times New Roman"/>
                <w:sz w:val="24"/>
                <w:szCs w:val="24"/>
              </w:rPr>
            </w:pPr>
            <w:r w:rsidRPr="006B3786">
              <w:rPr>
                <w:rFonts w:ascii="Times New Roman" w:hAnsi="Times New Roman" w:cs="Times New Roman"/>
                <w:sz w:val="24"/>
                <w:szCs w:val="24"/>
              </w:rPr>
              <w:t>бытовыми предметами.</w:t>
            </w:r>
          </w:p>
          <w:p w:rsidR="00EB6C5E" w:rsidRPr="006B3786" w:rsidRDefault="00EB6C5E" w:rsidP="006B3786">
            <w:pPr>
              <w:tabs>
                <w:tab w:val="left" w:pos="706"/>
              </w:tabs>
              <w:spacing w:after="0" w:line="240" w:lineRule="auto"/>
              <w:jc w:val="both"/>
              <w:rPr>
                <w:rFonts w:ascii="Times New Roman" w:hAnsi="Times New Roman" w:cs="Times New Roman"/>
                <w:sz w:val="24"/>
                <w:szCs w:val="24"/>
              </w:rPr>
            </w:pPr>
            <w:r w:rsidRPr="006B3786">
              <w:rPr>
                <w:rFonts w:ascii="Times New Roman" w:hAnsi="Times New Roman" w:cs="Times New Roman"/>
                <w:sz w:val="24"/>
                <w:szCs w:val="24"/>
              </w:rPr>
              <w:t>Уточнять знания детей о работе п</w:t>
            </w:r>
            <w:r w:rsidR="00AC5C9A">
              <w:rPr>
                <w:rFonts w:ascii="Times New Roman" w:hAnsi="Times New Roman" w:cs="Times New Roman"/>
                <w:sz w:val="24"/>
                <w:szCs w:val="24"/>
              </w:rPr>
              <w:t xml:space="preserve">ожарных, о причинах пожаров, об </w:t>
            </w:r>
            <w:r w:rsidRPr="006B3786">
              <w:rPr>
                <w:rFonts w:ascii="Times New Roman" w:hAnsi="Times New Roman" w:cs="Times New Roman"/>
                <w:sz w:val="24"/>
                <w:szCs w:val="24"/>
              </w:rPr>
              <w:t xml:space="preserve">элементарных правилах поведения </w:t>
            </w:r>
            <w:r>
              <w:rPr>
                <w:rFonts w:ascii="Times New Roman" w:hAnsi="Times New Roman" w:cs="Times New Roman"/>
                <w:sz w:val="24"/>
                <w:szCs w:val="24"/>
              </w:rPr>
              <w:t>во время пожара. Знакомить с ра</w:t>
            </w:r>
            <w:r w:rsidRPr="006B3786">
              <w:rPr>
                <w:rFonts w:ascii="Times New Roman" w:hAnsi="Times New Roman" w:cs="Times New Roman"/>
                <w:sz w:val="24"/>
                <w:szCs w:val="24"/>
              </w:rPr>
              <w:t>ботой службы спасения — МЧС. Закреплять знания о том, что в случае</w:t>
            </w:r>
            <w:r w:rsidR="007F7DB3">
              <w:rPr>
                <w:rFonts w:ascii="Times New Roman" w:hAnsi="Times New Roman" w:cs="Times New Roman"/>
                <w:sz w:val="24"/>
                <w:szCs w:val="24"/>
              </w:rPr>
              <w:t xml:space="preserve"> </w:t>
            </w:r>
            <w:r w:rsidRPr="006B3786">
              <w:rPr>
                <w:rFonts w:ascii="Times New Roman" w:hAnsi="Times New Roman" w:cs="Times New Roman"/>
                <w:sz w:val="24"/>
                <w:szCs w:val="24"/>
              </w:rPr>
              <w:t>необходимости взрослые звонят по телефонам «01», «02», «03».</w:t>
            </w:r>
          </w:p>
          <w:p w:rsidR="00EB6C5E" w:rsidRPr="00227C9F" w:rsidRDefault="00EB6C5E" w:rsidP="006B3786">
            <w:pPr>
              <w:tabs>
                <w:tab w:val="left" w:pos="706"/>
              </w:tabs>
              <w:spacing w:after="0" w:line="240" w:lineRule="auto"/>
              <w:jc w:val="both"/>
              <w:rPr>
                <w:rFonts w:ascii="Times New Roman" w:hAnsi="Times New Roman" w:cs="Times New Roman"/>
                <w:sz w:val="24"/>
                <w:szCs w:val="24"/>
              </w:rPr>
            </w:pPr>
            <w:r w:rsidRPr="006B3786">
              <w:rPr>
                <w:rFonts w:ascii="Times New Roman" w:hAnsi="Times New Roman" w:cs="Times New Roman"/>
                <w:sz w:val="24"/>
                <w:szCs w:val="24"/>
              </w:rPr>
              <w:t>Формировать умение обращаться за помощью к взрослым.</w:t>
            </w:r>
            <w:r w:rsidR="007F7DB3">
              <w:rPr>
                <w:rFonts w:ascii="Times New Roman" w:hAnsi="Times New Roman" w:cs="Times New Roman"/>
                <w:sz w:val="24"/>
                <w:szCs w:val="24"/>
              </w:rPr>
              <w:t xml:space="preserve"> </w:t>
            </w:r>
            <w:r w:rsidRPr="006B3786">
              <w:rPr>
                <w:rFonts w:ascii="Times New Roman" w:hAnsi="Times New Roman" w:cs="Times New Roman"/>
                <w:sz w:val="24"/>
                <w:szCs w:val="24"/>
              </w:rPr>
              <w:t>Учить называть свое имя, фамилию, возраст, домашний адрес, телефон.</w:t>
            </w:r>
          </w:p>
        </w:tc>
        <w:tc>
          <w:tcPr>
            <w:tcW w:w="2409" w:type="dxa"/>
          </w:tcPr>
          <w:p w:rsidR="00EB6C5E" w:rsidRPr="00227C9F" w:rsidRDefault="00EB6C5E" w:rsidP="00227C9F">
            <w:pPr>
              <w:spacing w:after="0" w:line="240" w:lineRule="auto"/>
              <w:rPr>
                <w:rFonts w:ascii="Times New Roman" w:hAnsi="Times New Roman" w:cs="Times New Roman"/>
                <w:sz w:val="24"/>
                <w:szCs w:val="24"/>
              </w:rPr>
            </w:pPr>
          </w:p>
        </w:tc>
        <w:tc>
          <w:tcPr>
            <w:tcW w:w="2694" w:type="dxa"/>
          </w:tcPr>
          <w:p w:rsidR="00EB6C5E" w:rsidRPr="00227C9F" w:rsidRDefault="00EB6C5E" w:rsidP="00227C9F">
            <w:pPr>
              <w:spacing w:after="0" w:line="240" w:lineRule="auto"/>
              <w:rPr>
                <w:rFonts w:ascii="Times New Roman" w:hAnsi="Times New Roman" w:cs="Times New Roman"/>
                <w:sz w:val="24"/>
                <w:szCs w:val="24"/>
              </w:rPr>
            </w:pPr>
          </w:p>
        </w:tc>
        <w:tc>
          <w:tcPr>
            <w:tcW w:w="2268" w:type="dxa"/>
          </w:tcPr>
          <w:p w:rsidR="00EB6C5E" w:rsidRPr="00227C9F" w:rsidRDefault="00EB6C5E" w:rsidP="00227C9F">
            <w:pPr>
              <w:spacing w:after="0" w:line="240" w:lineRule="auto"/>
              <w:rPr>
                <w:rFonts w:ascii="Times New Roman" w:hAnsi="Times New Roman" w:cs="Times New Roman"/>
                <w:sz w:val="24"/>
                <w:szCs w:val="24"/>
              </w:rPr>
            </w:pPr>
          </w:p>
        </w:tc>
        <w:tc>
          <w:tcPr>
            <w:tcW w:w="2160" w:type="dxa"/>
          </w:tcPr>
          <w:p w:rsidR="00EB6C5E" w:rsidRPr="00227C9F" w:rsidRDefault="00EB6C5E" w:rsidP="00227C9F">
            <w:pPr>
              <w:spacing w:after="0" w:line="240" w:lineRule="auto"/>
              <w:rPr>
                <w:rFonts w:ascii="Times New Roman" w:hAnsi="Times New Roman" w:cs="Times New Roman"/>
                <w:sz w:val="24"/>
                <w:szCs w:val="24"/>
              </w:rPr>
            </w:pPr>
          </w:p>
        </w:tc>
      </w:tr>
      <w:tr w:rsidR="00EB6C5E" w:rsidRPr="005A5E8D" w:rsidTr="00092821">
        <w:trPr>
          <w:trHeight w:val="52"/>
        </w:trPr>
        <w:tc>
          <w:tcPr>
            <w:tcW w:w="14810" w:type="dxa"/>
            <w:gridSpan w:val="7"/>
          </w:tcPr>
          <w:p w:rsidR="00EB6C5E" w:rsidRPr="00227C9F" w:rsidRDefault="00EB6C5E" w:rsidP="006B37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 лет</w:t>
            </w:r>
          </w:p>
        </w:tc>
      </w:tr>
      <w:tr w:rsidR="00EB6C5E" w:rsidRPr="005A5E8D" w:rsidTr="00E30FFD">
        <w:trPr>
          <w:trHeight w:val="3958"/>
        </w:trPr>
        <w:tc>
          <w:tcPr>
            <w:tcW w:w="1668" w:type="dxa"/>
          </w:tcPr>
          <w:p w:rsidR="00EB6C5E" w:rsidRDefault="00EB6C5E" w:rsidP="00227C9F">
            <w:pPr>
              <w:pStyle w:val="a4"/>
              <w:rPr>
                <w:rFonts w:ascii="Times New Roman" w:hAnsi="Times New Roman" w:cs="Times New Roman"/>
                <w:sz w:val="24"/>
                <w:szCs w:val="24"/>
              </w:rPr>
            </w:pPr>
            <w:r w:rsidRPr="006B3786">
              <w:rPr>
                <w:rFonts w:ascii="Times New Roman" w:hAnsi="Times New Roman" w:cs="Times New Roman"/>
                <w:sz w:val="24"/>
                <w:szCs w:val="24"/>
              </w:rPr>
              <w:t>Социализация развитие общения нравственное воспитание</w:t>
            </w: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Default="00EB6C5E" w:rsidP="00227C9F">
            <w:pPr>
              <w:pStyle w:val="a4"/>
              <w:rPr>
                <w:rFonts w:ascii="Times New Roman" w:hAnsi="Times New Roman" w:cs="Times New Roman"/>
                <w:sz w:val="24"/>
                <w:szCs w:val="24"/>
              </w:rPr>
            </w:pPr>
          </w:p>
          <w:p w:rsidR="00EB6C5E" w:rsidRPr="00BD68A0" w:rsidRDefault="00EB6C5E" w:rsidP="00BD68A0">
            <w:pPr>
              <w:pStyle w:val="a4"/>
              <w:rPr>
                <w:rFonts w:ascii="Times New Roman" w:hAnsi="Times New Roman" w:cs="Times New Roman"/>
                <w:sz w:val="24"/>
                <w:szCs w:val="24"/>
              </w:rPr>
            </w:pPr>
            <w:r w:rsidRPr="00BD68A0">
              <w:rPr>
                <w:rFonts w:ascii="Times New Roman" w:hAnsi="Times New Roman" w:cs="Times New Roman"/>
                <w:sz w:val="24"/>
                <w:szCs w:val="24"/>
              </w:rPr>
              <w:t>Ребенок в семье и сообществе,</w:t>
            </w:r>
          </w:p>
          <w:p w:rsidR="00EB6C5E" w:rsidRDefault="00EB6C5E" w:rsidP="00BD68A0">
            <w:pPr>
              <w:pStyle w:val="a4"/>
              <w:rPr>
                <w:rFonts w:ascii="Times New Roman" w:hAnsi="Times New Roman" w:cs="Times New Roman"/>
                <w:sz w:val="24"/>
                <w:szCs w:val="24"/>
              </w:rPr>
            </w:pPr>
            <w:r w:rsidRPr="00BD68A0">
              <w:rPr>
                <w:rFonts w:ascii="Times New Roman" w:hAnsi="Times New Roman" w:cs="Times New Roman"/>
                <w:sz w:val="24"/>
                <w:szCs w:val="24"/>
              </w:rPr>
              <w:t>патриотическое воспитание</w:t>
            </w: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B6C5E" w:rsidRDefault="00EB6C5E"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378AD" w:rsidRDefault="00E378AD" w:rsidP="00BD68A0">
            <w:pPr>
              <w:pStyle w:val="a4"/>
              <w:rPr>
                <w:rFonts w:ascii="Times New Roman" w:hAnsi="Times New Roman" w:cs="Times New Roman"/>
                <w:sz w:val="24"/>
                <w:szCs w:val="24"/>
              </w:rPr>
            </w:pPr>
          </w:p>
          <w:p w:rsidR="00EB6C5E" w:rsidRPr="00BD68A0" w:rsidRDefault="00EB6C5E" w:rsidP="00BD68A0">
            <w:pPr>
              <w:pStyle w:val="a4"/>
              <w:rPr>
                <w:rFonts w:ascii="Times New Roman" w:hAnsi="Times New Roman" w:cs="Times New Roman"/>
                <w:sz w:val="24"/>
                <w:szCs w:val="24"/>
              </w:rPr>
            </w:pPr>
            <w:r w:rsidRPr="00BD68A0">
              <w:rPr>
                <w:rFonts w:ascii="Times New Roman" w:hAnsi="Times New Roman" w:cs="Times New Roman"/>
                <w:sz w:val="24"/>
                <w:szCs w:val="24"/>
              </w:rPr>
              <w:t>Самообслуживание, самостоятельность</w:t>
            </w:r>
          </w:p>
          <w:p w:rsidR="00EB6C5E" w:rsidRDefault="00EB6C5E" w:rsidP="00BD68A0">
            <w:pPr>
              <w:pStyle w:val="a4"/>
              <w:rPr>
                <w:rFonts w:ascii="Times New Roman" w:hAnsi="Times New Roman" w:cs="Times New Roman"/>
                <w:sz w:val="24"/>
                <w:szCs w:val="24"/>
              </w:rPr>
            </w:pPr>
            <w:r w:rsidRPr="00BD68A0">
              <w:rPr>
                <w:rFonts w:ascii="Times New Roman" w:hAnsi="Times New Roman" w:cs="Times New Roman"/>
                <w:sz w:val="24"/>
                <w:szCs w:val="24"/>
              </w:rPr>
              <w:t>трудовое воспитание</w:t>
            </w:r>
          </w:p>
          <w:p w:rsidR="00EB6C5E" w:rsidRPr="00227C9F" w:rsidRDefault="00EB6C5E" w:rsidP="00BD68A0">
            <w:pPr>
              <w:pStyle w:val="a4"/>
              <w:rPr>
                <w:rFonts w:ascii="Times New Roman" w:hAnsi="Times New Roman" w:cs="Times New Roman"/>
                <w:sz w:val="24"/>
                <w:szCs w:val="24"/>
              </w:rPr>
            </w:pPr>
          </w:p>
        </w:tc>
        <w:tc>
          <w:tcPr>
            <w:tcW w:w="3543" w:type="dxa"/>
          </w:tcPr>
          <w:p w:rsidR="00EB6C5E" w:rsidRPr="00BD68A0" w:rsidRDefault="00EB6C5E" w:rsidP="00BD68A0">
            <w:pPr>
              <w:tabs>
                <w:tab w:val="left" w:pos="706"/>
              </w:tabs>
              <w:spacing w:after="0" w:line="240" w:lineRule="auto"/>
              <w:jc w:val="both"/>
              <w:rPr>
                <w:rFonts w:ascii="Times New Roman" w:hAnsi="Times New Roman" w:cs="Times New Roman"/>
                <w:sz w:val="24"/>
                <w:szCs w:val="24"/>
              </w:rPr>
            </w:pPr>
            <w:r w:rsidRPr="00BD68A0">
              <w:rPr>
                <w:rFonts w:ascii="Times New Roman" w:hAnsi="Times New Roman" w:cs="Times New Roman"/>
                <w:sz w:val="24"/>
                <w:szCs w:val="24"/>
              </w:rPr>
              <w:t>Воспитывать дружеские взаимоот</w:t>
            </w:r>
            <w:r w:rsidR="00AC5C9A">
              <w:rPr>
                <w:rFonts w:ascii="Times New Roman" w:hAnsi="Times New Roman" w:cs="Times New Roman"/>
                <w:sz w:val="24"/>
                <w:szCs w:val="24"/>
              </w:rPr>
              <w:t xml:space="preserve">ношения между детьми, развивать </w:t>
            </w:r>
            <w:r w:rsidRPr="00BD68A0">
              <w:rPr>
                <w:rFonts w:ascii="Times New Roman" w:hAnsi="Times New Roman" w:cs="Times New Roman"/>
                <w:sz w:val="24"/>
                <w:szCs w:val="24"/>
              </w:rPr>
              <w:t>умение самостоятельно объединяться дл</w:t>
            </w:r>
            <w:r>
              <w:rPr>
                <w:rFonts w:ascii="Times New Roman" w:hAnsi="Times New Roman" w:cs="Times New Roman"/>
                <w:sz w:val="24"/>
                <w:szCs w:val="24"/>
              </w:rPr>
              <w:t>я совместной игры и труда, зани</w:t>
            </w:r>
            <w:r w:rsidRPr="00BD68A0">
              <w:rPr>
                <w:rFonts w:ascii="Times New Roman" w:hAnsi="Times New Roman" w:cs="Times New Roman"/>
                <w:sz w:val="24"/>
                <w:szCs w:val="24"/>
              </w:rPr>
              <w:t>маться самостоятельно выбранным делом, договариваться, помогать друг</w:t>
            </w:r>
            <w:r w:rsidR="007F7DB3">
              <w:rPr>
                <w:rFonts w:ascii="Times New Roman" w:hAnsi="Times New Roman" w:cs="Times New Roman"/>
                <w:sz w:val="24"/>
                <w:szCs w:val="24"/>
              </w:rPr>
              <w:t xml:space="preserve"> </w:t>
            </w:r>
            <w:r w:rsidRPr="00BD68A0">
              <w:rPr>
                <w:rFonts w:ascii="Times New Roman" w:hAnsi="Times New Roman" w:cs="Times New Roman"/>
                <w:sz w:val="24"/>
                <w:szCs w:val="24"/>
              </w:rPr>
              <w:t>другу.</w:t>
            </w:r>
          </w:p>
          <w:p w:rsidR="00EB6C5E" w:rsidRPr="00BD68A0" w:rsidRDefault="00EB6C5E" w:rsidP="00BD68A0">
            <w:pPr>
              <w:tabs>
                <w:tab w:val="left" w:pos="706"/>
              </w:tabs>
              <w:spacing w:after="0" w:line="240" w:lineRule="auto"/>
              <w:jc w:val="both"/>
              <w:rPr>
                <w:rFonts w:ascii="Times New Roman" w:hAnsi="Times New Roman" w:cs="Times New Roman"/>
                <w:sz w:val="24"/>
                <w:szCs w:val="24"/>
              </w:rPr>
            </w:pPr>
            <w:r w:rsidRPr="00BD68A0">
              <w:rPr>
                <w:rFonts w:ascii="Times New Roman" w:hAnsi="Times New Roman" w:cs="Times New Roman"/>
                <w:sz w:val="24"/>
                <w:szCs w:val="24"/>
              </w:rPr>
              <w:t>Воспитывать организованность,</w:t>
            </w:r>
            <w:r>
              <w:rPr>
                <w:rFonts w:ascii="Times New Roman" w:hAnsi="Times New Roman" w:cs="Times New Roman"/>
                <w:sz w:val="24"/>
                <w:szCs w:val="24"/>
              </w:rPr>
              <w:t xml:space="preserve"> дисциплинированность, коллекти</w:t>
            </w:r>
            <w:r w:rsidRPr="00BD68A0">
              <w:rPr>
                <w:rFonts w:ascii="Times New Roman" w:hAnsi="Times New Roman" w:cs="Times New Roman"/>
                <w:sz w:val="24"/>
                <w:szCs w:val="24"/>
              </w:rPr>
              <w:t>визм, уважение к старшим.</w:t>
            </w:r>
            <w:r w:rsidR="007F7DB3">
              <w:rPr>
                <w:rFonts w:ascii="Times New Roman" w:hAnsi="Times New Roman" w:cs="Times New Roman"/>
                <w:sz w:val="24"/>
                <w:szCs w:val="24"/>
              </w:rPr>
              <w:t xml:space="preserve"> </w:t>
            </w:r>
            <w:r w:rsidRPr="00BD68A0">
              <w:rPr>
                <w:rFonts w:ascii="Times New Roman" w:hAnsi="Times New Roman" w:cs="Times New Roman"/>
                <w:sz w:val="24"/>
                <w:szCs w:val="24"/>
              </w:rPr>
              <w:t>Формировать такие качества, как со</w:t>
            </w:r>
            <w:r>
              <w:rPr>
                <w:rFonts w:ascii="Times New Roman" w:hAnsi="Times New Roman" w:cs="Times New Roman"/>
                <w:sz w:val="24"/>
                <w:szCs w:val="24"/>
              </w:rPr>
              <w:t>чувствие, отзывчивость, справед</w:t>
            </w:r>
            <w:r w:rsidRPr="00BD68A0">
              <w:rPr>
                <w:rFonts w:ascii="Times New Roman" w:hAnsi="Times New Roman" w:cs="Times New Roman"/>
                <w:sz w:val="24"/>
                <w:szCs w:val="24"/>
              </w:rPr>
              <w:t>ливость, скромность.</w:t>
            </w:r>
          </w:p>
          <w:p w:rsidR="00EB6C5E" w:rsidRPr="00BD68A0" w:rsidRDefault="00EB6C5E" w:rsidP="00BD68A0">
            <w:pPr>
              <w:tabs>
                <w:tab w:val="left" w:pos="706"/>
              </w:tabs>
              <w:spacing w:after="0" w:line="240" w:lineRule="auto"/>
              <w:jc w:val="both"/>
              <w:rPr>
                <w:rFonts w:ascii="Times New Roman" w:hAnsi="Times New Roman" w:cs="Times New Roman"/>
                <w:sz w:val="24"/>
                <w:szCs w:val="24"/>
              </w:rPr>
            </w:pPr>
            <w:r w:rsidRPr="00BD68A0">
              <w:rPr>
                <w:rFonts w:ascii="Times New Roman" w:hAnsi="Times New Roman" w:cs="Times New Roman"/>
                <w:sz w:val="24"/>
                <w:szCs w:val="24"/>
              </w:rPr>
              <w:t>Развивать волевые качества: умени</w:t>
            </w:r>
            <w:r>
              <w:rPr>
                <w:rFonts w:ascii="Times New Roman" w:hAnsi="Times New Roman" w:cs="Times New Roman"/>
                <w:sz w:val="24"/>
                <w:szCs w:val="24"/>
              </w:rPr>
              <w:t>е ограничивать свои желания, вы</w:t>
            </w:r>
            <w:r w:rsidRPr="00BD68A0">
              <w:rPr>
                <w:rFonts w:ascii="Times New Roman" w:hAnsi="Times New Roman" w:cs="Times New Roman"/>
                <w:sz w:val="24"/>
                <w:szCs w:val="24"/>
              </w:rPr>
              <w:t>полнять установленные нормы поведения, в своих поступках следовать</w:t>
            </w:r>
            <w:r w:rsidR="007F7DB3">
              <w:rPr>
                <w:rFonts w:ascii="Times New Roman" w:hAnsi="Times New Roman" w:cs="Times New Roman"/>
                <w:sz w:val="24"/>
                <w:szCs w:val="24"/>
              </w:rPr>
              <w:t xml:space="preserve"> </w:t>
            </w:r>
            <w:r w:rsidRPr="00BD68A0">
              <w:rPr>
                <w:rFonts w:ascii="Times New Roman" w:hAnsi="Times New Roman" w:cs="Times New Roman"/>
                <w:sz w:val="24"/>
                <w:szCs w:val="24"/>
              </w:rPr>
              <w:t>положительному примеру.</w:t>
            </w:r>
            <w:r w:rsidR="007F7DB3">
              <w:rPr>
                <w:rFonts w:ascii="Times New Roman" w:hAnsi="Times New Roman" w:cs="Times New Roman"/>
                <w:sz w:val="24"/>
                <w:szCs w:val="24"/>
              </w:rPr>
              <w:t xml:space="preserve"> </w:t>
            </w:r>
            <w:r w:rsidRPr="00BD68A0">
              <w:rPr>
                <w:rFonts w:ascii="Times New Roman" w:hAnsi="Times New Roman" w:cs="Times New Roman"/>
                <w:sz w:val="24"/>
                <w:szCs w:val="24"/>
              </w:rPr>
              <w:t>Воспитывать уважительное отношение к окружающим. Формировать</w:t>
            </w:r>
          </w:p>
          <w:p w:rsidR="00EB6C5E" w:rsidRDefault="00EB6C5E" w:rsidP="00BD68A0">
            <w:pPr>
              <w:tabs>
                <w:tab w:val="left" w:pos="706"/>
              </w:tabs>
              <w:spacing w:after="0" w:line="240" w:lineRule="auto"/>
              <w:jc w:val="both"/>
              <w:rPr>
                <w:rFonts w:ascii="Times New Roman" w:hAnsi="Times New Roman" w:cs="Times New Roman"/>
                <w:sz w:val="24"/>
                <w:szCs w:val="24"/>
              </w:rPr>
            </w:pPr>
            <w:r w:rsidRPr="00BD68A0">
              <w:rPr>
                <w:rFonts w:ascii="Times New Roman" w:hAnsi="Times New Roman" w:cs="Times New Roman"/>
                <w:sz w:val="24"/>
                <w:szCs w:val="24"/>
              </w:rPr>
              <w:t>умение слушать собеседника, не пер</w:t>
            </w:r>
            <w:r>
              <w:rPr>
                <w:rFonts w:ascii="Times New Roman" w:hAnsi="Times New Roman" w:cs="Times New Roman"/>
                <w:sz w:val="24"/>
                <w:szCs w:val="24"/>
              </w:rPr>
              <w:t>ебивать без надобности. Формиро</w:t>
            </w:r>
            <w:r w:rsidRPr="00BD68A0">
              <w:rPr>
                <w:rFonts w:ascii="Times New Roman" w:hAnsi="Times New Roman" w:cs="Times New Roman"/>
                <w:sz w:val="24"/>
                <w:szCs w:val="24"/>
              </w:rPr>
              <w:t xml:space="preserve">вать умение спокойно отстаивать </w:t>
            </w:r>
          </w:p>
          <w:p w:rsidR="00EB6C5E" w:rsidRDefault="00EB6C5E" w:rsidP="00BD68A0">
            <w:pPr>
              <w:tabs>
                <w:tab w:val="left" w:pos="706"/>
              </w:tabs>
              <w:spacing w:after="0" w:line="240" w:lineRule="auto"/>
              <w:jc w:val="both"/>
              <w:rPr>
                <w:rFonts w:ascii="Times New Roman" w:hAnsi="Times New Roman" w:cs="Times New Roman"/>
                <w:sz w:val="24"/>
                <w:szCs w:val="24"/>
              </w:rPr>
            </w:pPr>
            <w:r w:rsidRPr="00BD68A0">
              <w:rPr>
                <w:rFonts w:ascii="Times New Roman" w:hAnsi="Times New Roman" w:cs="Times New Roman"/>
                <w:sz w:val="24"/>
                <w:szCs w:val="24"/>
              </w:rPr>
              <w:t>свое мнение.</w:t>
            </w:r>
          </w:p>
          <w:p w:rsidR="00EB6C5E" w:rsidRDefault="00EB6C5E" w:rsidP="00BD68A0">
            <w:pPr>
              <w:tabs>
                <w:tab w:val="left" w:pos="706"/>
              </w:tabs>
              <w:spacing w:after="0" w:line="240" w:lineRule="auto"/>
              <w:jc w:val="both"/>
              <w:rPr>
                <w:rFonts w:ascii="Times New Roman" w:hAnsi="Times New Roman" w:cs="Times New Roman"/>
                <w:sz w:val="24"/>
                <w:szCs w:val="24"/>
              </w:rPr>
            </w:pPr>
          </w:p>
          <w:p w:rsidR="00EB6C5E" w:rsidRPr="00BD68A0" w:rsidRDefault="00EB6C5E" w:rsidP="00BD68A0">
            <w:pPr>
              <w:tabs>
                <w:tab w:val="left" w:pos="706"/>
              </w:tabs>
              <w:spacing w:after="0" w:line="240" w:lineRule="auto"/>
              <w:jc w:val="both"/>
              <w:rPr>
                <w:rFonts w:ascii="Times New Roman" w:hAnsi="Times New Roman" w:cs="Times New Roman"/>
                <w:sz w:val="24"/>
                <w:szCs w:val="24"/>
              </w:rPr>
            </w:pPr>
            <w:r w:rsidRPr="00BD68A0">
              <w:rPr>
                <w:rFonts w:ascii="Times New Roman" w:hAnsi="Times New Roman" w:cs="Times New Roman"/>
                <w:sz w:val="24"/>
                <w:szCs w:val="24"/>
              </w:rPr>
              <w:t>Развивать представле</w:t>
            </w:r>
            <w:r>
              <w:rPr>
                <w:rFonts w:ascii="Times New Roman" w:hAnsi="Times New Roman" w:cs="Times New Roman"/>
                <w:sz w:val="24"/>
                <w:szCs w:val="24"/>
              </w:rPr>
              <w:t>ние о временной перспективе лич</w:t>
            </w:r>
            <w:r w:rsidRPr="00BD68A0">
              <w:rPr>
                <w:rFonts w:ascii="Times New Roman" w:hAnsi="Times New Roman" w:cs="Times New Roman"/>
                <w:sz w:val="24"/>
                <w:szCs w:val="24"/>
              </w:rPr>
              <w:t>ности, об изменении позиции человек</w:t>
            </w:r>
            <w:r w:rsidR="00AC5C9A">
              <w:rPr>
                <w:rFonts w:ascii="Times New Roman" w:hAnsi="Times New Roman" w:cs="Times New Roman"/>
                <w:sz w:val="24"/>
                <w:szCs w:val="24"/>
              </w:rPr>
              <w:t xml:space="preserve">а с возрастом (ребенок посещает </w:t>
            </w:r>
            <w:r w:rsidRPr="00BD68A0">
              <w:rPr>
                <w:rFonts w:ascii="Times New Roman" w:hAnsi="Times New Roman" w:cs="Times New Roman"/>
                <w:sz w:val="24"/>
                <w:szCs w:val="24"/>
              </w:rPr>
              <w:t>детский сад, школьник учится, взросл</w:t>
            </w:r>
            <w:r>
              <w:rPr>
                <w:rFonts w:ascii="Times New Roman" w:hAnsi="Times New Roman" w:cs="Times New Roman"/>
                <w:sz w:val="24"/>
                <w:szCs w:val="24"/>
              </w:rPr>
              <w:t>ый работает, пожилой человек пе</w:t>
            </w:r>
            <w:r w:rsidRPr="00BD68A0">
              <w:rPr>
                <w:rFonts w:ascii="Times New Roman" w:hAnsi="Times New Roman" w:cs="Times New Roman"/>
                <w:sz w:val="24"/>
                <w:szCs w:val="24"/>
              </w:rPr>
              <w:t xml:space="preserve">редает свой опыт другим поколениям). </w:t>
            </w:r>
            <w:r w:rsidR="00AC5C9A">
              <w:rPr>
                <w:rFonts w:ascii="Times New Roman" w:hAnsi="Times New Roman" w:cs="Times New Roman"/>
                <w:sz w:val="24"/>
                <w:szCs w:val="24"/>
              </w:rPr>
              <w:t xml:space="preserve">Углублять представления ребенка </w:t>
            </w:r>
            <w:r w:rsidRPr="00BD68A0">
              <w:rPr>
                <w:rFonts w:ascii="Times New Roman" w:hAnsi="Times New Roman" w:cs="Times New Roman"/>
                <w:sz w:val="24"/>
                <w:szCs w:val="24"/>
              </w:rPr>
              <w:t>о себе в прошлом, настоящем и будущем.</w:t>
            </w:r>
            <w:r w:rsidR="007F7DB3">
              <w:rPr>
                <w:rFonts w:ascii="Times New Roman" w:hAnsi="Times New Roman" w:cs="Times New Roman"/>
                <w:sz w:val="24"/>
                <w:szCs w:val="24"/>
              </w:rPr>
              <w:t xml:space="preserve"> </w:t>
            </w:r>
            <w:r w:rsidRPr="00BD68A0">
              <w:rPr>
                <w:rFonts w:ascii="Times New Roman" w:hAnsi="Times New Roman" w:cs="Times New Roman"/>
                <w:sz w:val="24"/>
                <w:szCs w:val="24"/>
              </w:rPr>
              <w:t>Закреплять знание домашнего адрес</w:t>
            </w:r>
            <w:r>
              <w:rPr>
                <w:rFonts w:ascii="Times New Roman" w:hAnsi="Times New Roman" w:cs="Times New Roman"/>
                <w:sz w:val="24"/>
                <w:szCs w:val="24"/>
              </w:rPr>
              <w:t>а и телефона, имен и отчеств ро</w:t>
            </w:r>
            <w:r w:rsidRPr="00BD68A0">
              <w:rPr>
                <w:rFonts w:ascii="Times New Roman" w:hAnsi="Times New Roman" w:cs="Times New Roman"/>
                <w:sz w:val="24"/>
                <w:szCs w:val="24"/>
              </w:rPr>
              <w:t>дителей, их профессий.</w:t>
            </w:r>
            <w:r w:rsidR="007F7DB3">
              <w:rPr>
                <w:rFonts w:ascii="Times New Roman" w:hAnsi="Times New Roman" w:cs="Times New Roman"/>
                <w:sz w:val="24"/>
                <w:szCs w:val="24"/>
              </w:rPr>
              <w:t xml:space="preserve"> </w:t>
            </w:r>
            <w:r w:rsidRPr="00BD68A0">
              <w:rPr>
                <w:rFonts w:ascii="Times New Roman" w:hAnsi="Times New Roman" w:cs="Times New Roman"/>
                <w:sz w:val="24"/>
                <w:szCs w:val="24"/>
              </w:rPr>
              <w:t>Привлекать детей к созданию развивающей среды дошкольного</w:t>
            </w:r>
          </w:p>
          <w:p w:rsidR="00EB6C5E" w:rsidRPr="00BD68A0" w:rsidRDefault="00EB6C5E" w:rsidP="00BD68A0">
            <w:pPr>
              <w:tabs>
                <w:tab w:val="left" w:pos="706"/>
              </w:tabs>
              <w:spacing w:after="0" w:line="240" w:lineRule="auto"/>
              <w:jc w:val="both"/>
              <w:rPr>
                <w:rFonts w:ascii="Times New Roman" w:hAnsi="Times New Roman" w:cs="Times New Roman"/>
                <w:sz w:val="24"/>
                <w:szCs w:val="24"/>
              </w:rPr>
            </w:pPr>
            <w:r w:rsidRPr="00BD68A0">
              <w:rPr>
                <w:rFonts w:ascii="Times New Roman" w:hAnsi="Times New Roman" w:cs="Times New Roman"/>
                <w:sz w:val="24"/>
                <w:szCs w:val="24"/>
              </w:rPr>
              <w:t xml:space="preserve">учреждения (мини-музеев, выставок, </w:t>
            </w:r>
            <w:r>
              <w:rPr>
                <w:rFonts w:ascii="Times New Roman" w:hAnsi="Times New Roman" w:cs="Times New Roman"/>
                <w:sz w:val="24"/>
                <w:szCs w:val="24"/>
              </w:rPr>
              <w:t>библиотеки, конструкторских мас</w:t>
            </w:r>
            <w:r w:rsidRPr="00BD68A0">
              <w:rPr>
                <w:rFonts w:ascii="Times New Roman" w:hAnsi="Times New Roman" w:cs="Times New Roman"/>
                <w:sz w:val="24"/>
                <w:szCs w:val="24"/>
              </w:rPr>
              <w:t>терских и др.); формировать умение э</w:t>
            </w:r>
            <w:r w:rsidR="00AC5C9A">
              <w:rPr>
                <w:rFonts w:ascii="Times New Roman" w:hAnsi="Times New Roman" w:cs="Times New Roman"/>
                <w:sz w:val="24"/>
                <w:szCs w:val="24"/>
              </w:rPr>
              <w:t xml:space="preserve">стетически оценивать окружающую </w:t>
            </w:r>
            <w:r w:rsidRPr="00BD68A0">
              <w:rPr>
                <w:rFonts w:ascii="Times New Roman" w:hAnsi="Times New Roman" w:cs="Times New Roman"/>
                <w:sz w:val="24"/>
                <w:szCs w:val="24"/>
              </w:rPr>
              <w:t>среду, высказывать оценочные суждения, обосновывать свое мнение.</w:t>
            </w:r>
          </w:p>
          <w:p w:rsidR="00EB6C5E" w:rsidRDefault="00EB6C5E" w:rsidP="00BD68A0">
            <w:pPr>
              <w:tabs>
                <w:tab w:val="left" w:pos="706"/>
              </w:tabs>
              <w:spacing w:after="0" w:line="240" w:lineRule="auto"/>
              <w:jc w:val="both"/>
              <w:rPr>
                <w:rFonts w:ascii="Times New Roman" w:hAnsi="Times New Roman" w:cs="Times New Roman"/>
                <w:sz w:val="24"/>
                <w:szCs w:val="24"/>
              </w:rPr>
            </w:pPr>
            <w:r w:rsidRPr="00BD68A0">
              <w:rPr>
                <w:rFonts w:ascii="Times New Roman" w:hAnsi="Times New Roman" w:cs="Times New Roman"/>
                <w:sz w:val="24"/>
                <w:szCs w:val="24"/>
              </w:rPr>
              <w:t>Формировать у детей представления о себе как об активном члене</w:t>
            </w:r>
            <w:r>
              <w:rPr>
                <w:rFonts w:ascii="Times New Roman" w:hAnsi="Times New Roman" w:cs="Times New Roman"/>
                <w:sz w:val="24"/>
                <w:szCs w:val="24"/>
              </w:rPr>
              <w:t xml:space="preserve"> коллектива.</w:t>
            </w:r>
          </w:p>
          <w:p w:rsidR="00EB6C5E" w:rsidRPr="00BD68A0" w:rsidRDefault="00EB6C5E" w:rsidP="00BD68A0">
            <w:pPr>
              <w:tabs>
                <w:tab w:val="left" w:pos="706"/>
              </w:tabs>
              <w:spacing w:after="0" w:line="240" w:lineRule="auto"/>
              <w:jc w:val="both"/>
              <w:rPr>
                <w:rFonts w:ascii="Times New Roman" w:hAnsi="Times New Roman" w:cs="Times New Roman"/>
                <w:sz w:val="24"/>
                <w:szCs w:val="24"/>
              </w:rPr>
            </w:pPr>
            <w:r w:rsidRPr="00BD68A0">
              <w:rPr>
                <w:rFonts w:ascii="Times New Roman" w:hAnsi="Times New Roman" w:cs="Times New Roman"/>
                <w:sz w:val="24"/>
                <w:szCs w:val="24"/>
              </w:rPr>
              <w:t>Расширять представления о родном крае. Продолжать</w:t>
            </w:r>
          </w:p>
          <w:p w:rsidR="00EB6C5E" w:rsidRPr="00BD68A0" w:rsidRDefault="00EB6C5E" w:rsidP="00BD68A0">
            <w:pPr>
              <w:tabs>
                <w:tab w:val="left" w:pos="706"/>
              </w:tabs>
              <w:spacing w:after="0" w:line="240" w:lineRule="auto"/>
              <w:jc w:val="both"/>
              <w:rPr>
                <w:rFonts w:ascii="Times New Roman" w:hAnsi="Times New Roman" w:cs="Times New Roman"/>
                <w:sz w:val="24"/>
                <w:szCs w:val="24"/>
              </w:rPr>
            </w:pPr>
            <w:r w:rsidRPr="00BD68A0">
              <w:rPr>
                <w:rFonts w:ascii="Times New Roman" w:hAnsi="Times New Roman" w:cs="Times New Roman"/>
                <w:sz w:val="24"/>
                <w:szCs w:val="24"/>
              </w:rPr>
              <w:t>знакомить с достопримечательностями региона, в котором живут дети.</w:t>
            </w:r>
            <w:r w:rsidR="007F7DB3">
              <w:rPr>
                <w:rFonts w:ascii="Times New Roman" w:hAnsi="Times New Roman" w:cs="Times New Roman"/>
                <w:sz w:val="24"/>
                <w:szCs w:val="24"/>
              </w:rPr>
              <w:t xml:space="preserve"> </w:t>
            </w:r>
            <w:proofErr w:type="spellStart"/>
            <w:r w:rsidRPr="00BD68A0">
              <w:rPr>
                <w:rFonts w:ascii="Times New Roman" w:hAnsi="Times New Roman" w:cs="Times New Roman"/>
                <w:sz w:val="24"/>
                <w:szCs w:val="24"/>
              </w:rPr>
              <w:t>Нa</w:t>
            </w:r>
            <w:proofErr w:type="spellEnd"/>
            <w:r w:rsidRPr="00BD68A0">
              <w:rPr>
                <w:rFonts w:ascii="Times New Roman" w:hAnsi="Times New Roman" w:cs="Times New Roman"/>
                <w:sz w:val="24"/>
                <w:szCs w:val="24"/>
              </w:rPr>
              <w:t xml:space="preserve"> основе расширения знаний об </w:t>
            </w:r>
            <w:r>
              <w:rPr>
                <w:rFonts w:ascii="Times New Roman" w:hAnsi="Times New Roman" w:cs="Times New Roman"/>
                <w:sz w:val="24"/>
                <w:szCs w:val="24"/>
              </w:rPr>
              <w:t>окружающем воспитывать патриоти</w:t>
            </w:r>
            <w:r w:rsidRPr="00BD68A0">
              <w:rPr>
                <w:rFonts w:ascii="Times New Roman" w:hAnsi="Times New Roman" w:cs="Times New Roman"/>
                <w:sz w:val="24"/>
                <w:szCs w:val="24"/>
              </w:rPr>
              <w:t>ческие и интернациональные</w:t>
            </w:r>
            <w:r w:rsidR="007F7DB3">
              <w:rPr>
                <w:rFonts w:ascii="Times New Roman" w:hAnsi="Times New Roman" w:cs="Times New Roman"/>
                <w:sz w:val="24"/>
                <w:szCs w:val="24"/>
              </w:rPr>
              <w:t xml:space="preserve"> </w:t>
            </w:r>
            <w:r>
              <w:rPr>
                <w:rFonts w:ascii="Times New Roman" w:hAnsi="Times New Roman" w:cs="Times New Roman"/>
                <w:sz w:val="24"/>
                <w:szCs w:val="24"/>
              </w:rPr>
              <w:t>Поощрять интерес детей к событи</w:t>
            </w:r>
            <w:r w:rsidRPr="00BD68A0">
              <w:rPr>
                <w:rFonts w:ascii="Times New Roman" w:hAnsi="Times New Roman" w:cs="Times New Roman"/>
                <w:sz w:val="24"/>
                <w:szCs w:val="24"/>
              </w:rPr>
              <w:t>ям, происходящим в стране, воспитывать чувство гордости за ее достижения.</w:t>
            </w:r>
          </w:p>
          <w:p w:rsidR="00EB6C5E" w:rsidRPr="00BD68A0" w:rsidRDefault="00EB6C5E" w:rsidP="00BD68A0">
            <w:pPr>
              <w:tabs>
                <w:tab w:val="left" w:pos="706"/>
              </w:tabs>
              <w:spacing w:after="0" w:line="240" w:lineRule="auto"/>
              <w:jc w:val="both"/>
              <w:rPr>
                <w:rFonts w:ascii="Times New Roman" w:hAnsi="Times New Roman" w:cs="Times New Roman"/>
                <w:sz w:val="24"/>
                <w:szCs w:val="24"/>
              </w:rPr>
            </w:pPr>
            <w:r w:rsidRPr="00BD68A0">
              <w:rPr>
                <w:rFonts w:ascii="Times New Roman" w:hAnsi="Times New Roman" w:cs="Times New Roman"/>
                <w:sz w:val="24"/>
                <w:szCs w:val="24"/>
              </w:rPr>
              <w:t>Закреплять знания о флаге, гербе и гимне России (гимн исполняется</w:t>
            </w:r>
            <w:r w:rsidR="007F7DB3">
              <w:rPr>
                <w:rFonts w:ascii="Times New Roman" w:hAnsi="Times New Roman" w:cs="Times New Roman"/>
                <w:sz w:val="24"/>
                <w:szCs w:val="24"/>
              </w:rPr>
              <w:t xml:space="preserve"> </w:t>
            </w:r>
            <w:r w:rsidRPr="00BD68A0">
              <w:rPr>
                <w:rFonts w:ascii="Times New Roman" w:hAnsi="Times New Roman" w:cs="Times New Roman"/>
                <w:sz w:val="24"/>
                <w:szCs w:val="24"/>
              </w:rPr>
              <w:t>во время праздника или другого торжественного события; когда звучит</w:t>
            </w:r>
            <w:r w:rsidR="007F7DB3">
              <w:rPr>
                <w:rFonts w:ascii="Times New Roman" w:hAnsi="Times New Roman" w:cs="Times New Roman"/>
                <w:sz w:val="24"/>
                <w:szCs w:val="24"/>
              </w:rPr>
              <w:t xml:space="preserve"> </w:t>
            </w:r>
            <w:r w:rsidRPr="00BD68A0">
              <w:rPr>
                <w:rFonts w:ascii="Times New Roman" w:hAnsi="Times New Roman" w:cs="Times New Roman"/>
                <w:sz w:val="24"/>
                <w:szCs w:val="24"/>
              </w:rPr>
              <w:t>гимн, все встают, а мужчины и мальчики снимают головные уборы).</w:t>
            </w:r>
          </w:p>
          <w:p w:rsidR="00EB6C5E" w:rsidRDefault="00EB6C5E" w:rsidP="00BD68A0">
            <w:pPr>
              <w:tabs>
                <w:tab w:val="left" w:pos="706"/>
              </w:tabs>
              <w:spacing w:after="0" w:line="240" w:lineRule="auto"/>
              <w:jc w:val="both"/>
              <w:rPr>
                <w:rFonts w:ascii="Times New Roman" w:hAnsi="Times New Roman" w:cs="Times New Roman"/>
                <w:sz w:val="24"/>
                <w:szCs w:val="24"/>
              </w:rPr>
            </w:pPr>
            <w:r w:rsidRPr="00BD68A0">
              <w:rPr>
                <w:rFonts w:ascii="Times New Roman" w:hAnsi="Times New Roman" w:cs="Times New Roman"/>
                <w:sz w:val="24"/>
                <w:szCs w:val="24"/>
              </w:rPr>
              <w:t>Развивать представления о том, что Российская Федерация (Р</w:t>
            </w:r>
            <w:r>
              <w:rPr>
                <w:rFonts w:ascii="Times New Roman" w:hAnsi="Times New Roman" w:cs="Times New Roman"/>
                <w:sz w:val="24"/>
                <w:szCs w:val="24"/>
              </w:rPr>
              <w:t>ос</w:t>
            </w:r>
            <w:r w:rsidR="006A1E85">
              <w:rPr>
                <w:rFonts w:ascii="Times New Roman" w:hAnsi="Times New Roman" w:cs="Times New Roman"/>
                <w:sz w:val="24"/>
                <w:szCs w:val="24"/>
              </w:rPr>
              <w:t xml:space="preserve">сия) — </w:t>
            </w:r>
            <w:proofErr w:type="spellStart"/>
            <w:r w:rsidR="006A1E85">
              <w:rPr>
                <w:rFonts w:ascii="Times New Roman" w:hAnsi="Times New Roman" w:cs="Times New Roman"/>
                <w:sz w:val="24"/>
                <w:szCs w:val="24"/>
              </w:rPr>
              <w:t>огромная,</w:t>
            </w:r>
            <w:r>
              <w:rPr>
                <w:rFonts w:ascii="Times New Roman" w:hAnsi="Times New Roman" w:cs="Times New Roman"/>
                <w:sz w:val="24"/>
                <w:szCs w:val="24"/>
              </w:rPr>
              <w:t>м</w:t>
            </w:r>
            <w:r w:rsidRPr="00BD68A0">
              <w:rPr>
                <w:rFonts w:ascii="Times New Roman" w:hAnsi="Times New Roman" w:cs="Times New Roman"/>
                <w:sz w:val="24"/>
                <w:szCs w:val="24"/>
              </w:rPr>
              <w:t>ногонациональная</w:t>
            </w:r>
            <w:proofErr w:type="spellEnd"/>
            <w:r w:rsidR="006A1E85">
              <w:rPr>
                <w:rFonts w:ascii="Times New Roman" w:hAnsi="Times New Roman" w:cs="Times New Roman"/>
                <w:sz w:val="24"/>
                <w:szCs w:val="24"/>
              </w:rPr>
              <w:t xml:space="preserve"> страна. Воспитывать уважение к </w:t>
            </w:r>
            <w:r w:rsidRPr="00BD68A0">
              <w:rPr>
                <w:rFonts w:ascii="Times New Roman" w:hAnsi="Times New Roman" w:cs="Times New Roman"/>
                <w:sz w:val="24"/>
                <w:szCs w:val="24"/>
              </w:rPr>
              <w:t>людям разных национальностей и их обычаям.</w:t>
            </w:r>
            <w:r w:rsidR="007F7DB3">
              <w:rPr>
                <w:rFonts w:ascii="Times New Roman" w:hAnsi="Times New Roman" w:cs="Times New Roman"/>
                <w:sz w:val="24"/>
                <w:szCs w:val="24"/>
              </w:rPr>
              <w:t xml:space="preserve"> </w:t>
            </w:r>
            <w:r w:rsidRPr="00BD68A0">
              <w:rPr>
                <w:rFonts w:ascii="Times New Roman" w:hAnsi="Times New Roman" w:cs="Times New Roman"/>
                <w:sz w:val="24"/>
                <w:szCs w:val="24"/>
              </w:rPr>
              <w:t>Расширять представления о Москве — главном городе, столице России.</w:t>
            </w:r>
            <w:r w:rsidR="007F7DB3">
              <w:rPr>
                <w:rFonts w:ascii="Times New Roman" w:hAnsi="Times New Roman" w:cs="Times New Roman"/>
                <w:sz w:val="24"/>
                <w:szCs w:val="24"/>
              </w:rPr>
              <w:t xml:space="preserve"> </w:t>
            </w:r>
            <w:r w:rsidRPr="00BD68A0">
              <w:rPr>
                <w:rFonts w:ascii="Times New Roman" w:hAnsi="Times New Roman" w:cs="Times New Roman"/>
                <w:sz w:val="24"/>
                <w:szCs w:val="24"/>
              </w:rPr>
              <w:t>Расширять знан</w:t>
            </w:r>
            <w:r>
              <w:rPr>
                <w:rFonts w:ascii="Times New Roman" w:hAnsi="Times New Roman" w:cs="Times New Roman"/>
                <w:sz w:val="24"/>
                <w:szCs w:val="24"/>
              </w:rPr>
              <w:t>ия о государственных праздниках</w:t>
            </w:r>
            <w:r w:rsidRPr="00BD68A0">
              <w:rPr>
                <w:rFonts w:ascii="Times New Roman" w:hAnsi="Times New Roman" w:cs="Times New Roman"/>
                <w:sz w:val="24"/>
                <w:szCs w:val="24"/>
              </w:rPr>
              <w:t xml:space="preserve"> чувства, любовь к Родине</w:t>
            </w:r>
            <w:r>
              <w:rPr>
                <w:rFonts w:ascii="Times New Roman" w:hAnsi="Times New Roman" w:cs="Times New Roman"/>
                <w:sz w:val="24"/>
                <w:szCs w:val="24"/>
              </w:rPr>
              <w:t>.</w:t>
            </w:r>
          </w:p>
          <w:p w:rsidR="00EB6C5E" w:rsidRPr="00BD68A0" w:rsidRDefault="00EB6C5E" w:rsidP="00BD68A0">
            <w:pPr>
              <w:tabs>
                <w:tab w:val="left" w:pos="706"/>
              </w:tabs>
              <w:spacing w:after="0" w:line="240" w:lineRule="auto"/>
              <w:jc w:val="both"/>
              <w:rPr>
                <w:rFonts w:ascii="Times New Roman" w:hAnsi="Times New Roman" w:cs="Times New Roman"/>
                <w:sz w:val="24"/>
                <w:szCs w:val="24"/>
              </w:rPr>
            </w:pPr>
            <w:r w:rsidRPr="00BD68A0">
              <w:rPr>
                <w:rFonts w:ascii="Times New Roman" w:hAnsi="Times New Roman" w:cs="Times New Roman"/>
                <w:sz w:val="24"/>
                <w:szCs w:val="24"/>
              </w:rPr>
              <w:t>Воспитывать уважение к за-</w:t>
            </w:r>
          </w:p>
          <w:p w:rsidR="00EB6C5E" w:rsidRDefault="00EB6C5E" w:rsidP="00BD68A0">
            <w:pPr>
              <w:tabs>
                <w:tab w:val="left" w:pos="706"/>
              </w:tabs>
              <w:spacing w:after="0" w:line="240" w:lineRule="auto"/>
              <w:jc w:val="both"/>
              <w:rPr>
                <w:rFonts w:ascii="Times New Roman" w:hAnsi="Times New Roman" w:cs="Times New Roman"/>
                <w:sz w:val="24"/>
                <w:szCs w:val="24"/>
              </w:rPr>
            </w:pPr>
            <w:r w:rsidRPr="00BD68A0">
              <w:rPr>
                <w:rFonts w:ascii="Times New Roman" w:hAnsi="Times New Roman" w:cs="Times New Roman"/>
                <w:sz w:val="24"/>
                <w:szCs w:val="24"/>
              </w:rPr>
              <w:t>щитникам Отечества, к памяти павших бойцов</w:t>
            </w:r>
            <w:r>
              <w:rPr>
                <w:rFonts w:ascii="Times New Roman" w:hAnsi="Times New Roman" w:cs="Times New Roman"/>
                <w:sz w:val="24"/>
                <w:szCs w:val="24"/>
              </w:rPr>
              <w:t>.</w:t>
            </w:r>
          </w:p>
          <w:p w:rsidR="00EB6C5E" w:rsidRDefault="00EB6C5E" w:rsidP="00BD68A0">
            <w:pPr>
              <w:tabs>
                <w:tab w:val="left" w:pos="706"/>
              </w:tabs>
              <w:spacing w:after="0" w:line="240" w:lineRule="auto"/>
              <w:jc w:val="both"/>
              <w:rPr>
                <w:rFonts w:ascii="Times New Roman" w:hAnsi="Times New Roman" w:cs="Times New Roman"/>
                <w:sz w:val="24"/>
                <w:szCs w:val="24"/>
              </w:rPr>
            </w:pPr>
          </w:p>
          <w:p w:rsidR="00EB6C5E" w:rsidRDefault="00EB6C5E" w:rsidP="00BD68A0">
            <w:pPr>
              <w:tabs>
                <w:tab w:val="left" w:pos="706"/>
              </w:tabs>
              <w:spacing w:after="0" w:line="240" w:lineRule="auto"/>
              <w:jc w:val="both"/>
              <w:rPr>
                <w:rFonts w:ascii="Times New Roman" w:hAnsi="Times New Roman" w:cs="Times New Roman"/>
                <w:sz w:val="24"/>
                <w:szCs w:val="24"/>
              </w:rPr>
            </w:pPr>
          </w:p>
          <w:p w:rsidR="00EB6C5E" w:rsidRPr="00AF4F6B" w:rsidRDefault="00EB6C5E" w:rsidP="00AF4F6B">
            <w:pPr>
              <w:tabs>
                <w:tab w:val="left" w:pos="7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к</w:t>
            </w:r>
            <w:r w:rsidRPr="00AF4F6B">
              <w:rPr>
                <w:rFonts w:ascii="Times New Roman" w:hAnsi="Times New Roman" w:cs="Times New Roman"/>
                <w:sz w:val="24"/>
                <w:szCs w:val="24"/>
              </w:rPr>
              <w:t xml:space="preserve">ультурно-гигиенические </w:t>
            </w:r>
            <w:r>
              <w:rPr>
                <w:rFonts w:ascii="Times New Roman" w:hAnsi="Times New Roman" w:cs="Times New Roman"/>
                <w:sz w:val="24"/>
                <w:szCs w:val="24"/>
              </w:rPr>
              <w:t>н</w:t>
            </w:r>
            <w:r w:rsidRPr="00AF4F6B">
              <w:rPr>
                <w:rFonts w:ascii="Times New Roman" w:hAnsi="Times New Roman" w:cs="Times New Roman"/>
                <w:sz w:val="24"/>
                <w:szCs w:val="24"/>
              </w:rPr>
              <w:t>авыки</w:t>
            </w:r>
            <w:r>
              <w:rPr>
                <w:rFonts w:ascii="Times New Roman" w:hAnsi="Times New Roman" w:cs="Times New Roman"/>
                <w:sz w:val="24"/>
                <w:szCs w:val="24"/>
              </w:rPr>
              <w:t xml:space="preserve">. </w:t>
            </w:r>
            <w:r w:rsidRPr="00AF4F6B">
              <w:rPr>
                <w:rFonts w:ascii="Times New Roman" w:hAnsi="Times New Roman" w:cs="Times New Roman"/>
                <w:sz w:val="24"/>
                <w:szCs w:val="24"/>
              </w:rPr>
              <w:t>Закреплять умения детей аккурат</w:t>
            </w:r>
            <w:r>
              <w:rPr>
                <w:rFonts w:ascii="Times New Roman" w:hAnsi="Times New Roman" w:cs="Times New Roman"/>
                <w:sz w:val="24"/>
                <w:szCs w:val="24"/>
              </w:rPr>
              <w:t>но пользоваться столовыми прибо</w:t>
            </w:r>
            <w:r w:rsidRPr="00AF4F6B">
              <w:rPr>
                <w:rFonts w:ascii="Times New Roman" w:hAnsi="Times New Roman" w:cs="Times New Roman"/>
                <w:sz w:val="24"/>
                <w:szCs w:val="24"/>
              </w:rPr>
              <w:t>рами; правильно вести себя за столом; обращаться с просьбой, благодарить.</w:t>
            </w:r>
          </w:p>
          <w:p w:rsidR="00EB6C5E" w:rsidRDefault="00EB6C5E" w:rsidP="00AF4F6B">
            <w:pPr>
              <w:tabs>
                <w:tab w:val="left" w:pos="706"/>
              </w:tabs>
              <w:spacing w:after="0" w:line="240" w:lineRule="auto"/>
              <w:jc w:val="both"/>
              <w:rPr>
                <w:rFonts w:ascii="Times New Roman" w:hAnsi="Times New Roman" w:cs="Times New Roman"/>
                <w:sz w:val="24"/>
                <w:szCs w:val="24"/>
              </w:rPr>
            </w:pPr>
            <w:r w:rsidRPr="00AF4F6B">
              <w:rPr>
                <w:rFonts w:ascii="Times New Roman" w:hAnsi="Times New Roman" w:cs="Times New Roman"/>
                <w:sz w:val="24"/>
                <w:szCs w:val="24"/>
              </w:rPr>
              <w:t>Закреплять умение следить за чистотой одежды и обуви, замечать и</w:t>
            </w:r>
            <w:r w:rsidR="007F7DB3">
              <w:rPr>
                <w:rFonts w:ascii="Times New Roman" w:hAnsi="Times New Roman" w:cs="Times New Roman"/>
                <w:sz w:val="24"/>
                <w:szCs w:val="24"/>
              </w:rPr>
              <w:t xml:space="preserve"> </w:t>
            </w:r>
            <w:r w:rsidRPr="00AF4F6B">
              <w:rPr>
                <w:rFonts w:ascii="Times New Roman" w:hAnsi="Times New Roman" w:cs="Times New Roman"/>
                <w:sz w:val="24"/>
                <w:szCs w:val="24"/>
              </w:rPr>
              <w:t>устранять</w:t>
            </w:r>
            <w:r>
              <w:rPr>
                <w:rFonts w:ascii="Times New Roman" w:hAnsi="Times New Roman" w:cs="Times New Roman"/>
                <w:sz w:val="24"/>
                <w:szCs w:val="24"/>
              </w:rPr>
              <w:t xml:space="preserve"> непорядок в своем внешнем виде.</w:t>
            </w:r>
          </w:p>
          <w:p w:rsidR="00EB6C5E" w:rsidRPr="00AF4F6B" w:rsidRDefault="00EB6C5E" w:rsidP="00AF4F6B">
            <w:pPr>
              <w:tabs>
                <w:tab w:val="left" w:pos="706"/>
              </w:tabs>
              <w:spacing w:after="0" w:line="240" w:lineRule="auto"/>
              <w:jc w:val="both"/>
              <w:rPr>
                <w:rFonts w:ascii="Times New Roman" w:hAnsi="Times New Roman" w:cs="Times New Roman"/>
                <w:sz w:val="24"/>
                <w:szCs w:val="24"/>
              </w:rPr>
            </w:pPr>
            <w:r w:rsidRPr="00AF4F6B">
              <w:rPr>
                <w:rFonts w:ascii="Times New Roman" w:hAnsi="Times New Roman" w:cs="Times New Roman"/>
                <w:sz w:val="24"/>
                <w:szCs w:val="24"/>
              </w:rPr>
              <w:t>Закреплять умение самостоятельно и быстро</w:t>
            </w:r>
            <w:r w:rsidR="009C2C59">
              <w:rPr>
                <w:rFonts w:ascii="Times New Roman" w:hAnsi="Times New Roman" w:cs="Times New Roman"/>
                <w:sz w:val="24"/>
                <w:szCs w:val="24"/>
              </w:rPr>
              <w:t xml:space="preserve"> </w:t>
            </w:r>
            <w:r w:rsidRPr="00AF4F6B">
              <w:rPr>
                <w:rFonts w:ascii="Times New Roman" w:hAnsi="Times New Roman" w:cs="Times New Roman"/>
                <w:sz w:val="24"/>
                <w:szCs w:val="24"/>
              </w:rPr>
              <w:t>одеваться и раздеваться, складывать в шкаф одежду, ставить на место</w:t>
            </w:r>
            <w:r w:rsidR="007F7DB3">
              <w:rPr>
                <w:rFonts w:ascii="Times New Roman" w:hAnsi="Times New Roman" w:cs="Times New Roman"/>
                <w:sz w:val="24"/>
                <w:szCs w:val="24"/>
              </w:rPr>
              <w:t xml:space="preserve"> </w:t>
            </w:r>
            <w:r w:rsidRPr="00AF4F6B">
              <w:rPr>
                <w:rFonts w:ascii="Times New Roman" w:hAnsi="Times New Roman" w:cs="Times New Roman"/>
                <w:sz w:val="24"/>
                <w:szCs w:val="24"/>
              </w:rPr>
              <w:t>обувь, сушить при необходимости мокрые вещи, ухаживать за обувью. Продолжать формировать трудовые</w:t>
            </w:r>
            <w:r w:rsidR="007F7DB3">
              <w:rPr>
                <w:rFonts w:ascii="Times New Roman" w:hAnsi="Times New Roman" w:cs="Times New Roman"/>
                <w:sz w:val="24"/>
                <w:szCs w:val="24"/>
              </w:rPr>
              <w:t xml:space="preserve"> у</w:t>
            </w:r>
            <w:r w:rsidRPr="00AF4F6B">
              <w:rPr>
                <w:rFonts w:ascii="Times New Roman" w:hAnsi="Times New Roman" w:cs="Times New Roman"/>
                <w:sz w:val="24"/>
                <w:szCs w:val="24"/>
              </w:rPr>
              <w:t>мения и навыки, воспитывать трудолюбие.</w:t>
            </w:r>
            <w:r w:rsidR="007F7DB3">
              <w:rPr>
                <w:rFonts w:ascii="Times New Roman" w:hAnsi="Times New Roman" w:cs="Times New Roman"/>
                <w:sz w:val="24"/>
                <w:szCs w:val="24"/>
              </w:rPr>
              <w:t xml:space="preserve"> </w:t>
            </w:r>
            <w:r w:rsidRPr="00AF4F6B">
              <w:rPr>
                <w:rFonts w:ascii="Times New Roman" w:hAnsi="Times New Roman" w:cs="Times New Roman"/>
                <w:sz w:val="24"/>
                <w:szCs w:val="24"/>
              </w:rPr>
              <w:t xml:space="preserve">Воспитывать желание участвовать в совместной </w:t>
            </w:r>
            <w:r>
              <w:rPr>
                <w:rFonts w:ascii="Times New Roman" w:hAnsi="Times New Roman" w:cs="Times New Roman"/>
                <w:sz w:val="24"/>
                <w:szCs w:val="24"/>
              </w:rPr>
              <w:t xml:space="preserve">трудовой деятельности наравне со всеми. </w:t>
            </w:r>
            <w:r w:rsidRPr="00AF4F6B">
              <w:rPr>
                <w:rFonts w:ascii="Times New Roman" w:hAnsi="Times New Roman" w:cs="Times New Roman"/>
                <w:sz w:val="24"/>
                <w:szCs w:val="24"/>
              </w:rPr>
              <w:t>Развивать умение самостоятельно</w:t>
            </w:r>
          </w:p>
          <w:p w:rsidR="00EB6C5E" w:rsidRPr="00AF4F6B" w:rsidRDefault="00EB6C5E" w:rsidP="00AF4F6B">
            <w:pPr>
              <w:tabs>
                <w:tab w:val="left" w:pos="706"/>
              </w:tabs>
              <w:spacing w:after="0" w:line="240" w:lineRule="auto"/>
              <w:jc w:val="both"/>
              <w:rPr>
                <w:rFonts w:ascii="Times New Roman" w:hAnsi="Times New Roman" w:cs="Times New Roman"/>
                <w:sz w:val="24"/>
                <w:szCs w:val="24"/>
              </w:rPr>
            </w:pPr>
            <w:r w:rsidRPr="00AF4F6B">
              <w:rPr>
                <w:rFonts w:ascii="Times New Roman" w:hAnsi="Times New Roman" w:cs="Times New Roman"/>
                <w:sz w:val="24"/>
                <w:szCs w:val="24"/>
              </w:rPr>
              <w:t>объединяться для совместной игры и труда, оказывать друг другу помощь.</w:t>
            </w:r>
            <w:r w:rsidR="007F7DB3">
              <w:rPr>
                <w:rFonts w:ascii="Times New Roman" w:hAnsi="Times New Roman" w:cs="Times New Roman"/>
                <w:sz w:val="24"/>
                <w:szCs w:val="24"/>
              </w:rPr>
              <w:t xml:space="preserve"> </w:t>
            </w:r>
            <w:r w:rsidRPr="00AF4F6B">
              <w:rPr>
                <w:rFonts w:ascii="Times New Roman" w:hAnsi="Times New Roman" w:cs="Times New Roman"/>
                <w:sz w:val="24"/>
                <w:szCs w:val="24"/>
              </w:rPr>
              <w:t>Закреплять умение планировать трудовую деятельность</w:t>
            </w:r>
            <w:r>
              <w:rPr>
                <w:rFonts w:ascii="Times New Roman" w:hAnsi="Times New Roman" w:cs="Times New Roman"/>
                <w:sz w:val="24"/>
                <w:szCs w:val="24"/>
              </w:rPr>
              <w:t xml:space="preserve">. </w:t>
            </w:r>
            <w:r w:rsidRPr="00AF4F6B">
              <w:rPr>
                <w:rFonts w:ascii="Times New Roman" w:hAnsi="Times New Roman" w:cs="Times New Roman"/>
                <w:sz w:val="24"/>
                <w:szCs w:val="24"/>
              </w:rPr>
              <w:t>Прививать интерес к учебной деятельности и желание учиться в школе.</w:t>
            </w:r>
          </w:p>
          <w:p w:rsidR="00EB6C5E" w:rsidRPr="00227C9F" w:rsidRDefault="00EB6C5E" w:rsidP="00AF4F6B">
            <w:pPr>
              <w:tabs>
                <w:tab w:val="left" w:pos="706"/>
              </w:tabs>
              <w:spacing w:after="0" w:line="240" w:lineRule="auto"/>
              <w:jc w:val="both"/>
              <w:rPr>
                <w:rFonts w:ascii="Times New Roman" w:hAnsi="Times New Roman" w:cs="Times New Roman"/>
                <w:sz w:val="24"/>
                <w:szCs w:val="24"/>
              </w:rPr>
            </w:pPr>
            <w:r w:rsidRPr="00AF4F6B">
              <w:rPr>
                <w:rFonts w:ascii="Times New Roman" w:hAnsi="Times New Roman" w:cs="Times New Roman"/>
                <w:sz w:val="24"/>
                <w:szCs w:val="24"/>
              </w:rPr>
              <w:t>Формировать навыки учебной деятельности</w:t>
            </w:r>
            <w:r>
              <w:rPr>
                <w:rFonts w:ascii="Times New Roman" w:hAnsi="Times New Roman" w:cs="Times New Roman"/>
                <w:sz w:val="24"/>
                <w:szCs w:val="24"/>
              </w:rPr>
              <w:t xml:space="preserve">. </w:t>
            </w:r>
            <w:r w:rsidRPr="00AF4F6B">
              <w:rPr>
                <w:rFonts w:ascii="Times New Roman" w:hAnsi="Times New Roman" w:cs="Times New Roman"/>
                <w:sz w:val="24"/>
                <w:szCs w:val="24"/>
              </w:rPr>
              <w:t xml:space="preserve">Прививать детям интерес к труду в </w:t>
            </w:r>
            <w:r>
              <w:rPr>
                <w:rFonts w:ascii="Times New Roman" w:hAnsi="Times New Roman" w:cs="Times New Roman"/>
                <w:sz w:val="24"/>
                <w:szCs w:val="24"/>
              </w:rPr>
              <w:t xml:space="preserve">природе, привлекать их к посильному участию. </w:t>
            </w:r>
            <w:r w:rsidRPr="00AF4F6B">
              <w:rPr>
                <w:rFonts w:ascii="Times New Roman" w:hAnsi="Times New Roman" w:cs="Times New Roman"/>
                <w:sz w:val="24"/>
                <w:szCs w:val="24"/>
              </w:rPr>
              <w:t>Развивать интерес к различным про</w:t>
            </w:r>
            <w:r>
              <w:rPr>
                <w:rFonts w:ascii="Times New Roman" w:hAnsi="Times New Roman" w:cs="Times New Roman"/>
                <w:sz w:val="24"/>
                <w:szCs w:val="24"/>
              </w:rPr>
              <w:t>фессиям, в частности к професси</w:t>
            </w:r>
            <w:r w:rsidRPr="00AF4F6B">
              <w:rPr>
                <w:rFonts w:ascii="Times New Roman" w:hAnsi="Times New Roman" w:cs="Times New Roman"/>
                <w:sz w:val="24"/>
                <w:szCs w:val="24"/>
              </w:rPr>
              <w:t>ям родителей и месту их работы.</w:t>
            </w:r>
          </w:p>
        </w:tc>
        <w:tc>
          <w:tcPr>
            <w:tcW w:w="2477" w:type="dxa"/>
            <w:gridSpan w:val="2"/>
          </w:tcPr>
          <w:p w:rsidR="00EB6C5E" w:rsidRPr="005765D1" w:rsidRDefault="00EB6C5E" w:rsidP="005765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НОД Познавательное развитие «Приобщение к </w:t>
            </w:r>
            <w:proofErr w:type="spellStart"/>
            <w:r>
              <w:rPr>
                <w:rFonts w:ascii="Times New Roman" w:hAnsi="Times New Roman" w:cs="Times New Roman"/>
                <w:sz w:val="24"/>
                <w:szCs w:val="24"/>
              </w:rPr>
              <w:t>соци</w:t>
            </w:r>
            <w:r w:rsidR="00DE6579">
              <w:rPr>
                <w:rFonts w:ascii="Times New Roman" w:hAnsi="Times New Roman" w:cs="Times New Roman"/>
                <w:sz w:val="24"/>
                <w:szCs w:val="24"/>
              </w:rPr>
              <w:t>о</w:t>
            </w:r>
            <w:proofErr w:type="spellEnd"/>
            <w:r w:rsidR="00DE6579">
              <w:rPr>
                <w:rFonts w:ascii="Times New Roman" w:hAnsi="Times New Roman" w:cs="Times New Roman"/>
                <w:sz w:val="24"/>
                <w:szCs w:val="24"/>
              </w:rPr>
              <w:t xml:space="preserve"> </w:t>
            </w:r>
            <w:r>
              <w:rPr>
                <w:rFonts w:ascii="Times New Roman" w:hAnsi="Times New Roman" w:cs="Times New Roman"/>
                <w:sz w:val="24"/>
                <w:szCs w:val="24"/>
              </w:rPr>
              <w:t>культурным ценностям</w:t>
            </w:r>
            <w:r w:rsidRPr="005765D1">
              <w:rPr>
                <w:rFonts w:ascii="Times New Roman" w:hAnsi="Times New Roman" w:cs="Times New Roman"/>
                <w:sz w:val="24"/>
                <w:szCs w:val="24"/>
              </w:rPr>
              <w:t>»</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Игры</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Игровые упражнения</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Беседы</w:t>
            </w:r>
          </w:p>
          <w:p w:rsidR="00EB6C5E" w:rsidRPr="00227C9F"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Чтение</w:t>
            </w:r>
          </w:p>
        </w:tc>
        <w:tc>
          <w:tcPr>
            <w:tcW w:w="2694" w:type="dxa"/>
          </w:tcPr>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Сюжетно-ролевые игры</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Режиссерские  игры</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Игра-фантазирование</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Игровые импровизации</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Строительные игры</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Игры – экспериментирования</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Дидактические игры</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Развивающие игры</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Ситуативные беседы</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Рассматривание картин, иллюстраций</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Рисование на социальные темы (семья, город и др.)</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Чтение</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Экскурсии</w:t>
            </w:r>
          </w:p>
          <w:p w:rsidR="00EB6C5E" w:rsidRPr="00227C9F"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Игры – путешествия</w:t>
            </w:r>
          </w:p>
        </w:tc>
        <w:tc>
          <w:tcPr>
            <w:tcW w:w="2268" w:type="dxa"/>
          </w:tcPr>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Индивидуальные игры</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Совместные игры со сверстниками</w:t>
            </w:r>
          </w:p>
          <w:p w:rsidR="00EB6C5E" w:rsidRPr="00227C9F" w:rsidRDefault="00EB6C5E" w:rsidP="00227C9F">
            <w:pPr>
              <w:spacing w:after="0" w:line="240" w:lineRule="auto"/>
              <w:rPr>
                <w:rFonts w:ascii="Times New Roman" w:hAnsi="Times New Roman" w:cs="Times New Roman"/>
                <w:sz w:val="24"/>
                <w:szCs w:val="24"/>
              </w:rPr>
            </w:pPr>
          </w:p>
        </w:tc>
        <w:tc>
          <w:tcPr>
            <w:tcW w:w="2160" w:type="dxa"/>
          </w:tcPr>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Праздники</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Развлечения</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Личный пример</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Чтение</w:t>
            </w:r>
          </w:p>
          <w:p w:rsidR="00EB6C5E" w:rsidRPr="005765D1" w:rsidRDefault="00EB6C5E" w:rsidP="005765D1">
            <w:pPr>
              <w:spacing w:after="0" w:line="240" w:lineRule="auto"/>
              <w:rPr>
                <w:rFonts w:ascii="Times New Roman" w:hAnsi="Times New Roman" w:cs="Times New Roman"/>
                <w:sz w:val="24"/>
                <w:szCs w:val="24"/>
              </w:rPr>
            </w:pPr>
            <w:r w:rsidRPr="005765D1">
              <w:rPr>
                <w:rFonts w:ascii="Times New Roman" w:hAnsi="Times New Roman" w:cs="Times New Roman"/>
                <w:sz w:val="24"/>
                <w:szCs w:val="24"/>
              </w:rPr>
              <w:t>Экскурсии</w:t>
            </w:r>
          </w:p>
          <w:p w:rsidR="00EB6C5E" w:rsidRPr="00227C9F" w:rsidRDefault="00EB6C5E" w:rsidP="005765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Беседы </w:t>
            </w:r>
          </w:p>
        </w:tc>
      </w:tr>
    </w:tbl>
    <w:p w:rsidR="00EB6C5E" w:rsidRDefault="00EB6C5E" w:rsidP="00227C9F">
      <w:pPr>
        <w:spacing w:after="0" w:line="240" w:lineRule="auto"/>
        <w:jc w:val="center"/>
        <w:rPr>
          <w:rFonts w:ascii="Times New Roman" w:hAnsi="Times New Roman" w:cs="Times New Roman"/>
          <w:b/>
          <w:bCs/>
          <w:sz w:val="24"/>
          <w:szCs w:val="24"/>
        </w:rPr>
      </w:pPr>
    </w:p>
    <w:p w:rsidR="00EB6C5E" w:rsidRPr="00FC6BD0" w:rsidRDefault="00EB6C5E" w:rsidP="005765D1">
      <w:pPr>
        <w:spacing w:after="0" w:line="240" w:lineRule="auto"/>
        <w:rPr>
          <w:rFonts w:ascii="Times New Roman" w:hAnsi="Times New Roman" w:cs="Times New Roman"/>
          <w:b/>
          <w:bCs/>
          <w:sz w:val="28"/>
          <w:szCs w:val="28"/>
        </w:rPr>
      </w:pPr>
      <w:r w:rsidRPr="00FC6BD0">
        <w:rPr>
          <w:rFonts w:ascii="Times New Roman" w:hAnsi="Times New Roman" w:cs="Times New Roman"/>
          <w:b/>
          <w:bCs/>
          <w:sz w:val="28"/>
          <w:szCs w:val="28"/>
        </w:rPr>
        <w:t>«Познавательное  развитие»</w:t>
      </w:r>
    </w:p>
    <w:p w:rsidR="00EB6C5E" w:rsidRPr="00FC6BD0" w:rsidRDefault="00EB6C5E" w:rsidP="00FC6BD0">
      <w:pPr>
        <w:spacing w:after="0" w:line="240" w:lineRule="auto"/>
        <w:rPr>
          <w:rFonts w:ascii="Times New Roman" w:hAnsi="Times New Roman" w:cs="Times New Roman"/>
          <w:sz w:val="28"/>
          <w:szCs w:val="28"/>
        </w:rPr>
      </w:pPr>
      <w:r w:rsidRPr="00FC6BD0">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w:t>
      </w:r>
      <w:r w:rsidR="00DE6579">
        <w:rPr>
          <w:rFonts w:ascii="Times New Roman" w:hAnsi="Times New Roman" w:cs="Times New Roman"/>
          <w:sz w:val="28"/>
          <w:szCs w:val="28"/>
        </w:rPr>
        <w:t xml:space="preserve">, </w:t>
      </w:r>
      <w:r w:rsidRPr="00FC6BD0">
        <w:rPr>
          <w:rFonts w:ascii="Times New Roman" w:hAnsi="Times New Roman" w:cs="Times New Roman"/>
          <w:sz w:val="28"/>
          <w:szCs w:val="28"/>
        </w:rPr>
        <w:t xml:space="preserve"> како</w:t>
      </w:r>
      <w:r w:rsidR="00DE6579">
        <w:rPr>
          <w:rFonts w:ascii="Times New Roman" w:hAnsi="Times New Roman" w:cs="Times New Roman"/>
          <w:sz w:val="28"/>
          <w:szCs w:val="28"/>
        </w:rPr>
        <w:t>во в о</w:t>
      </w:r>
      <w:r w:rsidRPr="00FC6BD0">
        <w:rPr>
          <w:rFonts w:ascii="Times New Roman" w:hAnsi="Times New Roman" w:cs="Times New Roman"/>
          <w:sz w:val="28"/>
          <w:szCs w:val="28"/>
        </w:rPr>
        <w:t>бщем</w:t>
      </w:r>
      <w:r w:rsidR="00DE6579">
        <w:rPr>
          <w:rFonts w:ascii="Times New Roman" w:hAnsi="Times New Roman" w:cs="Times New Roman"/>
          <w:sz w:val="28"/>
          <w:szCs w:val="28"/>
        </w:rPr>
        <w:t xml:space="preserve"> </w:t>
      </w:r>
      <w:r w:rsidRPr="00FC6BD0">
        <w:rPr>
          <w:rFonts w:ascii="Times New Roman" w:hAnsi="Times New Roman" w:cs="Times New Roman"/>
          <w:sz w:val="28"/>
          <w:szCs w:val="28"/>
        </w:rPr>
        <w:t>доме людей, об особенностях ее природы, многообразии стран и народов мира».</w:t>
      </w:r>
    </w:p>
    <w:p w:rsidR="00EB6C5E" w:rsidRDefault="00EB6C5E" w:rsidP="00C346DE">
      <w:pPr>
        <w:spacing w:line="240" w:lineRule="auto"/>
        <w:jc w:val="center"/>
        <w:rPr>
          <w:rFonts w:ascii="Times New Roman" w:hAnsi="Times New Roman" w:cs="Times New Roman"/>
          <w:b/>
          <w:bCs/>
          <w:sz w:val="24"/>
          <w:szCs w:val="24"/>
        </w:rPr>
      </w:pPr>
    </w:p>
    <w:tbl>
      <w:tblPr>
        <w:tblW w:w="149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8"/>
        <w:gridCol w:w="3384"/>
        <w:gridCol w:w="9"/>
        <w:gridCol w:w="2451"/>
        <w:gridCol w:w="2473"/>
        <w:gridCol w:w="2462"/>
        <w:gridCol w:w="2053"/>
      </w:tblGrid>
      <w:tr w:rsidR="00EB6C5E" w:rsidRPr="005A5E8D" w:rsidTr="002116B5">
        <w:tc>
          <w:tcPr>
            <w:tcW w:w="5551" w:type="dxa"/>
            <w:gridSpan w:val="3"/>
          </w:tcPr>
          <w:p w:rsidR="00EB6C5E" w:rsidRPr="005A5E8D" w:rsidRDefault="00EB6C5E" w:rsidP="005A5E8D">
            <w:pPr>
              <w:spacing w:after="0" w:line="240" w:lineRule="auto"/>
              <w:jc w:val="center"/>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Задачи</w:t>
            </w:r>
          </w:p>
        </w:tc>
        <w:tc>
          <w:tcPr>
            <w:tcW w:w="9439" w:type="dxa"/>
            <w:gridSpan w:val="4"/>
            <w:tcBorders>
              <w:right w:val="nil"/>
            </w:tcBorders>
          </w:tcPr>
          <w:p w:rsidR="00EB6C5E" w:rsidRPr="005A5E8D" w:rsidRDefault="00EB6C5E" w:rsidP="005A5E8D">
            <w:pPr>
              <w:spacing w:after="0" w:line="240" w:lineRule="auto"/>
              <w:jc w:val="center"/>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Форма работы</w:t>
            </w: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b/>
                <w:bCs/>
                <w:sz w:val="24"/>
                <w:szCs w:val="24"/>
                <w:lang w:eastAsia="ru-RU"/>
              </w:rPr>
            </w:pPr>
          </w:p>
        </w:tc>
        <w:tc>
          <w:tcPr>
            <w:tcW w:w="3384" w:type="dxa"/>
          </w:tcPr>
          <w:p w:rsidR="00EB6C5E" w:rsidRPr="005A5E8D" w:rsidRDefault="00EB6C5E" w:rsidP="005A5E8D">
            <w:pPr>
              <w:spacing w:after="0" w:line="240" w:lineRule="auto"/>
              <w:jc w:val="both"/>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Программное требование</w:t>
            </w:r>
          </w:p>
        </w:tc>
        <w:tc>
          <w:tcPr>
            <w:tcW w:w="2460" w:type="dxa"/>
            <w:gridSpan w:val="2"/>
          </w:tcPr>
          <w:p w:rsidR="00EB6C5E" w:rsidRPr="005A5E8D" w:rsidRDefault="00EB6C5E" w:rsidP="005A5E8D">
            <w:pPr>
              <w:spacing w:after="0" w:line="240" w:lineRule="auto"/>
              <w:jc w:val="both"/>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Непосредственно образовательная деятельность</w:t>
            </w:r>
          </w:p>
        </w:tc>
        <w:tc>
          <w:tcPr>
            <w:tcW w:w="2473" w:type="dxa"/>
          </w:tcPr>
          <w:p w:rsidR="00EB6C5E" w:rsidRPr="005A5E8D" w:rsidRDefault="00EB6C5E" w:rsidP="005A5E8D">
            <w:pPr>
              <w:spacing w:after="0" w:line="240" w:lineRule="auto"/>
              <w:jc w:val="both"/>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Образовательная деятельность, осуществляемая в ходе режимных моментов</w:t>
            </w:r>
          </w:p>
        </w:tc>
        <w:tc>
          <w:tcPr>
            <w:tcW w:w="2462" w:type="dxa"/>
          </w:tcPr>
          <w:p w:rsidR="00EB6C5E" w:rsidRPr="005A5E8D" w:rsidRDefault="00EB6C5E" w:rsidP="005A5E8D">
            <w:pPr>
              <w:spacing w:after="0" w:line="240" w:lineRule="auto"/>
              <w:jc w:val="both"/>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Самостоятельная деятельность детей</w:t>
            </w:r>
          </w:p>
        </w:tc>
        <w:tc>
          <w:tcPr>
            <w:tcW w:w="2053" w:type="dxa"/>
          </w:tcPr>
          <w:p w:rsidR="00EB6C5E" w:rsidRPr="005A5E8D" w:rsidRDefault="00EB6C5E" w:rsidP="005A5E8D">
            <w:pPr>
              <w:spacing w:after="0" w:line="240" w:lineRule="auto"/>
              <w:jc w:val="both"/>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Совместная деятельность с родителями</w:t>
            </w:r>
          </w:p>
        </w:tc>
      </w:tr>
      <w:tr w:rsidR="00EB6C5E" w:rsidRPr="005A5E8D" w:rsidTr="002116B5">
        <w:tc>
          <w:tcPr>
            <w:tcW w:w="14990" w:type="dxa"/>
            <w:gridSpan w:val="7"/>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2-3 лет</w:t>
            </w: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Развитие познавательно исследовательской деятельности</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представления о предметах ближайшего окружения, о простейших связях между ними.</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Упражнять в установлении сходства и различия между предметами, имеющими одинаковое название</w:t>
            </w:r>
            <w:r w:rsidR="006A1E85">
              <w:rPr>
                <w:rFonts w:ascii="Times New Roman" w:hAnsi="Times New Roman" w:cs="Times New Roman"/>
                <w:sz w:val="24"/>
                <w:szCs w:val="24"/>
                <w:lang w:eastAsia="ru-RU"/>
              </w:rPr>
              <w:t>.</w:t>
            </w:r>
            <w:r w:rsidRPr="005A5E8D">
              <w:rPr>
                <w:rFonts w:ascii="Times New Roman" w:hAnsi="Times New Roman" w:cs="Times New Roman"/>
                <w:sz w:val="24"/>
                <w:szCs w:val="24"/>
                <w:lang w:eastAsia="ru-RU"/>
              </w:rPr>
              <w:t xml:space="preserve"> </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детей называть свойства предметов.</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выделяя их цвет, величину, форму; побуждать включать движения рук по</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предмету в процесс знакомства с ним (обводить руками част</w:t>
            </w:r>
            <w:r w:rsidR="006A1E85">
              <w:rPr>
                <w:rFonts w:ascii="Times New Roman" w:hAnsi="Times New Roman" w:cs="Times New Roman"/>
                <w:sz w:val="24"/>
                <w:szCs w:val="24"/>
                <w:lang w:eastAsia="ru-RU"/>
              </w:rPr>
              <w:t xml:space="preserve">и предмета, </w:t>
            </w:r>
            <w:r w:rsidRPr="005A5E8D">
              <w:rPr>
                <w:rFonts w:ascii="Times New Roman" w:hAnsi="Times New Roman" w:cs="Times New Roman"/>
                <w:sz w:val="24"/>
                <w:szCs w:val="24"/>
                <w:lang w:eastAsia="ru-RU"/>
              </w:rPr>
              <w:t>гладить их и т. д.).</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Дидактические игры. Обогащать в играх с дидактическим материалом</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сенсорный опыт детей. </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«Ознакомление с природными социальным окружением», «ФЭМП», «Ознакомление с миром природы»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Игровые упражнения</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Сюжетно-ролевые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Режиссерские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Игра-фантазирование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Игровые импровизации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Строительные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 – экспериментирования</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Дидактические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Развивающие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Ситуативные беседы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картин, иллюстраций</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Рисование на социальные темы (семья, город и др.)</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Экскурсии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 – путешествия</w:t>
            </w: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Индивидуальные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Совместные игры со сверстниками</w:t>
            </w: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Праздники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Развлечения</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Личный пример</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Экскурсии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Проекты</w:t>
            </w: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Приобщение к социокультурным ценностям</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знакомить детей с предметами ближайшего окружения.</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Способствовать появлению в словаре детей обобщающих понятий. Знакомить с транспортными средствами ближайшего окружения.</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Формирование элементарных математических представлений</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Привлекать детей </w:t>
            </w:r>
            <w:r w:rsidR="006A1E85">
              <w:rPr>
                <w:rFonts w:ascii="Times New Roman" w:hAnsi="Times New Roman" w:cs="Times New Roman"/>
                <w:sz w:val="24"/>
                <w:szCs w:val="24"/>
                <w:lang w:eastAsia="ru-RU"/>
              </w:rPr>
              <w:t xml:space="preserve">к формированию групп однородных </w:t>
            </w:r>
            <w:r w:rsidRPr="005A5E8D">
              <w:rPr>
                <w:rFonts w:ascii="Times New Roman" w:hAnsi="Times New Roman" w:cs="Times New Roman"/>
                <w:sz w:val="24"/>
                <w:szCs w:val="24"/>
                <w:lang w:eastAsia="ru-RU"/>
              </w:rPr>
              <w:t>предметов. Учить различать количество предметов. Привлекать внимани</w:t>
            </w:r>
            <w:r w:rsidR="006A1E85">
              <w:rPr>
                <w:rFonts w:ascii="Times New Roman" w:hAnsi="Times New Roman" w:cs="Times New Roman"/>
                <w:sz w:val="24"/>
                <w:szCs w:val="24"/>
                <w:lang w:eastAsia="ru-RU"/>
              </w:rPr>
              <w:t xml:space="preserve">е детей к предметам контрастных </w:t>
            </w:r>
            <w:r w:rsidRPr="005A5E8D">
              <w:rPr>
                <w:rFonts w:ascii="Times New Roman" w:hAnsi="Times New Roman" w:cs="Times New Roman"/>
                <w:sz w:val="24"/>
                <w:szCs w:val="24"/>
                <w:lang w:eastAsia="ru-RU"/>
              </w:rPr>
              <w:t>размеров и их обозначению в речи. Учить различать предметы по форме и называть.</w:t>
            </w:r>
            <w:r w:rsidR="006A1E85">
              <w:rPr>
                <w:rFonts w:ascii="Times New Roman" w:hAnsi="Times New Roman" w:cs="Times New Roman"/>
                <w:sz w:val="24"/>
                <w:szCs w:val="24"/>
                <w:lang w:eastAsia="ru-RU"/>
              </w:rPr>
              <w:t xml:space="preserve"> Продолжать накапливать у детей </w:t>
            </w:r>
            <w:r w:rsidRPr="005A5E8D">
              <w:rPr>
                <w:rFonts w:ascii="Times New Roman" w:hAnsi="Times New Roman" w:cs="Times New Roman"/>
                <w:sz w:val="24"/>
                <w:szCs w:val="24"/>
                <w:lang w:eastAsia="ru-RU"/>
              </w:rPr>
              <w:t>опыт практического освоения окружающего пространства.</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Расширять опыт ориентировки в частях собственного тела (голова,</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лицо, руки, ноги, спина).</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двигаться за воспитателем в определенном направлении.</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Ознакомление с миром природы</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Знакомить детей с доступными явлениями природы.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узнавать в натуре, на картинках, в игрушках домашних животных и их детенышей и называть их.</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Узнавать на картинке некоторых диких животных  и называть их.</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Вместе с детьми наблюдать за птицами и насекомыми на участке, за</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рыбками в аквариуме; подкармливать птиц.</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различать по внешнему виду овощи  и фрукты.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Помогать детям замечать красоту природы в разное время года.</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Воспитывать береж</w:t>
            </w:r>
            <w:r w:rsidR="006A1E85">
              <w:rPr>
                <w:rFonts w:ascii="Times New Roman" w:hAnsi="Times New Roman" w:cs="Times New Roman"/>
                <w:sz w:val="24"/>
                <w:szCs w:val="24"/>
                <w:lang w:eastAsia="ru-RU"/>
              </w:rPr>
              <w:t xml:space="preserve">ное отношение к животным. Учить </w:t>
            </w:r>
            <w:r w:rsidRPr="005A5E8D">
              <w:rPr>
                <w:rFonts w:ascii="Times New Roman" w:hAnsi="Times New Roman" w:cs="Times New Roman"/>
                <w:sz w:val="24"/>
                <w:szCs w:val="24"/>
                <w:lang w:eastAsia="ru-RU"/>
              </w:rPr>
              <w:t>основам взаимодействия с природой (рассматривать растения и животных, не нанося им вред.</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Обращать внимание детей на осенние изменения в природе. </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r w:rsidR="00EB6C5E" w:rsidRPr="005A5E8D" w:rsidTr="002116B5">
        <w:tc>
          <w:tcPr>
            <w:tcW w:w="14990" w:type="dxa"/>
            <w:gridSpan w:val="7"/>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3-4 года</w:t>
            </w: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Развитие познавательно исследовательской деятельности</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умение сосредоточивать внимание на предметах и явлениях</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предметно-пространственной развивающей среды; устанавливать простейшие связи между предметами и явлениями, делать простейшие обобщения.</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определять цвет, величину, форму, вес предметов; расположение их по отнош</w:t>
            </w:r>
            <w:r w:rsidR="006A1E85">
              <w:rPr>
                <w:rFonts w:ascii="Times New Roman" w:hAnsi="Times New Roman" w:cs="Times New Roman"/>
                <w:sz w:val="24"/>
                <w:szCs w:val="24"/>
                <w:lang w:eastAsia="ru-RU"/>
              </w:rPr>
              <w:t xml:space="preserve">ению к ребенку (далеко, близко, </w:t>
            </w:r>
            <w:r w:rsidRPr="005A5E8D">
              <w:rPr>
                <w:rFonts w:ascii="Times New Roman" w:hAnsi="Times New Roman" w:cs="Times New Roman"/>
                <w:sz w:val="24"/>
                <w:szCs w:val="24"/>
                <w:lang w:eastAsia="ru-RU"/>
              </w:rPr>
              <w:t>высоко). Знакомить с материалами (де</w:t>
            </w:r>
            <w:r w:rsidR="006A1E85">
              <w:rPr>
                <w:rFonts w:ascii="Times New Roman" w:hAnsi="Times New Roman" w:cs="Times New Roman"/>
                <w:sz w:val="24"/>
                <w:szCs w:val="24"/>
                <w:lang w:eastAsia="ru-RU"/>
              </w:rPr>
              <w:t xml:space="preserve">рево, бумага, ткань, глина), их </w:t>
            </w:r>
            <w:r w:rsidRPr="005A5E8D">
              <w:rPr>
                <w:rFonts w:ascii="Times New Roman" w:hAnsi="Times New Roman" w:cs="Times New Roman"/>
                <w:sz w:val="24"/>
                <w:szCs w:val="24"/>
                <w:lang w:eastAsia="ru-RU"/>
              </w:rPr>
              <w:t>свойствами (прочность, твердость, мягкость).</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Поощрять исследовательский интерес, проводить простейшие наблюдения. Учить способам обследования предметов, включая простейшие опыты.</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Обогащать чувственный опыт детей, развивать</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умение фиксировать его в речи. Совершенствовать восприятие (активно</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включая все органы чувств). Развивать образные представления. Создавать условия для ознакомлен</w:t>
            </w:r>
            <w:r>
              <w:rPr>
                <w:rFonts w:ascii="Times New Roman" w:hAnsi="Times New Roman" w:cs="Times New Roman"/>
                <w:sz w:val="24"/>
                <w:szCs w:val="24"/>
                <w:lang w:eastAsia="ru-RU"/>
              </w:rPr>
              <w:t>ия детей с цветом, формой, вели</w:t>
            </w:r>
            <w:r w:rsidRPr="005A5E8D">
              <w:rPr>
                <w:rFonts w:ascii="Times New Roman" w:hAnsi="Times New Roman" w:cs="Times New Roman"/>
                <w:sz w:val="24"/>
                <w:szCs w:val="24"/>
                <w:lang w:eastAsia="ru-RU"/>
              </w:rPr>
              <w:t>чиной, осязаемыми свойствами предметов (теплый, холодный, твердый</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,мягкий, пушистый и т. п.); развивать у</w:t>
            </w:r>
            <w:r>
              <w:rPr>
                <w:rFonts w:ascii="Times New Roman" w:hAnsi="Times New Roman" w:cs="Times New Roman"/>
                <w:sz w:val="24"/>
                <w:szCs w:val="24"/>
                <w:lang w:eastAsia="ru-RU"/>
              </w:rPr>
              <w:t>мение воспринимать звучание раз</w:t>
            </w:r>
            <w:r w:rsidRPr="005A5E8D">
              <w:rPr>
                <w:rFonts w:ascii="Times New Roman" w:hAnsi="Times New Roman" w:cs="Times New Roman"/>
                <w:sz w:val="24"/>
                <w:szCs w:val="24"/>
                <w:lang w:eastAsia="ru-RU"/>
              </w:rPr>
              <w:t>личных музыкальных инструментов, родной речи.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Закреплять умение выделять цвет, форму, величину как особые</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свойства предметов; группировать однородные предметы по нескольким</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сенсорным признакам: величине, форме, цвету.</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Совершенствовать навыки установления тождества и различия предметов по их свойствам: величине, форме, цвету.</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 совместных дидактических играх учить детей выполнять постепенно усложняющиеся правила.</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«Ознакомление с природными социальным окружением», «ФЭМП», «Ознакомление с миром природы»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Игровые упражнения</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Сюжетно-ролевые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Режиссерские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Игра-фантазирование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Игровые импровизации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Строительные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 – экспериментирования</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Дидактические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Развивающие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Ситуативные беседы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картин, иллюстраций</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Рисование на социальные темы (семья, город и др.)</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Экскурсии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 – путешествия</w:t>
            </w: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Приобщение к социокультурным ценностям</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знакомить детей с предметами ближайшего окружения,</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их назначением.</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Знакомить</w:t>
            </w:r>
            <w:r w:rsidR="006A1E85">
              <w:rPr>
                <w:rFonts w:ascii="Times New Roman" w:hAnsi="Times New Roman" w:cs="Times New Roman"/>
                <w:sz w:val="24"/>
                <w:szCs w:val="24"/>
                <w:lang w:eastAsia="ru-RU"/>
              </w:rPr>
              <w:t xml:space="preserve"> с театром через мини-спектакли </w:t>
            </w:r>
            <w:r w:rsidRPr="005A5E8D">
              <w:rPr>
                <w:rFonts w:ascii="Times New Roman" w:hAnsi="Times New Roman" w:cs="Times New Roman"/>
                <w:sz w:val="24"/>
                <w:szCs w:val="24"/>
                <w:lang w:eastAsia="ru-RU"/>
              </w:rPr>
              <w:t>и представления,</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а также через игры-драматизации по произведениям детской литературы.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Знакомить с ближайшим окружением :дом, улица, магазин, поликлиника,</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парикмахерская.</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Рассказывать детям о понятных им профессиях расширять и обогащать представления о трудовых</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действиях, результатах труда.</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Формирование элементарных математических представлений</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умение видеть общий признак предметов группы.</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составлять группы из однородных предметов и выделять из</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них отдельные предметы; различать понятия «много», «один», «по одному», «ни одного»; находить один и несколько одинаковых предметов в</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окружающей обстановке; понимать вопрос «Сколько?»; при ответе пользоваться словами «много», «один», «ни одного».</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Сравнивать две равные (неравные) группы предметов на основе взаимного сопоставления элементов (предметов). Познакомить с</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приемами</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последовательного наложения и приложения предметов одной группы к</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предметам другой; учить понимать вопросы: «Поровну ли?», «Чего больше (меньше)?»; отвечать на вопросы, пользуясь предложениями типа: «Яна каждый кружок положил грибок. Кружков больше, а грибов меньше».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 количеству группе или убавления одного предмета из большей группы. Сравнивать предметы контрастных и одинаковых размеров. Познакомить детей с геометрическими фигурами: кругом,</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квадратом, треугольником. Учить обследовать форму этих фигур, используя</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зрение и осязание.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 Развивать умение ориентироваться</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 расположении частей своего тела и в соответствии с ними различать</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пространственные направления от себя: вверху — внизу, впереди — сзади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(позади), справа — слева. Различать правую и левую руки. Учить ориентироваться в контрастных</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частях суток: день — ночь, утро — вечер.</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Ознакомление с миром природы</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Расширять представления о диких животных,  насекомых Учить наблюдать за птицами, прилетающими на участок </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отличать и называть по внешнему виду овощи , фрукты, ягоды. Знакомить с некоторыми растениями данной местности: с деревьями,</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цветущими травянистыми растениями (одуванчик, мать-и-мачеха и др.).Знакомить с комнатными растениями (фикус, герань и др.). Дать представления о том, что для роста растений нужны земля, вода и воздух.</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Знакомить с характерными особенностями следующих друг за другом времен года и теми изменениями, которые происходят в связи с этим</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 жизни и деятельности взрослых и детей.</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Дать представления о свойствах воды </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 песка снега Учить отражать полученные впечатления в речи и продуктивных видах деятельности.</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Формировать умение понимать простейшие взаимосвязи в природе</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Знакомить с правилами поведения в природе.</w:t>
            </w:r>
          </w:p>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r w:rsidR="00EB6C5E" w:rsidRPr="005A5E8D" w:rsidTr="002116B5">
        <w:tc>
          <w:tcPr>
            <w:tcW w:w="14990" w:type="dxa"/>
            <w:gridSpan w:val="7"/>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4-5 лет</w:t>
            </w: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Развитие познавательно исследовательской деятельности</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Первичные представления об объектах окружающего мира. Создавать условия для расширения представлений детей об окружающем мире,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наблюдательность и любознательность.</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выделять отдельные части и характерные признаки предметов</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(цвет, форма, величина), продолжать развивать умение сравнивать и</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группировать их по этим признакам. Формировать обобщенные представления о предметах и явлениях, умение устанавливать простейшие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связи между ними.</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знакомить детей с признаками предметов.</w:t>
            </w:r>
            <w:r w:rsidR="007F7DB3">
              <w:rPr>
                <w:rFonts w:ascii="Times New Roman" w:hAnsi="Times New Roman" w:cs="Times New Roman"/>
                <w:sz w:val="24"/>
                <w:szCs w:val="24"/>
                <w:lang w:eastAsia="ru-RU"/>
              </w:rPr>
              <w:t xml:space="preserve"> </w:t>
            </w:r>
            <w:r w:rsidR="00642A74">
              <w:rPr>
                <w:rFonts w:ascii="Times New Roman" w:hAnsi="Times New Roman" w:cs="Times New Roman"/>
                <w:sz w:val="24"/>
                <w:szCs w:val="24"/>
                <w:lang w:eastAsia="ru-RU"/>
              </w:rPr>
              <w:t xml:space="preserve">Помогать </w:t>
            </w:r>
            <w:r w:rsidRPr="005A5E8D">
              <w:rPr>
                <w:rFonts w:ascii="Times New Roman" w:hAnsi="Times New Roman" w:cs="Times New Roman"/>
                <w:sz w:val="24"/>
                <w:szCs w:val="24"/>
                <w:lang w:eastAsia="ru-RU"/>
              </w:rPr>
              <w:t>детям устанавливать связь между назначением и строением, назна</w:t>
            </w:r>
            <w:r w:rsidR="00DE6579">
              <w:rPr>
                <w:rFonts w:ascii="Times New Roman" w:hAnsi="Times New Roman" w:cs="Times New Roman"/>
                <w:sz w:val="24"/>
                <w:szCs w:val="24"/>
                <w:lang w:eastAsia="ru-RU"/>
              </w:rPr>
              <w:t>чением и материалом предметов.</w:t>
            </w:r>
            <w:r w:rsidR="00642A74">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Обогащать сенсорный опыт, знакомя детей с широким кругом предметов и объектов, с новыми способами их обследования.</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Закреплять полученные ранее навыки обследования предметов и объектов.</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Совершенствовать восприятие детей путем активного использования</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всех органов чувств (осязание, зрение, слух, вкус, обоняние). Обогащать</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чувственный опыт и умение фиксировать полученные впечатления в речи</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знакомить с геометрическими фигурами (круг, треугольник, квадрат, прямоугольник, овал), с цветами.</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Развивать первичные навыки в проектно исследовательской деятельности, оказывать помощь в оформлении ее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результатов и создании условий для их презентации сверстникам.</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Совершенствовать тактильные, слуховые, вкусовые ощущения детей.</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«Ознакомление с природными социальным окружением», «ФЭМП», «Ознакомление с миром природы»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Игровые упражнения</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Сюжетно-ролевые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Режиссерские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Игра-фантазирование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Игровые импровизации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Строительные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 – экспериментирования</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Дидактические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Развивающие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Ситуативные беседы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картин, иллюстраций</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Рисование на социальные темы (семья, город и др.)</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Экскурсии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 – путешествия</w:t>
            </w: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Приобщение к социокультурным ценностям</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Создавать условия для расширения представлений детей об окружающем мире.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Расширять знания детей об общественном транспорте.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Расширять представления о правилах поведения в общественных</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местах.</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первичные представления о школе.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знакомить с культурными явлениями (театром, цирком,</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зоопарком, вернисажем), их атрибутами, людьми, работающими в них,</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правилами поведения.</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Дать элементарные представления о жизни и особенностях труда в</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городе и в сельской местности с опорой на опыт детей. Продолжать знакомить с различными профессиями расширять и обогащать представления о трудовых действиях,</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орудиях труда, результатах труда.</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элементарные представления об изменении видов</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человеческого труда и быта на примере истории игрушки и предметов</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обихода.</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Формирование элементарных математических представлений</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Дать детям представление о том, что множество</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(«много») может состоять из разных по ка</w:t>
            </w:r>
            <w:r w:rsidR="007F7DB3">
              <w:rPr>
                <w:rFonts w:ascii="Times New Roman" w:hAnsi="Times New Roman" w:cs="Times New Roman"/>
                <w:sz w:val="24"/>
                <w:szCs w:val="24"/>
                <w:lang w:eastAsia="ru-RU"/>
              </w:rPr>
              <w:t>честву элементов: предметов раз</w:t>
            </w:r>
            <w:r w:rsidRPr="005A5E8D">
              <w:rPr>
                <w:rFonts w:ascii="Times New Roman" w:hAnsi="Times New Roman" w:cs="Times New Roman"/>
                <w:sz w:val="24"/>
                <w:szCs w:val="24"/>
                <w:lang w:eastAsia="ru-RU"/>
              </w:rPr>
              <w:t>ного цвета, размера, формы; учить сравни</w:t>
            </w:r>
            <w:r w:rsidR="00DE6579">
              <w:rPr>
                <w:rFonts w:ascii="Times New Roman" w:hAnsi="Times New Roman" w:cs="Times New Roman"/>
                <w:sz w:val="24"/>
                <w:szCs w:val="24"/>
                <w:lang w:eastAsia="ru-RU"/>
              </w:rPr>
              <w:t xml:space="preserve">вать части множества, определяя </w:t>
            </w:r>
            <w:r w:rsidRPr="005A5E8D">
              <w:rPr>
                <w:rFonts w:ascii="Times New Roman" w:hAnsi="Times New Roman" w:cs="Times New Roman"/>
                <w:sz w:val="24"/>
                <w:szCs w:val="24"/>
                <w:lang w:eastAsia="ru-RU"/>
              </w:rPr>
              <w:t>их равенство или неравенство на основе со</w:t>
            </w:r>
            <w:r w:rsidR="007F7DB3">
              <w:rPr>
                <w:rFonts w:ascii="Times New Roman" w:hAnsi="Times New Roman" w:cs="Times New Roman"/>
                <w:sz w:val="24"/>
                <w:szCs w:val="24"/>
                <w:lang w:eastAsia="ru-RU"/>
              </w:rPr>
              <w:t>ставления пар предметов (не при</w:t>
            </w:r>
            <w:r w:rsidRPr="005A5E8D">
              <w:rPr>
                <w:rFonts w:ascii="Times New Roman" w:hAnsi="Times New Roman" w:cs="Times New Roman"/>
                <w:sz w:val="24"/>
                <w:szCs w:val="24"/>
                <w:lang w:eastAsia="ru-RU"/>
              </w:rPr>
              <w:t>бегая к счету</w:t>
            </w:r>
            <w:r w:rsidR="00DE6579">
              <w:rPr>
                <w:rFonts w:ascii="Times New Roman" w:hAnsi="Times New Roman" w:cs="Times New Roman"/>
                <w:sz w:val="24"/>
                <w:szCs w:val="24"/>
                <w:lang w:eastAsia="ru-RU"/>
              </w:rPr>
              <w:t>)</w:t>
            </w:r>
            <w:r w:rsidRPr="005A5E8D">
              <w:rPr>
                <w:rFonts w:ascii="Times New Roman" w:hAnsi="Times New Roman" w:cs="Times New Roman"/>
                <w:sz w:val="24"/>
                <w:szCs w:val="24"/>
                <w:lang w:eastAsia="ru-RU"/>
              </w:rPr>
              <w:t>.</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считать до 5 (на основе наглядности), пользуясь правильными</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приемами счета: называть числительные по порядку; соотносить каждое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числительное только с одним предметом пересчитываемой группы; относить последнее числительное ко всем пересчитанным предметам, например:</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представления о порядковом счете, учить правильно</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пользоваться количественными и порядковыми числительными, отвечать на вопросы «Сколько?», «Который по счету?», «На котором месте?».</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Совершенствовать умение сравнивать два предмета по величине (длине, ширине, высоте), а также учить сравнивать два предмета по</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толщине путем непосредственного наложения или приложения их друг к</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другу; отражать результаты сравнения в речи, используя прилагательные. Развивать представление детей о геометрических фигурах:</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круге, квадрате, треугольнике, а также шаре, кубе. Учить выделять особые</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признаки фигур с по</w:t>
            </w:r>
            <w:r w:rsidR="00DE6579">
              <w:rPr>
                <w:rFonts w:ascii="Times New Roman" w:hAnsi="Times New Roman" w:cs="Times New Roman"/>
                <w:sz w:val="24"/>
                <w:szCs w:val="24"/>
                <w:lang w:eastAsia="ru-RU"/>
              </w:rPr>
              <w:t xml:space="preserve">мощью зрительного и осязательно. </w:t>
            </w:r>
            <w:r w:rsidRPr="005A5E8D">
              <w:rPr>
                <w:rFonts w:ascii="Times New Roman" w:hAnsi="Times New Roman" w:cs="Times New Roman"/>
                <w:sz w:val="24"/>
                <w:szCs w:val="24"/>
                <w:lang w:eastAsia="ru-RU"/>
              </w:rPr>
              <w:t>Развивать умения определять пространственные направления от себя, двигаться в заданном направлении; обозначать словами</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положение предметов по отношению к себе.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Познакомить с пространственными отношениями.</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Объяснить значение слов: «вчера», «сегодня», «завтра».</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Ознакомление с миром природы</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Расширять представления детей о природе.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Знакомить с домашними животными, обитателями уголка природы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Знакомить детей с представителями класса пресмыкающихся (ящерица, черепаха), их внешним видом и способами передвижения. Расширять представления детей о некоторых насекомых.</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Продолжать знакомить с фруктами , овощами (и ягодами с грибами Закреплять знания детей о травянистых и комнатных растениях(бальзамин, фикус, </w:t>
            </w:r>
            <w:proofErr w:type="spellStart"/>
            <w:r w:rsidRPr="005A5E8D">
              <w:rPr>
                <w:rFonts w:ascii="Times New Roman" w:hAnsi="Times New Roman" w:cs="Times New Roman"/>
                <w:sz w:val="24"/>
                <w:szCs w:val="24"/>
                <w:lang w:eastAsia="ru-RU"/>
              </w:rPr>
              <w:t>хлорофитум</w:t>
            </w:r>
            <w:proofErr w:type="spellEnd"/>
            <w:r w:rsidRPr="005A5E8D">
              <w:rPr>
                <w:rFonts w:ascii="Times New Roman" w:hAnsi="Times New Roman" w:cs="Times New Roman"/>
                <w:sz w:val="24"/>
                <w:szCs w:val="24"/>
                <w:lang w:eastAsia="ru-RU"/>
              </w:rPr>
              <w:t>, герань, бегония, примула и др.); знакомить со способами ухода за ними.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узнавать и называть 3–4 вида деревьев (елка, сосна, береза,</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клен и др.).</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Рассказывать детям о свойствах песка, глины и камня. Организовывать наблюдения за птицами, прилетающими на участок</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подкармливать их зимой.</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Расширять представления детей об условиях, необходимых для жизни людей, животных, растений (воздух, вода, питание и т. п.).</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детей замечать изменения в природе.</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Устанавливать простейшие связи между явлениями живой и неживой</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природы Привлекать к участию в сборе семян растений.</w:t>
            </w:r>
          </w:p>
          <w:p w:rsidR="00EB6C5E" w:rsidRPr="005A5E8D" w:rsidRDefault="00EB6C5E" w:rsidP="007F7DB3">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 Учить детей замечать изменения в природе, сравнивать осенний и зимний пейзажи.</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Наблюдать за поведением птиц на улице и в уголке природы.</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Рассматривать и сравнивать следы птиц на снегу. Оказывать помощь</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зимующим птицам, </w:t>
            </w:r>
            <w:r w:rsidR="007F7DB3">
              <w:rPr>
                <w:rFonts w:ascii="Times New Roman" w:hAnsi="Times New Roman" w:cs="Times New Roman"/>
                <w:sz w:val="24"/>
                <w:szCs w:val="24"/>
                <w:lang w:eastAsia="ru-RU"/>
              </w:rPr>
              <w:t>называть их.</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r w:rsidR="00EB6C5E" w:rsidRPr="005A5E8D" w:rsidTr="002116B5">
        <w:tc>
          <w:tcPr>
            <w:tcW w:w="14990" w:type="dxa"/>
            <w:gridSpan w:val="7"/>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5-6лет</w:t>
            </w: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Развитие познавательно исследовательской деятельности</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 Закреплять представления о предметах и явлениях окружающей действительности. Развивать умение наблюдать, анализировать, сравнивать,</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выделять характерные, существенные признаки предметов и явлений</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окружающего мира.</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развивать умение сравнивать предметы, устанавливать</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их сходство и различия (найди в группе предметы такой же формы, такого же цвета; чем эти предметы похожи и чем отличаются и т. д.).</w:t>
            </w:r>
          </w:p>
          <w:p w:rsidR="00EB6C5E" w:rsidRPr="005A5E8D" w:rsidRDefault="00EB6C5E" w:rsidP="005A5E8D">
            <w:pPr>
              <w:spacing w:after="0" w:line="240" w:lineRule="auto"/>
              <w:jc w:val="both"/>
              <w:rPr>
                <w:rFonts w:ascii="Times New Roman" w:hAnsi="Times New Roman" w:cs="Times New Roman"/>
                <w:sz w:val="24"/>
                <w:szCs w:val="24"/>
                <w:lang w:eastAsia="ru-RU"/>
              </w:rPr>
            </w:pPr>
            <w:proofErr w:type="gramStart"/>
            <w:r w:rsidRPr="005A5E8D">
              <w:rPr>
                <w:rFonts w:ascii="Times New Roman" w:hAnsi="Times New Roman" w:cs="Times New Roman"/>
                <w:sz w:val="24"/>
                <w:szCs w:val="24"/>
                <w:lang w:eastAsia="ru-RU"/>
              </w:rPr>
              <w:t>Формировать умение подбирать пары или группы предметов, совпадающих по заданному признаку (Развивать умение определять материалы, из которых изготовлены</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предметы.</w:t>
            </w:r>
            <w:proofErr w:type="gramEnd"/>
            <w:r w:rsidRPr="005A5E8D">
              <w:rPr>
                <w:rFonts w:ascii="Times New Roman" w:hAnsi="Times New Roman" w:cs="Times New Roman"/>
                <w:sz w:val="24"/>
                <w:szCs w:val="24"/>
                <w:lang w:eastAsia="ru-RU"/>
              </w:rPr>
              <w:t xml:space="preserve"> Учить сравнивать предметы (по назначению, цвету, форме,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материалу), классифицировать их (посуда — фарфоровая, стеклянная,</w:t>
            </w:r>
            <w:r w:rsidR="000E0584">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керамическая, пластмассовая). Развивать восприятие, умение выделять разнообразные свойства и отношения предметов, включая органы чувств. Продолжать знакомить с цветами спектра: красный, оранжевый,</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желтый, зеленый, голубой, синий, фиолетовый (хроматические) и белый,</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серый и черный (ахроматические). Учить различать цвета по светлоте 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насыщенности, правильно называть их. Показать детям особенности расположения цветовых тонов в спектре.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знакомить с различными геометрическими фигурами,</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использовать в качестве эталонов плоскостные и объемные формы.</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Совершенствовать глазомер.</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Развивать познавательно-исследовательский интерес, показывая занимательные опыты, фокусы, привлекая к простейшим экспериментам.</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Создавать условия для реализации детьми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проектов трех типов: исследовательских, творческих и нормативных.</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Организовывать дидактические игры, объединяя детей в подгруппы по 2–4 человека; учить выполнять правила игры.</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Формировать желание действовать с разнообразными дидактическими</w:t>
            </w:r>
          </w:p>
          <w:p w:rsidR="00EB6C5E" w:rsidRPr="005A5E8D" w:rsidRDefault="00EB6C5E" w:rsidP="007F7DB3">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играми и игрушками (народными, электронными, компьютерными и др.).Побуждать детей к самостоятельности в игре, вызывая у них эмоционально-положительный отклик на игровое действие.</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«Ознакомление с природными социальным окружением», «ФЭМП», «Ознакомление с миром природы»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Игровые упражнения</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Сюжетно-ролевые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Режиссерские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Игра-фантазирование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Игровые импровизации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Строительные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 – экспериментирования</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Дидактические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Развивающие 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Ситуативные беседы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картин, иллюстраций</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Рисование на социальные темы (семья, город и др.)</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Экскурсии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 – путешествия</w:t>
            </w: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Приобщение к социокультурным ценностям</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Обогащать представления детей о мире предметов.</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Расширять представления детей о профессиях.</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Расширять представления об учебных заведениях (детский сад, школа, колледж, вуз), сферах человеческой деятельности (наука, искусство,</w:t>
            </w:r>
            <w:r w:rsidR="007F7DB3">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производство, сельское хозяйство).</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знакомить</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знакомить с деньгами, их функциями (средство для оплаты труда, расчетов при покупках), бюджетом и возможностями семьи.</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Формировать элементарные представления об истории человечества</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(Древний мир, Средние века, современное общество) через знакомство</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 произведениями искусства (живопись, скульптура, мифы и легенды народов мира), реконструкцию образа жизни людей разных времен (одеж-</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да, утварь, традиции и др.).</w:t>
            </w:r>
          </w:p>
          <w:p w:rsidR="00EB6C5E" w:rsidRPr="005A5E8D" w:rsidRDefault="00EB6C5E" w:rsidP="002116B5">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Рассказывать детям о профессиях воспитателя, учителя, врача, строителя, работников сельского хозяйства, транспорта, торговли, связи др.;</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о важности и значимости их труда; </w:t>
            </w:r>
            <w:r w:rsidR="000E0584">
              <w:rPr>
                <w:rFonts w:ascii="Times New Roman" w:hAnsi="Times New Roman" w:cs="Times New Roman"/>
                <w:sz w:val="24"/>
                <w:szCs w:val="24"/>
                <w:lang w:eastAsia="ru-RU"/>
              </w:rPr>
              <w:t xml:space="preserve">о том, что для облегчения труда </w:t>
            </w:r>
            <w:r w:rsidRPr="005A5E8D">
              <w:rPr>
                <w:rFonts w:ascii="Times New Roman" w:hAnsi="Times New Roman" w:cs="Times New Roman"/>
                <w:sz w:val="24"/>
                <w:szCs w:val="24"/>
                <w:lang w:eastAsia="ru-RU"/>
              </w:rPr>
              <w:t>используется разнообразная техника.</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Знакомить с трудом людей творческих профессий: художников, писателей, композиторов, мастеров народного декоративно-прикладного с культурными явлениями .</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Формирование элементарных математических представлений</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создавать множества (группы предметов)</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из разных по качеству элементов (предметов разного цвета, размера,</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формы, назначения; звуков, движений); разбивать множества на </w:t>
            </w:r>
            <w:proofErr w:type="spellStart"/>
            <w:r w:rsidRPr="005A5E8D">
              <w:rPr>
                <w:rFonts w:ascii="Times New Roman" w:hAnsi="Times New Roman" w:cs="Times New Roman"/>
                <w:sz w:val="24"/>
                <w:szCs w:val="24"/>
                <w:lang w:eastAsia="ru-RU"/>
              </w:rPr>
              <w:t>частии</w:t>
            </w:r>
            <w:proofErr w:type="spellEnd"/>
            <w:r w:rsidRPr="005A5E8D">
              <w:rPr>
                <w:rFonts w:ascii="Times New Roman" w:hAnsi="Times New Roman" w:cs="Times New Roman"/>
                <w:sz w:val="24"/>
                <w:szCs w:val="24"/>
                <w:lang w:eastAsia="ru-RU"/>
              </w:rPr>
              <w:t xml:space="preserve"> воссоединять их; устанавливать отношения между целым множеством</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и каждой его частью, понимать, что множество больше части, а часть</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меньше целого множества; сравнивать разные части множества на основе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счета и соотнесения элементов (предметов) один к одному; определять</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большую (меньшую) часть множества или их равенство.</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считать до 10; последовательно знакомить с образованием каждого числа в пределах от 5 до 10 (на наглядной основе).</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Сравнивать рядом стоящие числа в пределах 10 на основе сравнения</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конкретных множеств; получать равенство из неравенства (неравенство</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из равенства), добавляя к меньшему количеству один предмет или убирая</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из большего количества один предмет </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Формировать умение понимать отношения рядом стоящих чисел</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(5 &lt; 6 на 1, 6 &gt; 5 на 1).</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Отсчитывать предметы из большого количества по образц</w:t>
            </w:r>
            <w:r w:rsidR="00642A74">
              <w:rPr>
                <w:rFonts w:ascii="Times New Roman" w:hAnsi="Times New Roman" w:cs="Times New Roman"/>
                <w:sz w:val="24"/>
                <w:szCs w:val="24"/>
                <w:lang w:eastAsia="ru-RU"/>
              </w:rPr>
              <w:t xml:space="preserve">у и заданному числу (в пределах </w:t>
            </w:r>
            <w:r w:rsidRPr="005A5E8D">
              <w:rPr>
                <w:rFonts w:ascii="Times New Roman" w:hAnsi="Times New Roman" w:cs="Times New Roman"/>
                <w:sz w:val="24"/>
                <w:szCs w:val="24"/>
                <w:lang w:eastAsia="ru-RU"/>
              </w:rPr>
              <w:t>10).</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Совершенствовать умение считать в прямом и обратном порядке</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 пределах 10). Считать предметы на ощупь, считать и воспроизводить количество звуков, движений по образцу и заданному числу (в пределах 10).Познакомить с цифрами от 0 до 9.</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Познакомить с порядковым счетом в пределах 10, учить различать вопросы «Сколько?», «Который?» («Какой?») и правильно отвечать на них.</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Сравнивать два предмета по величине.</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называть части, полученные</w:t>
            </w:r>
            <w:r w:rsidR="0040197E">
              <w:rPr>
                <w:rFonts w:ascii="Times New Roman" w:hAnsi="Times New Roman" w:cs="Times New Roman"/>
                <w:sz w:val="24"/>
                <w:szCs w:val="24"/>
                <w:lang w:eastAsia="ru-RU"/>
              </w:rPr>
              <w:t xml:space="preserve"> от деления, сравнивать целое и </w:t>
            </w:r>
            <w:r w:rsidRPr="005A5E8D">
              <w:rPr>
                <w:rFonts w:ascii="Times New Roman" w:hAnsi="Times New Roman" w:cs="Times New Roman"/>
                <w:sz w:val="24"/>
                <w:szCs w:val="24"/>
                <w:lang w:eastAsia="ru-RU"/>
              </w:rPr>
              <w:t>части, понимать, что целый предмет больше каждой своей части, а часть</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меньше целого.</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у детей геометрическую</w:t>
            </w:r>
            <w:r w:rsidR="0040197E">
              <w:rPr>
                <w:rFonts w:ascii="Times New Roman" w:hAnsi="Times New Roman" w:cs="Times New Roman"/>
                <w:sz w:val="24"/>
                <w:szCs w:val="24"/>
                <w:lang w:eastAsia="ru-RU"/>
              </w:rPr>
              <w:t xml:space="preserve"> зоркость: умение анализировать </w:t>
            </w:r>
            <w:r w:rsidRPr="005A5E8D">
              <w:rPr>
                <w:rFonts w:ascii="Times New Roman" w:hAnsi="Times New Roman" w:cs="Times New Roman"/>
                <w:sz w:val="24"/>
                <w:szCs w:val="24"/>
                <w:lang w:eastAsia="ru-RU"/>
              </w:rPr>
              <w:t>и сравнивать предметы по форме, находить в ближайшем окружении</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предметы одинаковой и разной формы.</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Ознакомление с природой</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Расширять и уточнять представления детей о природе. Учить наблюдать, развивать любознательность.</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Закреплять представления о растениях ближайшего окружения: деревьях, кустарниках и травянистых растениях. Познакомить с понятиями</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«лес», «луг» и «сад».</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знакомить с комнатными растениями.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ухаживать за растениями. Рассказать о способах вегетативного</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размножения растений.</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Расширять </w:t>
            </w:r>
            <w:r w:rsidR="002116B5">
              <w:rPr>
                <w:rFonts w:ascii="Times New Roman" w:hAnsi="Times New Roman" w:cs="Times New Roman"/>
                <w:sz w:val="24"/>
                <w:szCs w:val="24"/>
                <w:lang w:eastAsia="ru-RU"/>
              </w:rPr>
              <w:t>п</w:t>
            </w:r>
            <w:r w:rsidRPr="005A5E8D">
              <w:rPr>
                <w:rFonts w:ascii="Times New Roman" w:hAnsi="Times New Roman" w:cs="Times New Roman"/>
                <w:sz w:val="24"/>
                <w:szCs w:val="24"/>
                <w:lang w:eastAsia="ru-RU"/>
              </w:rPr>
              <w:t>редставления о домашних животных, их повадках, зависимости от человека.</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Познакомить детей с представителями классов пресмыкающихся и  насекомых. Формировать представления о чередовании времен года, частей суток</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и их некоторых характеристиках.</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Знакомить детей с многообразием родной природы; с растениями 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животными различных климатических зон.</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Показать, как человек в своей жизни использует воду, песок, глину,</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камни.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представления о том, что человек — часть природы и</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что он должен беречь, охранять и защищать ее.</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укреплять свое здоровье в процессе общения с природой.</w:t>
            </w:r>
          </w:p>
          <w:p w:rsidR="00EB6C5E" w:rsidRPr="005A5E8D" w:rsidRDefault="00EB6C5E" w:rsidP="002116B5">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устанавливать причинно-следственные связи между природными явлениями (сезон — растительность — труд людей).</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Показать взаимодействие живой и неживой природы.</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Рассказывать о значении солнца и воздуха в жизни человека, животных и растений.</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r w:rsidR="00EB6C5E" w:rsidRPr="005A5E8D" w:rsidTr="002116B5">
        <w:tc>
          <w:tcPr>
            <w:tcW w:w="14990" w:type="dxa"/>
            <w:gridSpan w:val="7"/>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6-7 лет</w:t>
            </w: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Развитие познавательно исследовательской деятельности</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Первичные представления об объектах окружающего мира. Продолжать расширять и уточнять представления детей о предметном мире;</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 простейших связях между предметами ближайшего окружения.</w:t>
            </w:r>
            <w:r w:rsidR="0040197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применять разнообразные способы обследования предметов</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познавательно-исследовательский интерес, показывая занимательные опыты, фокусы; привлекать к простейшим экспериментам</w:t>
            </w:r>
          </w:p>
          <w:p w:rsidR="00EB6C5E" w:rsidRPr="005A5E8D" w:rsidRDefault="00EB6C5E" w:rsidP="002116B5">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 наблюдениям.</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Закреплять знания детей о хроматических и ахроматических цветах.. Развивать проектную деятельность всех</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типов (исследовательскую, творческую, нормативную).Продолжать учить детей играть в различные</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дидактические игры (лото, мозаика, бирюльки и др.). Развивать умение</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организовывать игры, исполнять роль ведущего</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.Привлекать детей к созданию некоторых дидактических игр.</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«Ознакомление с природными социальным окружением», «ФЭМП», «Ознакомление с миром природы»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Игровые упражнения</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Приобщение к социокультурным ценностям</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Расширять и уточнять представления детей о предметном мире.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представления о предметах, облегчающих труд людей</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на производстве.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Обогащать представления о видах транспорта (наземный, подземный, воздушный, водный).</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знакомить с библиотеками, музеями.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Углублять представления детей о дальнейшем обучении, формировать элементарные знания о специфике школы, колледжа, вузами и т. д.).</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Расширять осведомленность детей в сферах человеческой деятельности (наука, искусство, производство</w:t>
            </w:r>
            <w:r w:rsidR="002116B5">
              <w:rPr>
                <w:rFonts w:ascii="Times New Roman" w:hAnsi="Times New Roman" w:cs="Times New Roman"/>
                <w:sz w:val="24"/>
                <w:szCs w:val="24"/>
                <w:lang w:eastAsia="ru-RU"/>
              </w:rPr>
              <w:t xml:space="preserve"> и сфера услуг, сельское хозяйс</w:t>
            </w:r>
            <w:r w:rsidRPr="005A5E8D">
              <w:rPr>
                <w:rFonts w:ascii="Times New Roman" w:hAnsi="Times New Roman" w:cs="Times New Roman"/>
                <w:sz w:val="24"/>
                <w:szCs w:val="24"/>
                <w:lang w:eastAsia="ru-RU"/>
              </w:rPr>
              <w:t>тво), представления об их значимости для жизни ребенка, его семьи,</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детского сада и общества в целом.</w:t>
            </w:r>
          </w:p>
          <w:p w:rsidR="00EB6C5E" w:rsidRPr="005A5E8D" w:rsidRDefault="00EB6C5E" w:rsidP="002116B5">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Расширять представления о своей принадлежности к человеческому</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сообществу, о детстве ребят в других странах, о правах детей в мире </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Формировать элементарные представления о свободе личности</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как достижении человечества.</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Формирование элементарных математических представлений</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общие представления о множестве: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умение формировать множества по заданным основаниям, видеть составные части множества, в которых предметы отличаются определенными</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признаками.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Упражнять в объединении, дополнении множеств, удалении из множества части или отдельных его частей. Устанавливать отношения между</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отдельными частями множества, а также целым множеством и каждой его</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частью на основе счета, составления пар предметов или соединения предметов стрелками.</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Совершенствовать навыки количестве</w:t>
            </w:r>
            <w:r w:rsidR="002116B5">
              <w:rPr>
                <w:rFonts w:ascii="Times New Roman" w:hAnsi="Times New Roman" w:cs="Times New Roman"/>
                <w:sz w:val="24"/>
                <w:szCs w:val="24"/>
                <w:lang w:eastAsia="ru-RU"/>
              </w:rPr>
              <w:t>нного и порядкового счета в пре</w:t>
            </w:r>
            <w:r w:rsidRPr="005A5E8D">
              <w:rPr>
                <w:rFonts w:ascii="Times New Roman" w:hAnsi="Times New Roman" w:cs="Times New Roman"/>
                <w:sz w:val="24"/>
                <w:szCs w:val="24"/>
                <w:lang w:eastAsia="ru-RU"/>
              </w:rPr>
              <w:t>делах 10. Познакомить со счетом в пределах 20 без операций над числами.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Знакомить</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Моделировать геометрические фигуры; составлять из нескольких</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треугольников один многоугольник, из нескольких маленьких квадратов — один большой прямоугольник; из частей круга — круг, из четырех</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отрезков — четырехугольник, из двух коротких отрезков — один длинный</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и т. д.; конструировать фигуры по словесному описанию и перечислению</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их характерных свойств; составлять тематические композиции из фигур</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 собственному замыслу</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 числами второго десятка.</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детей ориентироваться на ограниченной территории.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Познакомить с планом, схемой, маршрутом, картой. Развивать способность к моделированию</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пространственных отношений между объектами в виде рисунка, плана, схемы.</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«читать» простейшую графическую информацию, обозначающую пространственные отношения объектов и направление их движения</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 пространстве: слева направо, справа налево, снизу вверх, сверху вниз;</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самостоятельно передвигаться в пространстве, ориентируясь на условные</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обо</w:t>
            </w:r>
            <w:r w:rsidR="002116B5">
              <w:rPr>
                <w:rFonts w:ascii="Times New Roman" w:hAnsi="Times New Roman" w:cs="Times New Roman"/>
                <w:sz w:val="24"/>
                <w:szCs w:val="24"/>
                <w:lang w:eastAsia="ru-RU"/>
              </w:rPr>
              <w:t>значения</w:t>
            </w:r>
            <w:r w:rsidRPr="005A5E8D">
              <w:rPr>
                <w:rFonts w:ascii="Times New Roman" w:hAnsi="Times New Roman" w:cs="Times New Roman"/>
                <w:sz w:val="24"/>
                <w:szCs w:val="24"/>
                <w:lang w:eastAsia="ru-RU"/>
              </w:rPr>
              <w:t>. Дать детям элементарные представления</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 времени: его текучести, периодичности, необратимости, последовательности всех дней недели, месяцев, времен года.</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пользоваться в речи понятиями: «сначала», «потом», «до»,</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«после», «раньше», «позже», «в одно и то же время».</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значения (знаки и символы).</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r w:rsidR="00EB6C5E" w:rsidRPr="005A5E8D" w:rsidTr="002116B5">
        <w:tc>
          <w:tcPr>
            <w:tcW w:w="2158"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Ознакомление</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 миром природы</w:t>
            </w:r>
          </w:p>
        </w:tc>
        <w:tc>
          <w:tcPr>
            <w:tcW w:w="3384" w:type="dxa"/>
          </w:tcPr>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Расширять и уточнять представления детей о деревьях, кустарниках,</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травянистых растениях; растениях луга, сада, леса.</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Знакомить со способами их вегетативного размножения</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Расширять</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и систематизировать знания о домашних, зимующих и</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перелетных птицах; домашних животных и обитателях уголка природы.</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знакомить детей с дикими животными. Расширять представления об особенностях приспособления животных к окружающей</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среде.</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шипением и т. п.).Развивать интерес к родному краю. Воспитывать уважение к труду</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сельских жителей.</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устанавливать причинно-следственные связи между природными явлениями (если исчезнут насекомые — опылители растений, то</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растения не дадут семян и др.).</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Подвести детей к пониманию того, что жизнь человека на Земле во</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многом зависит от окружающей среды: чистые воздух, вода, лес, почв,</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благоприятно сказываются на здоровье и жизни человека.</w:t>
            </w:r>
          </w:p>
          <w:p w:rsidR="00EB6C5E" w:rsidRPr="005A5E8D" w:rsidRDefault="00EB6C5E" w:rsidP="005A5E8D">
            <w:pPr>
              <w:spacing w:after="0" w:line="240" w:lineRule="auto"/>
              <w:jc w:val="both"/>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Закреплять умение правильно вести себя в природе.</w:t>
            </w:r>
          </w:p>
        </w:tc>
        <w:tc>
          <w:tcPr>
            <w:tcW w:w="2460" w:type="dxa"/>
            <w:gridSpan w:val="2"/>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7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462"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c>
          <w:tcPr>
            <w:tcW w:w="2053" w:type="dxa"/>
          </w:tcPr>
          <w:p w:rsidR="00EB6C5E" w:rsidRPr="005A5E8D" w:rsidRDefault="00EB6C5E" w:rsidP="005A5E8D">
            <w:pPr>
              <w:spacing w:after="0" w:line="240" w:lineRule="auto"/>
              <w:jc w:val="both"/>
              <w:rPr>
                <w:rFonts w:ascii="Times New Roman" w:hAnsi="Times New Roman" w:cs="Times New Roman"/>
                <w:sz w:val="24"/>
                <w:szCs w:val="24"/>
                <w:lang w:eastAsia="ru-RU"/>
              </w:rPr>
            </w:pPr>
          </w:p>
        </w:tc>
      </w:tr>
    </w:tbl>
    <w:p w:rsidR="00B12391" w:rsidRDefault="00B12391" w:rsidP="002A4240">
      <w:pPr>
        <w:spacing w:line="240" w:lineRule="auto"/>
        <w:rPr>
          <w:rFonts w:ascii="Times New Roman" w:hAnsi="Times New Roman" w:cs="Times New Roman"/>
          <w:b/>
          <w:bCs/>
          <w:sz w:val="28"/>
          <w:szCs w:val="28"/>
        </w:rPr>
      </w:pPr>
    </w:p>
    <w:p w:rsidR="00EB6C5E" w:rsidRDefault="00EB6C5E" w:rsidP="002A4240">
      <w:pPr>
        <w:spacing w:line="240" w:lineRule="auto"/>
        <w:rPr>
          <w:rFonts w:ascii="Times New Roman" w:hAnsi="Times New Roman" w:cs="Times New Roman"/>
          <w:b/>
          <w:bCs/>
          <w:sz w:val="24"/>
          <w:szCs w:val="24"/>
        </w:rPr>
      </w:pPr>
      <w:r>
        <w:rPr>
          <w:rFonts w:ascii="Times New Roman" w:hAnsi="Times New Roman" w:cs="Times New Roman"/>
          <w:b/>
          <w:bCs/>
          <w:sz w:val="28"/>
          <w:szCs w:val="28"/>
        </w:rPr>
        <w:t>«Речевое развитие</w:t>
      </w:r>
      <w:r w:rsidRPr="002A4240">
        <w:rPr>
          <w:rFonts w:ascii="Times New Roman" w:hAnsi="Times New Roman" w:cs="Times New Roman"/>
          <w:b/>
          <w:bCs/>
          <w:sz w:val="24"/>
          <w:szCs w:val="24"/>
        </w:rPr>
        <w:t>»</w:t>
      </w:r>
    </w:p>
    <w:p w:rsidR="00EB6C5E" w:rsidRDefault="00EB6C5E" w:rsidP="002A4240">
      <w:pPr>
        <w:spacing w:after="0" w:line="240" w:lineRule="auto"/>
        <w:rPr>
          <w:rFonts w:ascii="Times New Roman" w:hAnsi="Times New Roman" w:cs="Times New Roman"/>
          <w:sz w:val="24"/>
          <w:szCs w:val="24"/>
        </w:rPr>
      </w:pPr>
      <w:r w:rsidRPr="002A4240">
        <w:rPr>
          <w:rFonts w:ascii="Times New Roman" w:hAnsi="Times New Roman" w:cs="Times New Roman"/>
          <w:sz w:val="24"/>
          <w:szCs w:val="24"/>
        </w:rPr>
        <w:t>«Речевое развитие включает владение речью как средством общения и</w:t>
      </w:r>
      <w:r w:rsidR="00AB6294">
        <w:rPr>
          <w:rFonts w:ascii="Times New Roman" w:hAnsi="Times New Roman" w:cs="Times New Roman"/>
          <w:sz w:val="24"/>
          <w:szCs w:val="24"/>
        </w:rPr>
        <w:t xml:space="preserve"> </w:t>
      </w:r>
      <w:r w:rsidRPr="002A4240">
        <w:rPr>
          <w:rFonts w:ascii="Times New Roman" w:hAnsi="Times New Roman" w:cs="Times New Roman"/>
          <w:sz w:val="24"/>
          <w:szCs w:val="24"/>
        </w:rPr>
        <w:t>культуры; обогащение активного словаря</w:t>
      </w:r>
      <w:r>
        <w:rPr>
          <w:rFonts w:ascii="Times New Roman" w:hAnsi="Times New Roman" w:cs="Times New Roman"/>
          <w:sz w:val="24"/>
          <w:szCs w:val="24"/>
        </w:rPr>
        <w:t>; развитие связной, грамматичес</w:t>
      </w:r>
      <w:r w:rsidRPr="002A4240">
        <w:rPr>
          <w:rFonts w:ascii="Times New Roman" w:hAnsi="Times New Roman" w:cs="Times New Roman"/>
          <w:sz w:val="24"/>
          <w:szCs w:val="24"/>
        </w:rPr>
        <w:t>ки правильной диалогической и монологической речи; развитие речевого</w:t>
      </w:r>
      <w:r w:rsidR="00AB6294">
        <w:rPr>
          <w:rFonts w:ascii="Times New Roman" w:hAnsi="Times New Roman" w:cs="Times New Roman"/>
          <w:sz w:val="24"/>
          <w:szCs w:val="24"/>
        </w:rPr>
        <w:t xml:space="preserve"> </w:t>
      </w:r>
      <w:r w:rsidRPr="002A4240">
        <w:rPr>
          <w:rFonts w:ascii="Times New Roman" w:hAnsi="Times New Roman" w:cs="Times New Roman"/>
          <w:sz w:val="24"/>
          <w:szCs w:val="24"/>
        </w:rPr>
        <w:t>творчества; развитие звуковой и интона</w:t>
      </w:r>
      <w:r>
        <w:rPr>
          <w:rFonts w:ascii="Times New Roman" w:hAnsi="Times New Roman" w:cs="Times New Roman"/>
          <w:sz w:val="24"/>
          <w:szCs w:val="24"/>
        </w:rPr>
        <w:t>ционной культуры речи, фонемати</w:t>
      </w:r>
      <w:r w:rsidRPr="002A4240">
        <w:rPr>
          <w:rFonts w:ascii="Times New Roman" w:hAnsi="Times New Roman" w:cs="Times New Roman"/>
          <w:sz w:val="24"/>
          <w:szCs w:val="24"/>
        </w:rPr>
        <w:t>ческого слуха; знакомство с книжной кул</w:t>
      </w:r>
      <w:r>
        <w:rPr>
          <w:rFonts w:ascii="Times New Roman" w:hAnsi="Times New Roman" w:cs="Times New Roman"/>
          <w:sz w:val="24"/>
          <w:szCs w:val="24"/>
        </w:rPr>
        <w:t>ьтурой, детской литературой, по</w:t>
      </w:r>
      <w:r w:rsidRPr="002A4240">
        <w:rPr>
          <w:rFonts w:ascii="Times New Roman" w:hAnsi="Times New Roman" w:cs="Times New Roman"/>
          <w:sz w:val="24"/>
          <w:szCs w:val="24"/>
        </w:rPr>
        <w:t>нимание на слух текстов различных жан</w:t>
      </w:r>
      <w:r>
        <w:rPr>
          <w:rFonts w:ascii="Times New Roman" w:hAnsi="Times New Roman" w:cs="Times New Roman"/>
          <w:sz w:val="24"/>
          <w:szCs w:val="24"/>
        </w:rPr>
        <w:t>ров детской литературы; формиро</w:t>
      </w:r>
      <w:r w:rsidRPr="002A4240">
        <w:rPr>
          <w:rFonts w:ascii="Times New Roman" w:hAnsi="Times New Roman" w:cs="Times New Roman"/>
          <w:sz w:val="24"/>
          <w:szCs w:val="24"/>
        </w:rPr>
        <w:t>вание звуковой аналитико-синтетической активности как предпосылки</w:t>
      </w:r>
      <w:r w:rsidR="00AB6294">
        <w:rPr>
          <w:rFonts w:ascii="Times New Roman" w:hAnsi="Times New Roman" w:cs="Times New Roman"/>
          <w:sz w:val="24"/>
          <w:szCs w:val="24"/>
        </w:rPr>
        <w:t xml:space="preserve"> </w:t>
      </w:r>
      <w:r w:rsidRPr="002A4240">
        <w:rPr>
          <w:rFonts w:ascii="Times New Roman" w:hAnsi="Times New Roman" w:cs="Times New Roman"/>
          <w:sz w:val="24"/>
          <w:szCs w:val="24"/>
        </w:rPr>
        <w:t>обучения грамоте».</w:t>
      </w:r>
    </w:p>
    <w:p w:rsidR="00EB6C5E" w:rsidRPr="002A4240" w:rsidRDefault="00EB6C5E" w:rsidP="002A4240">
      <w:pPr>
        <w:spacing w:after="0" w:line="240" w:lineRule="auto"/>
        <w:rPr>
          <w:rFonts w:ascii="Times New Roman" w:hAnsi="Times New Roman" w:cs="Times New Roman"/>
          <w:sz w:val="24"/>
          <w:szCs w:val="24"/>
        </w:rPr>
      </w:pPr>
    </w:p>
    <w:p w:rsidR="00EB6C5E" w:rsidRPr="002A4240" w:rsidRDefault="00EB6C5E" w:rsidP="002A4240">
      <w:pPr>
        <w:spacing w:after="0" w:line="240" w:lineRule="auto"/>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3118"/>
        <w:gridCol w:w="2181"/>
        <w:gridCol w:w="2464"/>
        <w:gridCol w:w="2465"/>
        <w:gridCol w:w="2464"/>
      </w:tblGrid>
      <w:tr w:rsidR="00EB6C5E" w:rsidRPr="005A5E8D" w:rsidTr="00DF312F">
        <w:tc>
          <w:tcPr>
            <w:tcW w:w="5210" w:type="dxa"/>
            <w:gridSpan w:val="2"/>
          </w:tcPr>
          <w:p w:rsidR="00EB6C5E" w:rsidRPr="005A5E8D" w:rsidRDefault="00EB6C5E" w:rsidP="005A5E8D">
            <w:pPr>
              <w:spacing w:after="0" w:line="240" w:lineRule="auto"/>
              <w:jc w:val="center"/>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Задачи</w:t>
            </w:r>
          </w:p>
        </w:tc>
        <w:tc>
          <w:tcPr>
            <w:tcW w:w="9574" w:type="dxa"/>
            <w:gridSpan w:val="4"/>
          </w:tcPr>
          <w:p w:rsidR="00EB6C5E" w:rsidRPr="005A5E8D" w:rsidRDefault="00EB6C5E" w:rsidP="005A5E8D">
            <w:pPr>
              <w:spacing w:after="0" w:line="240" w:lineRule="auto"/>
              <w:jc w:val="center"/>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Форма работы</w:t>
            </w:r>
          </w:p>
        </w:tc>
      </w:tr>
      <w:tr w:rsidR="00EB6C5E" w:rsidRPr="005A5E8D" w:rsidTr="00DF312F">
        <w:tc>
          <w:tcPr>
            <w:tcW w:w="2092" w:type="dxa"/>
          </w:tcPr>
          <w:p w:rsidR="00EB6C5E" w:rsidRPr="005A5E8D" w:rsidRDefault="00EB6C5E" w:rsidP="005A5E8D">
            <w:pPr>
              <w:spacing w:after="0" w:line="240" w:lineRule="auto"/>
              <w:jc w:val="center"/>
              <w:rPr>
                <w:rFonts w:ascii="Times New Roman" w:hAnsi="Times New Roman" w:cs="Times New Roman"/>
                <w:b/>
                <w:bCs/>
                <w:sz w:val="24"/>
                <w:szCs w:val="24"/>
                <w:lang w:eastAsia="ru-RU"/>
              </w:rPr>
            </w:pPr>
          </w:p>
        </w:tc>
        <w:tc>
          <w:tcPr>
            <w:tcW w:w="3118" w:type="dxa"/>
          </w:tcPr>
          <w:p w:rsidR="00EB6C5E" w:rsidRPr="005A5E8D" w:rsidRDefault="00EB6C5E" w:rsidP="005A5E8D">
            <w:pPr>
              <w:spacing w:after="0" w:line="240" w:lineRule="auto"/>
              <w:jc w:val="center"/>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Программное содержание</w:t>
            </w:r>
          </w:p>
        </w:tc>
        <w:tc>
          <w:tcPr>
            <w:tcW w:w="2181" w:type="dxa"/>
          </w:tcPr>
          <w:p w:rsidR="00EB6C5E" w:rsidRPr="005A5E8D" w:rsidRDefault="00EB6C5E" w:rsidP="005A5E8D">
            <w:pPr>
              <w:spacing w:after="0" w:line="240" w:lineRule="auto"/>
              <w:jc w:val="center"/>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Непосредственно образовательная деятельность</w:t>
            </w:r>
          </w:p>
        </w:tc>
        <w:tc>
          <w:tcPr>
            <w:tcW w:w="2464" w:type="dxa"/>
          </w:tcPr>
          <w:p w:rsidR="00EB6C5E" w:rsidRPr="005A5E8D" w:rsidRDefault="00EB6C5E" w:rsidP="005A5E8D">
            <w:pPr>
              <w:spacing w:after="0" w:line="240" w:lineRule="auto"/>
              <w:jc w:val="center"/>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Образовательная деятельность, осуществляемая в ходе режимных моментов</w:t>
            </w:r>
          </w:p>
        </w:tc>
        <w:tc>
          <w:tcPr>
            <w:tcW w:w="2465" w:type="dxa"/>
          </w:tcPr>
          <w:p w:rsidR="00EB6C5E" w:rsidRPr="005A5E8D" w:rsidRDefault="00EB6C5E" w:rsidP="005A5E8D">
            <w:pPr>
              <w:spacing w:after="0" w:line="240" w:lineRule="auto"/>
              <w:jc w:val="center"/>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Самостоятельная деятельность детей</w:t>
            </w:r>
          </w:p>
        </w:tc>
        <w:tc>
          <w:tcPr>
            <w:tcW w:w="2464" w:type="dxa"/>
          </w:tcPr>
          <w:p w:rsidR="00EB6C5E" w:rsidRPr="005A5E8D" w:rsidRDefault="00EB6C5E" w:rsidP="005A5E8D">
            <w:pPr>
              <w:spacing w:after="0" w:line="240" w:lineRule="auto"/>
              <w:jc w:val="center"/>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Совместная деятельность детей с родителями</w:t>
            </w:r>
          </w:p>
        </w:tc>
      </w:tr>
      <w:tr w:rsidR="00EB6C5E" w:rsidRPr="005A5E8D" w:rsidTr="002116B5">
        <w:tc>
          <w:tcPr>
            <w:tcW w:w="14784" w:type="dxa"/>
            <w:gridSpan w:val="6"/>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2-3 лет</w:t>
            </w:r>
          </w:p>
        </w:tc>
      </w:tr>
      <w:tr w:rsidR="00EB6C5E" w:rsidRPr="005A5E8D" w:rsidTr="002116B5">
        <w:tc>
          <w:tcPr>
            <w:tcW w:w="2092" w:type="dxa"/>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Развитие речи</w:t>
            </w:r>
          </w:p>
        </w:tc>
        <w:tc>
          <w:tcPr>
            <w:tcW w:w="3118"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Способствовать развитию речи как</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средства общения. Давать детям разнообразные поручения, которые да-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дут им возможность общаться со сверстниками и взрослыми.</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к концу третьего года жизни речь стала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полноценным средством общения детей друг с другом.</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Обогащать</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словарь детей: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 существительными, обозначающими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 глаголами,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 прилагательными,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 наречиями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Способствовать употреблению усвоенных слов в самостоятельной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речи детей.</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Упражнять детей в отчетливом произнесении изолированных гласных и согласных звуков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Способствовать развитию артикуляционного и голосового аппарата,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речевого дыхания, слухового внимания.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Формировать умение пользоваться (по подражанию)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существительные</w:t>
            </w:r>
          </w:p>
          <w:p w:rsidR="00EB6C5E" w:rsidRPr="005A5E8D" w:rsidRDefault="00EB6C5E" w:rsidP="002116B5">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и местоимения с глаголами, употреблять глаголы в будущем и прошедшем времени, изменять их по лицам, использовать в речи предлоги </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Во время игр-инсценировок учить детей повторять несложные фразы. Помогать детям старше 2 лет 6 месяцев драматизировать отрывки из</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хорошо знакомых сказок.</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слушать небольшие рассказы без наглядного сопровождения.</w:t>
            </w:r>
          </w:p>
        </w:tc>
        <w:tc>
          <w:tcPr>
            <w:tcW w:w="2181"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«Развитие речи»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Игровые упражнения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Дидактические игры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Настольные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Рассматривания картин</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 худ литературы</w:t>
            </w: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иллюстраций</w:t>
            </w:r>
          </w:p>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Чтение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Личный пример</w:t>
            </w:r>
          </w:p>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rsidTr="002116B5">
        <w:tc>
          <w:tcPr>
            <w:tcW w:w="2092" w:type="dxa"/>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Приобщение к художественной литературе.</w:t>
            </w:r>
          </w:p>
        </w:tc>
        <w:tc>
          <w:tcPr>
            <w:tcW w:w="3118"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приучать детей слушать народные песенки, сказки,</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авторские произведения. Сопровождать чтение показом игрушек, картинок, персонажей настольного театра и других средств наглядности, 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также учить слушать художественное произведение без наглядного сопровождения.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Сопровождать чтение небольших поэтических произведений игровыми действиями.</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Предоставлять детям возможность договаривать слова, фразы при</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чтении воспитателем знакомых стихотворений.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Поощрять попытки прочесть стихотворный текст целиком с помощью взрослого.</w:t>
            </w:r>
          </w:p>
        </w:tc>
        <w:tc>
          <w:tcPr>
            <w:tcW w:w="2181" w:type="dxa"/>
          </w:tcPr>
          <w:p w:rsidR="00EB6C5E" w:rsidRPr="005A5E8D" w:rsidRDefault="00EB6C5E" w:rsidP="005A5E8D">
            <w:pPr>
              <w:spacing w:after="0" w:line="240" w:lineRule="auto"/>
              <w:jc w:val="center"/>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jc w:val="center"/>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jc w:val="center"/>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jc w:val="center"/>
              <w:rPr>
                <w:rFonts w:ascii="Times New Roman" w:hAnsi="Times New Roman" w:cs="Times New Roman"/>
                <w:sz w:val="24"/>
                <w:szCs w:val="24"/>
                <w:lang w:eastAsia="ru-RU"/>
              </w:rPr>
            </w:pPr>
          </w:p>
        </w:tc>
      </w:tr>
      <w:tr w:rsidR="00EB6C5E" w:rsidRPr="005A5E8D" w:rsidTr="002116B5">
        <w:tc>
          <w:tcPr>
            <w:tcW w:w="14784" w:type="dxa"/>
            <w:gridSpan w:val="6"/>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3-4 лет</w:t>
            </w:r>
          </w:p>
        </w:tc>
      </w:tr>
      <w:tr w:rsidR="00EB6C5E" w:rsidRPr="005A5E8D" w:rsidTr="002116B5">
        <w:tc>
          <w:tcPr>
            <w:tcW w:w="2092" w:type="dxa"/>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Развитие речи</w:t>
            </w:r>
          </w:p>
        </w:tc>
        <w:tc>
          <w:tcPr>
            <w:tcW w:w="3118"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помогать детям общаться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 знакомыми взрослыми и сверстниками посредством поручений.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приучать детей слушать рассказы воспитателя о забавных случаях из жизни.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w:t>
            </w:r>
            <w:r>
              <w:rPr>
                <w:rFonts w:ascii="Times New Roman" w:hAnsi="Times New Roman" w:cs="Times New Roman"/>
                <w:sz w:val="24"/>
                <w:szCs w:val="24"/>
                <w:lang w:eastAsia="ru-RU"/>
              </w:rPr>
              <w:t xml:space="preserve"> расширять и активизировать сло</w:t>
            </w:r>
            <w:r w:rsidRPr="005A5E8D">
              <w:rPr>
                <w:rFonts w:ascii="Times New Roman" w:hAnsi="Times New Roman" w:cs="Times New Roman"/>
                <w:sz w:val="24"/>
                <w:szCs w:val="24"/>
                <w:lang w:eastAsia="ru-RU"/>
              </w:rPr>
              <w:t>варный запас детей. Уточнять названия и назначение предметов одежды,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обуви, головных уборов, посуды, мебели, видов транспорта.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детей различать и называть существенные детали и части</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предметов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особенности поверхности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некоторые материалы и их свойства, место-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положение. Обращать внимание</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детей на некоторые сходные по назначению предметы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понимать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обобщающие слова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называть части суток, домашних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животных и их детенышей, овощи и фрукты.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учить детей внятно про-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износить в словах гласные (а, у, и, о, э) и некоторые согласные звуки: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моторику рече</w:t>
            </w:r>
            <w:r w:rsidR="002116B5">
              <w:rPr>
                <w:rFonts w:ascii="Times New Roman" w:hAnsi="Times New Roman" w:cs="Times New Roman"/>
                <w:sz w:val="24"/>
                <w:szCs w:val="24"/>
                <w:lang w:eastAsia="ru-RU"/>
              </w:rPr>
              <w:t>вого д</w:t>
            </w:r>
            <w:r w:rsidRPr="005A5E8D">
              <w:rPr>
                <w:rFonts w:ascii="Times New Roman" w:hAnsi="Times New Roman" w:cs="Times New Roman"/>
                <w:sz w:val="24"/>
                <w:szCs w:val="24"/>
                <w:lang w:eastAsia="ru-RU"/>
              </w:rPr>
              <w:t>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выразительность. Учить отчетливо произносить слова и короткие фразы,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говорить спокойно, с естественными интонациями.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Продолжать учить детей согласовывать прилагательные с существительными в роде, числе, падеже; употреблять существительные с предлогами, </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употреблять в речи имена  </w:t>
            </w:r>
            <w:r w:rsidR="002116B5">
              <w:rPr>
                <w:rFonts w:ascii="Times New Roman" w:hAnsi="Times New Roman" w:cs="Times New Roman"/>
                <w:sz w:val="24"/>
                <w:szCs w:val="24"/>
                <w:lang w:eastAsia="ru-RU"/>
              </w:rPr>
              <w:t xml:space="preserve"> с</w:t>
            </w:r>
            <w:r w:rsidRPr="005A5E8D">
              <w:rPr>
                <w:rFonts w:ascii="Times New Roman" w:hAnsi="Times New Roman" w:cs="Times New Roman"/>
                <w:sz w:val="24"/>
                <w:szCs w:val="24"/>
                <w:lang w:eastAsia="ru-RU"/>
              </w:rPr>
              <w:t>уществительные в форме единственного 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множественного числа, обозначающие животных и их детенышей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форму множественного числа существительных в родительном падеже</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Относиться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 словотворчеству детей как к этапу активного овладения грамматикой,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подсказывать им правильную форму слова.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Помогать детям получать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из нераспространенных простых предложений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диалогическую форму речи.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Вовлекать детей в разговор во время рассматривания предметов, кар-</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тин, иллюстраций; наблюдений за живыми объектами; после просмотра</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спектаклей, мультфильмов.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Обучать умению вести диалог с педагогом: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Напоминать детям о необходимости говорить «спасибо», «здравствуйте», «до свидания», «спокойной ночи» (в семье, группе).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Помогать доброжелательно общаться друг с другом.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потребность делиться своими впечатлениями с воспитателями и родителями.</w:t>
            </w:r>
          </w:p>
        </w:tc>
        <w:tc>
          <w:tcPr>
            <w:tcW w:w="2181"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«Развитие речи»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Игровые упражнения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Дидактические игры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Настольные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Рассматривания картин</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 худ литературы</w:t>
            </w: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иллюстраций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ab/>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Чтение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Личный пример</w:t>
            </w:r>
          </w:p>
          <w:p w:rsidR="00EB6C5E" w:rsidRPr="005A5E8D" w:rsidRDefault="00EB6C5E" w:rsidP="005A5E8D">
            <w:pPr>
              <w:spacing w:after="0" w:line="240" w:lineRule="auto"/>
              <w:jc w:val="center"/>
              <w:rPr>
                <w:rFonts w:ascii="Times New Roman" w:hAnsi="Times New Roman" w:cs="Times New Roman"/>
                <w:sz w:val="24"/>
                <w:szCs w:val="24"/>
                <w:lang w:eastAsia="ru-RU"/>
              </w:rPr>
            </w:pPr>
          </w:p>
        </w:tc>
      </w:tr>
      <w:tr w:rsidR="00EB6C5E" w:rsidRPr="005A5E8D" w:rsidTr="002116B5">
        <w:tc>
          <w:tcPr>
            <w:tcW w:w="2092" w:type="dxa"/>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Приобщение к художественной литературе</w:t>
            </w:r>
          </w:p>
        </w:tc>
        <w:tc>
          <w:tcPr>
            <w:tcW w:w="3118"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Воспитывать умение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слушать новые сказки, рассказы, стихи, следить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за развитием  действия, сопереживать героям произведения. Объяснять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детям поступки персонажей и последствия этих поступков.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Повторять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Наиболее</w:t>
            </w:r>
            <w:r w:rsidR="002116B5">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интересные, выразительные отрывки из прочитанного произведения, предоставляя детям возможность договаривать слова и несложные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для воспроизведения фразы.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с помощью воспитателя инсценировать и драматизировать небольшие отрывки из народных сказок.</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Учить детей читать наизусть </w:t>
            </w:r>
            <w:proofErr w:type="spellStart"/>
            <w:r w:rsidRPr="005A5E8D">
              <w:rPr>
                <w:rFonts w:ascii="Times New Roman" w:hAnsi="Times New Roman" w:cs="Times New Roman"/>
                <w:sz w:val="24"/>
                <w:szCs w:val="24"/>
                <w:lang w:eastAsia="ru-RU"/>
              </w:rPr>
              <w:t>потешки</w:t>
            </w:r>
            <w:proofErr w:type="spellEnd"/>
            <w:r w:rsidRPr="005A5E8D">
              <w:rPr>
                <w:rFonts w:ascii="Times New Roman" w:hAnsi="Times New Roman" w:cs="Times New Roman"/>
                <w:sz w:val="24"/>
                <w:szCs w:val="24"/>
                <w:lang w:eastAsia="ru-RU"/>
              </w:rPr>
              <w:t xml:space="preserve"> и небольшие стихотворения.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способствовать формированию интереса к книгам. Регулярно рассматривать с детьми иллюстрации.</w:t>
            </w:r>
          </w:p>
        </w:tc>
        <w:tc>
          <w:tcPr>
            <w:tcW w:w="2181"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Дидактические игры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Настольные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Рассматривания картин</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 худ литературы</w:t>
            </w:r>
          </w:p>
        </w:tc>
        <w:tc>
          <w:tcPr>
            <w:tcW w:w="2465" w:type="dxa"/>
          </w:tcPr>
          <w:p w:rsidR="00EB6C5E" w:rsidRPr="005A5E8D" w:rsidRDefault="00EB6C5E" w:rsidP="005A5E8D">
            <w:pPr>
              <w:spacing w:after="0" w:line="240" w:lineRule="auto"/>
              <w:jc w:val="center"/>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jc w:val="center"/>
              <w:rPr>
                <w:rFonts w:ascii="Times New Roman" w:hAnsi="Times New Roman" w:cs="Times New Roman"/>
                <w:sz w:val="24"/>
                <w:szCs w:val="24"/>
                <w:lang w:eastAsia="ru-RU"/>
              </w:rPr>
            </w:pPr>
          </w:p>
        </w:tc>
      </w:tr>
      <w:tr w:rsidR="00EB6C5E" w:rsidRPr="005A5E8D" w:rsidTr="002116B5">
        <w:tc>
          <w:tcPr>
            <w:tcW w:w="14784" w:type="dxa"/>
            <w:gridSpan w:val="6"/>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4-5 лет</w:t>
            </w:r>
          </w:p>
        </w:tc>
      </w:tr>
      <w:tr w:rsidR="00EB6C5E" w:rsidRPr="005A5E8D" w:rsidTr="002116B5">
        <w:tc>
          <w:tcPr>
            <w:tcW w:w="2092" w:type="dxa"/>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Развитие речи</w:t>
            </w:r>
          </w:p>
        </w:tc>
        <w:tc>
          <w:tcPr>
            <w:tcW w:w="3118"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Обсуждать с детьми информацию 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предметах, явлениях, событиях, выходящих за пределы привычного им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ближайшего окружения.</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 Пополнять и активизировать словарь детей на основе углубления знаний о ближайшем окружении. Расширять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представления о предметах, явлениях, событиях, не имевших места в</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их</w:t>
            </w:r>
          </w:p>
          <w:p w:rsidR="00EB6C5E" w:rsidRPr="005A5E8D" w:rsidRDefault="00CA1A8B" w:rsidP="005A5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собственном опыте. </w:t>
            </w:r>
            <w:r w:rsidR="00EB6C5E" w:rsidRPr="005A5E8D">
              <w:rPr>
                <w:rFonts w:ascii="Times New Roman" w:hAnsi="Times New Roman" w:cs="Times New Roman"/>
                <w:sz w:val="24"/>
                <w:szCs w:val="24"/>
                <w:lang w:eastAsia="ru-RU"/>
              </w:rPr>
              <w:t>Вводить в словарь детей существительные, обозначающие профессии; глаголы, характеризующие трудовые действия.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учить детей определять и называть местоположение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предмета.</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Закреплять правильное произношение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гласных и согласных звуков, отрабатывать произношение свистящих,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шипящих и сонорных (р, л) звуков. Развивать артикуляционный аппарат.</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работу над дикцией: совершенствовать отчетливое произнесение слов и словосочетаний.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фонематический слух: учить различать на слух и называть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слова, начинающиеся на определенный звук.</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Совершенствовать интонационную выразительность речи.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Упражнять детей в умении пересказывать наиболее выразительные 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динамичные отрывки из сказок.</w:t>
            </w:r>
          </w:p>
        </w:tc>
        <w:tc>
          <w:tcPr>
            <w:tcW w:w="2181"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«Развитие речи»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Игровые упражнения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Дидактические игры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Настольные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Рассматривания картин</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 худ литературы</w:t>
            </w:r>
          </w:p>
        </w:tc>
        <w:tc>
          <w:tcPr>
            <w:tcW w:w="2465" w:type="dxa"/>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иллюстраций</w:t>
            </w:r>
          </w:p>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ab/>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Чтение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Личный пример</w:t>
            </w:r>
          </w:p>
          <w:p w:rsidR="00EB6C5E" w:rsidRPr="005A5E8D" w:rsidRDefault="00EB6C5E" w:rsidP="005A5E8D">
            <w:pPr>
              <w:spacing w:after="0" w:line="240" w:lineRule="auto"/>
              <w:jc w:val="center"/>
              <w:rPr>
                <w:rFonts w:ascii="Times New Roman" w:hAnsi="Times New Roman" w:cs="Times New Roman"/>
                <w:sz w:val="24"/>
                <w:szCs w:val="24"/>
                <w:lang w:eastAsia="ru-RU"/>
              </w:rPr>
            </w:pPr>
          </w:p>
        </w:tc>
      </w:tr>
      <w:tr w:rsidR="00EB6C5E" w:rsidRPr="005A5E8D" w:rsidTr="002116B5">
        <w:tc>
          <w:tcPr>
            <w:tcW w:w="2092" w:type="dxa"/>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Приобщение к художественной литературе</w:t>
            </w:r>
          </w:p>
        </w:tc>
        <w:tc>
          <w:tcPr>
            <w:tcW w:w="3118"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приучать детей слушать сказки, рассказы, стихотворения; запоминать небольшие и простые по содержанию считалки.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Помогать им, используя разные приемы и педагогические ситуации,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правильно воспринимать содержание произведения, сопереживать его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героям.</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Поддерживать внимание и интерес к слову в литературном произведении.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работу по формированию интереса к книге.</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Познакомить с книжками, оформленными Ю. Васнецовым, Е. </w:t>
            </w:r>
            <w:proofErr w:type="spellStart"/>
            <w:r w:rsidRPr="005A5E8D">
              <w:rPr>
                <w:rFonts w:ascii="Times New Roman" w:hAnsi="Times New Roman" w:cs="Times New Roman"/>
                <w:sz w:val="24"/>
                <w:szCs w:val="24"/>
                <w:lang w:eastAsia="ru-RU"/>
              </w:rPr>
              <w:t>Рачевым,Е</w:t>
            </w:r>
            <w:proofErr w:type="spellEnd"/>
            <w:r w:rsidRPr="005A5E8D">
              <w:rPr>
                <w:rFonts w:ascii="Times New Roman" w:hAnsi="Times New Roman" w:cs="Times New Roman"/>
                <w:sz w:val="24"/>
                <w:szCs w:val="24"/>
                <w:lang w:eastAsia="ru-RU"/>
              </w:rPr>
              <w:t xml:space="preserve">. </w:t>
            </w:r>
            <w:proofErr w:type="spellStart"/>
            <w:r w:rsidRPr="005A5E8D">
              <w:rPr>
                <w:rFonts w:ascii="Times New Roman" w:hAnsi="Times New Roman" w:cs="Times New Roman"/>
                <w:sz w:val="24"/>
                <w:szCs w:val="24"/>
                <w:lang w:eastAsia="ru-RU"/>
              </w:rPr>
              <w:t>Чарушиным</w:t>
            </w:r>
            <w:proofErr w:type="spellEnd"/>
            <w:r w:rsidRPr="005A5E8D">
              <w:rPr>
                <w:rFonts w:ascii="Times New Roman" w:hAnsi="Times New Roman" w:cs="Times New Roman"/>
                <w:sz w:val="24"/>
                <w:szCs w:val="24"/>
                <w:lang w:eastAsia="ru-RU"/>
              </w:rPr>
              <w:t>.</w:t>
            </w:r>
          </w:p>
        </w:tc>
        <w:tc>
          <w:tcPr>
            <w:tcW w:w="2181" w:type="dxa"/>
          </w:tcPr>
          <w:p w:rsidR="00EB6C5E" w:rsidRPr="005A5E8D" w:rsidRDefault="00EB6C5E" w:rsidP="005A5E8D">
            <w:pPr>
              <w:spacing w:after="0" w:line="240" w:lineRule="auto"/>
              <w:jc w:val="center"/>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jc w:val="center"/>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jc w:val="center"/>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jc w:val="center"/>
              <w:rPr>
                <w:rFonts w:ascii="Times New Roman" w:hAnsi="Times New Roman" w:cs="Times New Roman"/>
                <w:sz w:val="24"/>
                <w:szCs w:val="24"/>
                <w:lang w:eastAsia="ru-RU"/>
              </w:rPr>
            </w:pPr>
          </w:p>
        </w:tc>
      </w:tr>
      <w:tr w:rsidR="00EB6C5E" w:rsidRPr="005A5E8D" w:rsidTr="002116B5">
        <w:tc>
          <w:tcPr>
            <w:tcW w:w="14784" w:type="dxa"/>
            <w:gridSpan w:val="6"/>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5-6 лет</w:t>
            </w:r>
          </w:p>
        </w:tc>
      </w:tr>
      <w:tr w:rsidR="00EB6C5E" w:rsidRPr="005A5E8D" w:rsidTr="002116B5">
        <w:tc>
          <w:tcPr>
            <w:tcW w:w="2092" w:type="dxa"/>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Развитие речи</w:t>
            </w:r>
          </w:p>
        </w:tc>
        <w:tc>
          <w:tcPr>
            <w:tcW w:w="3118"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развивать речь как</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средство общения. Расширять представления детей о многообразии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окружающего мира. Предлагать для рассматривания изделия народных</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промыслов, мини-коллекции иллюстрированные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книги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открытки, фотографии с достопримечательностями родного края, Москвы, репродукции картин (в том числе из жизни дореволюционной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России).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Поощрять попытки ребенка делиться с педагогом и другими детьми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разнообразными впечатлениями, уточнять источник полученной информации.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Обогащать речь детей существительными,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обозначающими предметы бытового окружения; прилагательными, характеризующими свойства и качества предметов; наречиями, обозначающими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взаимоотношения людей, их отношение к труду.</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 — ш, ж — з, л — р.</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Совершенствовать умение согласовывать слова в предложениях: существительные с числительными.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w:t>
            </w:r>
            <w:r>
              <w:rPr>
                <w:rFonts w:ascii="Times New Roman" w:hAnsi="Times New Roman" w:cs="Times New Roman"/>
                <w:sz w:val="24"/>
                <w:szCs w:val="24"/>
                <w:lang w:eastAsia="ru-RU"/>
              </w:rPr>
              <w:t>ч</w:t>
            </w:r>
            <w:r w:rsidRPr="005A5E8D">
              <w:rPr>
                <w:rFonts w:ascii="Times New Roman" w:hAnsi="Times New Roman" w:cs="Times New Roman"/>
                <w:sz w:val="24"/>
                <w:szCs w:val="24"/>
                <w:lang w:eastAsia="ru-RU"/>
              </w:rPr>
              <w:t>ить связно, последовательно и выразительно  пересказывать небольшие сказки, рассказы.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(по плану и образцу) рассказывать о предмете, содержании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сюжетной картины, составлять рассказ по картинкам с последовательно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развивающимся действием.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умение составлять рассказы о событиях из личного опыта,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придумывать свои концовки к сказкам.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умение составлять небольшие рассказы творческого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характера на тему, предложенную воспитателем.</w:t>
            </w:r>
          </w:p>
        </w:tc>
        <w:tc>
          <w:tcPr>
            <w:tcW w:w="2181"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«Развитие речи»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Игровые упражнения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Дидактические игры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Настольные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Рассматривания картин</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 худ литературы</w:t>
            </w:r>
          </w:p>
        </w:tc>
        <w:tc>
          <w:tcPr>
            <w:tcW w:w="2465" w:type="dxa"/>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иллюстраций</w:t>
            </w:r>
          </w:p>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ab/>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Чтение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Личный пример</w:t>
            </w:r>
          </w:p>
          <w:p w:rsidR="00EB6C5E" w:rsidRPr="005A5E8D" w:rsidRDefault="00EB6C5E" w:rsidP="005A5E8D">
            <w:pPr>
              <w:spacing w:after="0" w:line="240" w:lineRule="auto"/>
              <w:jc w:val="center"/>
              <w:rPr>
                <w:rFonts w:ascii="Times New Roman" w:hAnsi="Times New Roman" w:cs="Times New Roman"/>
                <w:sz w:val="24"/>
                <w:szCs w:val="24"/>
                <w:lang w:eastAsia="ru-RU"/>
              </w:rPr>
            </w:pPr>
          </w:p>
        </w:tc>
      </w:tr>
      <w:tr w:rsidR="00EB6C5E" w:rsidRPr="005A5E8D" w:rsidTr="002116B5">
        <w:tc>
          <w:tcPr>
            <w:tcW w:w="2092" w:type="dxa"/>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Приобщение к художественной литературе</w:t>
            </w:r>
          </w:p>
        </w:tc>
        <w:tc>
          <w:tcPr>
            <w:tcW w:w="3118"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развивать интерес детей к художественной литературе.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внимательно и заинтересованно слушать сказки, рассказы, стихотворения; запоминать считалки, скороговорки, загадки. Прививать интерес к</w:t>
            </w:r>
            <w:r w:rsidR="00AB6294">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чтению больших произведений (по главам).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Способствовать формированию эмоционального отношения к литературным произведениям.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Побуждать рассказывать о своем восприятии конкретного поступка литературного персонажа. Помогать детям понять скрытые мотивы поведения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героев произведения.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Продолжать объяснять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доступные детям жанровые особенности сказок, рассказов, стихотворений.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текста.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Помогать выразительно, с естественными интонациями читать стихи,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участвовать в чтении текста по ролям, в инсценировках.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знакомить с книгами. Обращать внимание детей на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оформление книги, на иллюстрации. Сравнивать иллюстрации разных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художников к одному и тому же произведению. Выяснять симпатии 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предпочтения детей.</w:t>
            </w:r>
          </w:p>
          <w:p w:rsidR="00EB6C5E" w:rsidRPr="005A5E8D" w:rsidRDefault="00EB6C5E" w:rsidP="005A5E8D">
            <w:pPr>
              <w:spacing w:after="0" w:line="240" w:lineRule="auto"/>
              <w:rPr>
                <w:rFonts w:ascii="Times New Roman" w:hAnsi="Times New Roman" w:cs="Times New Roman"/>
                <w:sz w:val="24"/>
                <w:szCs w:val="24"/>
                <w:lang w:eastAsia="ru-RU"/>
              </w:rPr>
            </w:pPr>
          </w:p>
        </w:tc>
        <w:tc>
          <w:tcPr>
            <w:tcW w:w="2181" w:type="dxa"/>
          </w:tcPr>
          <w:p w:rsidR="00EB6C5E" w:rsidRPr="005A5E8D" w:rsidRDefault="00EB6C5E" w:rsidP="005A5E8D">
            <w:pPr>
              <w:spacing w:after="0" w:line="240" w:lineRule="auto"/>
              <w:jc w:val="center"/>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jc w:val="center"/>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jc w:val="center"/>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jc w:val="center"/>
              <w:rPr>
                <w:rFonts w:ascii="Times New Roman" w:hAnsi="Times New Roman" w:cs="Times New Roman"/>
                <w:sz w:val="24"/>
                <w:szCs w:val="24"/>
                <w:lang w:eastAsia="ru-RU"/>
              </w:rPr>
            </w:pPr>
          </w:p>
        </w:tc>
      </w:tr>
      <w:tr w:rsidR="00EB6C5E" w:rsidRPr="005A5E8D" w:rsidTr="002116B5">
        <w:tc>
          <w:tcPr>
            <w:tcW w:w="14784" w:type="dxa"/>
            <w:gridSpan w:val="6"/>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6-7 лет</w:t>
            </w:r>
          </w:p>
        </w:tc>
      </w:tr>
      <w:tr w:rsidR="00EB6C5E" w:rsidRPr="005A5E8D" w:rsidTr="002116B5">
        <w:tc>
          <w:tcPr>
            <w:tcW w:w="2092" w:type="dxa"/>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Развитие речи</w:t>
            </w:r>
          </w:p>
        </w:tc>
        <w:tc>
          <w:tcPr>
            <w:tcW w:w="3118"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Приучать детей — будущих школьников — проявлять инициативу с целью получения новых знаний.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Совершенствовать речь как средство общения.</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формировать умение отстаивать свою точку зрения.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Помогать осваивать формы речевого этикета.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содержательно, эмоционально рассказывать детям об интересных фактах и событиях.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Приучать детей к самостоятельности суждений.</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работу по обогащению бытового, природоведческого, обществоведческого словаря детей.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Побуждать детей интересоваться смыслом слова.</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Совершенствовать умение использовать разные части речи в точном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соответствии с их значением и целью высказывания.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Помогать детям осваивать выразительные средства языка.</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Совершенствовать умение различать на слух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 в произношении все звуки родного языка. Отрабатывать дикцию: учить</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детей внятно и отчетливо произносить слова и словосочетания с естественными интонациями.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Совершенствовать фонематический слух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совершенствовать диалогическую и моно-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логическую формы речи.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Совершенствовать умение составлять рассказы о предметах, о со-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держании картины, по набору картинок с последовательно развивающимся действием. Помогать составлять план рассказа и придерживаться его.</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Развивать умение составлять рассказы из личного опыта.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Продолжать </w:t>
            </w:r>
            <w:r w:rsidR="00CA1A8B">
              <w:rPr>
                <w:rFonts w:ascii="Times New Roman" w:hAnsi="Times New Roman" w:cs="Times New Roman"/>
                <w:sz w:val="24"/>
                <w:szCs w:val="24"/>
                <w:lang w:eastAsia="ru-RU"/>
              </w:rPr>
              <w:t>с</w:t>
            </w:r>
            <w:r w:rsidRPr="005A5E8D">
              <w:rPr>
                <w:rFonts w:ascii="Times New Roman" w:hAnsi="Times New Roman" w:cs="Times New Roman"/>
                <w:sz w:val="24"/>
                <w:szCs w:val="24"/>
                <w:lang w:eastAsia="ru-RU"/>
              </w:rPr>
              <w:t>овершенствовать умение сочинять короткие сказки на</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заданную тему.</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Дать представления о предложении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(без грамматического определения).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Упражнять в составлении предложений, членении простых предложений (без союзов и предлогов) на слова с указанием их последовательности.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детей делить двусложные и трехсложные слова с открытыми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слогами  на части.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составлять слова из слогов (устно).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выделять последовательность звуков в простых словах.</w:t>
            </w:r>
          </w:p>
        </w:tc>
        <w:tc>
          <w:tcPr>
            <w:tcW w:w="2181"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«Развитие речи»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Игровые упражнения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Дидактические игры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Настольные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Рассматривания картин</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 худ литературы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Ситуативный разговор, беседы</w:t>
            </w:r>
          </w:p>
        </w:tc>
        <w:tc>
          <w:tcPr>
            <w:tcW w:w="2465" w:type="dxa"/>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иллюстраций</w:t>
            </w:r>
          </w:p>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ab/>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Чтение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Личный пример</w:t>
            </w:r>
          </w:p>
          <w:p w:rsidR="00EB6C5E" w:rsidRPr="005A5E8D" w:rsidRDefault="00EB6C5E" w:rsidP="005A5E8D">
            <w:pPr>
              <w:spacing w:after="0" w:line="240" w:lineRule="auto"/>
              <w:jc w:val="center"/>
              <w:rPr>
                <w:rFonts w:ascii="Times New Roman" w:hAnsi="Times New Roman" w:cs="Times New Roman"/>
                <w:sz w:val="24"/>
                <w:szCs w:val="24"/>
                <w:lang w:eastAsia="ru-RU"/>
              </w:rPr>
            </w:pPr>
          </w:p>
        </w:tc>
      </w:tr>
      <w:tr w:rsidR="00EB6C5E" w:rsidRPr="005A5E8D" w:rsidTr="002116B5">
        <w:tc>
          <w:tcPr>
            <w:tcW w:w="2092" w:type="dxa"/>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Приобщение к художественной литературе</w:t>
            </w:r>
          </w:p>
        </w:tc>
        <w:tc>
          <w:tcPr>
            <w:tcW w:w="3118"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развивать интерес детей к художественной литературе.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Пополнять литературный багаж сказками, рассказами, стихотворения-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ми, загадками, считалками, скороговорками.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Воспитывать читателя, способного испытывать сострадание и со-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чувствие к героям книги, отождествлять себя с полюбившимся персонажем. Развивать у детей чувство юмора.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Обращать внимание детей на выразительные средства (образные</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w:t>
            </w:r>
            <w:r>
              <w:rPr>
                <w:rFonts w:ascii="Times New Roman" w:hAnsi="Times New Roman" w:cs="Times New Roman"/>
                <w:sz w:val="24"/>
                <w:szCs w:val="24"/>
                <w:lang w:eastAsia="ru-RU"/>
              </w:rPr>
              <w:t>л</w:t>
            </w:r>
            <w:r w:rsidRPr="005A5E8D">
              <w:rPr>
                <w:rFonts w:ascii="Times New Roman" w:hAnsi="Times New Roman" w:cs="Times New Roman"/>
                <w:sz w:val="24"/>
                <w:szCs w:val="24"/>
                <w:lang w:eastAsia="ru-RU"/>
              </w:rPr>
              <w:t>ова и выражения, эпитеты, сравнения); помогать почувствовать красоту и выразительность языка произведения; прививать чуткость к поэтическому слову.</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совершенствовать художественно-речевые исполнительские навыки детей при чтении стихотворений, в драматизациях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(эмоциональность исполнения, естественность поведения, умение интонацией, жестом, мимикой передать свое отношение к содержанию</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литературной фразы).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Помогать детям объяснять основные различия между литературными жанрами: сказкой, рассказом, стихотворением.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знакомить детей с иллюстрациями известных художников.</w:t>
            </w:r>
          </w:p>
        </w:tc>
        <w:tc>
          <w:tcPr>
            <w:tcW w:w="2181" w:type="dxa"/>
          </w:tcPr>
          <w:p w:rsidR="00EB6C5E" w:rsidRPr="005A5E8D" w:rsidRDefault="00EB6C5E" w:rsidP="005A5E8D">
            <w:pPr>
              <w:spacing w:after="0" w:line="240" w:lineRule="auto"/>
              <w:jc w:val="center"/>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jc w:val="center"/>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jc w:val="center"/>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jc w:val="center"/>
              <w:rPr>
                <w:rFonts w:ascii="Times New Roman" w:hAnsi="Times New Roman" w:cs="Times New Roman"/>
                <w:sz w:val="24"/>
                <w:szCs w:val="24"/>
                <w:lang w:eastAsia="ru-RU"/>
              </w:rPr>
            </w:pPr>
          </w:p>
        </w:tc>
      </w:tr>
    </w:tbl>
    <w:p w:rsidR="00B12391" w:rsidRDefault="00B12391" w:rsidP="004D321C">
      <w:pPr>
        <w:spacing w:line="240" w:lineRule="auto"/>
        <w:rPr>
          <w:rFonts w:ascii="Times New Roman" w:hAnsi="Times New Roman" w:cs="Times New Roman"/>
          <w:b/>
          <w:bCs/>
          <w:sz w:val="28"/>
          <w:szCs w:val="28"/>
        </w:rPr>
      </w:pPr>
    </w:p>
    <w:p w:rsidR="00EB6C5E" w:rsidRPr="004D321C" w:rsidRDefault="00EB6C5E" w:rsidP="004D321C">
      <w:pPr>
        <w:spacing w:line="240" w:lineRule="auto"/>
        <w:rPr>
          <w:rFonts w:ascii="Times New Roman" w:hAnsi="Times New Roman" w:cs="Times New Roman"/>
          <w:b/>
          <w:bCs/>
          <w:sz w:val="28"/>
          <w:szCs w:val="28"/>
        </w:rPr>
      </w:pPr>
      <w:r w:rsidRPr="004D321C">
        <w:rPr>
          <w:rFonts w:ascii="Times New Roman" w:hAnsi="Times New Roman" w:cs="Times New Roman"/>
          <w:b/>
          <w:bCs/>
          <w:sz w:val="28"/>
          <w:szCs w:val="28"/>
        </w:rPr>
        <w:t>«Художественно – эстетическое развитие»</w:t>
      </w:r>
    </w:p>
    <w:p w:rsidR="00EB6C5E" w:rsidRPr="004D321C" w:rsidRDefault="00EB6C5E" w:rsidP="004D321C">
      <w:pPr>
        <w:spacing w:after="0" w:line="240" w:lineRule="auto"/>
        <w:rPr>
          <w:rFonts w:ascii="Times New Roman" w:hAnsi="Times New Roman" w:cs="Times New Roman"/>
          <w:sz w:val="28"/>
          <w:szCs w:val="28"/>
        </w:rPr>
      </w:pPr>
      <w:r w:rsidRPr="004D321C">
        <w:rPr>
          <w:rFonts w:ascii="Times New Roman" w:hAnsi="Times New Roman" w:cs="Times New Roman"/>
          <w:sz w:val="28"/>
          <w:szCs w:val="28"/>
        </w:rPr>
        <w:t>«Художественно-эстетическое разв</w:t>
      </w:r>
      <w:r>
        <w:rPr>
          <w:rFonts w:ascii="Times New Roman" w:hAnsi="Times New Roman" w:cs="Times New Roman"/>
          <w:sz w:val="28"/>
          <w:szCs w:val="28"/>
        </w:rPr>
        <w:t>итие предполагает развитие пред</w:t>
      </w:r>
      <w:r w:rsidRPr="004D321C">
        <w:rPr>
          <w:rFonts w:ascii="Times New Roman" w:hAnsi="Times New Roman" w:cs="Times New Roman"/>
          <w:sz w:val="28"/>
          <w:szCs w:val="28"/>
        </w:rPr>
        <w:t>посылок ценностно-смыслового восприятия и понимания произведений</w:t>
      </w:r>
      <w:r w:rsidR="00CA1A8B">
        <w:rPr>
          <w:rFonts w:ascii="Times New Roman" w:hAnsi="Times New Roman" w:cs="Times New Roman"/>
          <w:sz w:val="28"/>
          <w:szCs w:val="28"/>
        </w:rPr>
        <w:t xml:space="preserve"> </w:t>
      </w:r>
      <w:r w:rsidRPr="004D321C">
        <w:rPr>
          <w:rFonts w:ascii="Times New Roman" w:hAnsi="Times New Roman" w:cs="Times New Roman"/>
          <w:sz w:val="28"/>
          <w:szCs w:val="28"/>
        </w:rPr>
        <w:t>искусства (словесного, музыкального, изобразительного), мира природы;</w:t>
      </w:r>
    </w:p>
    <w:p w:rsidR="00EB6C5E" w:rsidRPr="004D321C" w:rsidRDefault="00EB6C5E" w:rsidP="004D321C">
      <w:pPr>
        <w:spacing w:after="0" w:line="240" w:lineRule="auto"/>
        <w:rPr>
          <w:rFonts w:ascii="Times New Roman" w:hAnsi="Times New Roman" w:cs="Times New Roman"/>
          <w:sz w:val="28"/>
          <w:szCs w:val="28"/>
        </w:rPr>
      </w:pPr>
      <w:r w:rsidRPr="004D321C">
        <w:rPr>
          <w:rFonts w:ascii="Times New Roman" w:hAnsi="Times New Roman" w:cs="Times New Roman"/>
          <w:sz w:val="28"/>
          <w:szCs w:val="28"/>
        </w:rPr>
        <w:t xml:space="preserve">становление эстетического отношения к окружающему миру; </w:t>
      </w:r>
      <w:r>
        <w:rPr>
          <w:rFonts w:ascii="Times New Roman" w:hAnsi="Times New Roman" w:cs="Times New Roman"/>
          <w:sz w:val="28"/>
          <w:szCs w:val="28"/>
        </w:rPr>
        <w:t>формирова</w:t>
      </w:r>
      <w:r w:rsidRPr="004D321C">
        <w:rPr>
          <w:rFonts w:ascii="Times New Roman" w:hAnsi="Times New Roman" w:cs="Times New Roman"/>
          <w:sz w:val="28"/>
          <w:szCs w:val="28"/>
        </w:rPr>
        <w:t>ние элементарных представлений о видах искусства; восприятие музыки,</w:t>
      </w:r>
      <w:r w:rsidR="00CA1A8B">
        <w:rPr>
          <w:rFonts w:ascii="Times New Roman" w:hAnsi="Times New Roman" w:cs="Times New Roman"/>
          <w:sz w:val="28"/>
          <w:szCs w:val="28"/>
        </w:rPr>
        <w:t xml:space="preserve"> </w:t>
      </w:r>
      <w:r w:rsidRPr="004D321C">
        <w:rPr>
          <w:rFonts w:ascii="Times New Roman" w:hAnsi="Times New Roman" w:cs="Times New Roman"/>
          <w:sz w:val="28"/>
          <w:szCs w:val="28"/>
        </w:rPr>
        <w:t>художественной литературы, фольклора; стимулирование сопереживания</w:t>
      </w:r>
    </w:p>
    <w:p w:rsidR="00EB6C5E" w:rsidRDefault="00EB6C5E" w:rsidP="004D321C">
      <w:pPr>
        <w:spacing w:after="0" w:line="240" w:lineRule="auto"/>
        <w:rPr>
          <w:rFonts w:ascii="Times New Roman" w:hAnsi="Times New Roman" w:cs="Times New Roman"/>
          <w:sz w:val="28"/>
          <w:szCs w:val="28"/>
        </w:rPr>
      </w:pPr>
      <w:r w:rsidRPr="004D321C">
        <w:rPr>
          <w:rFonts w:ascii="Times New Roman" w:hAnsi="Times New Roman" w:cs="Times New Roman"/>
          <w:sz w:val="28"/>
          <w:szCs w:val="28"/>
        </w:rPr>
        <w:t>персонажам художественных произведений; реализацию самостоятельной</w:t>
      </w:r>
      <w:r w:rsidR="00CA1A8B">
        <w:rPr>
          <w:rFonts w:ascii="Times New Roman" w:hAnsi="Times New Roman" w:cs="Times New Roman"/>
          <w:sz w:val="28"/>
          <w:szCs w:val="28"/>
        </w:rPr>
        <w:t xml:space="preserve"> </w:t>
      </w:r>
      <w:r w:rsidRPr="004D321C">
        <w:rPr>
          <w:rFonts w:ascii="Times New Roman" w:hAnsi="Times New Roman" w:cs="Times New Roman"/>
          <w:sz w:val="28"/>
          <w:szCs w:val="28"/>
        </w:rPr>
        <w:t>творческой деятельности детей (изобразител</w:t>
      </w:r>
      <w:r>
        <w:rPr>
          <w:rFonts w:ascii="Times New Roman" w:hAnsi="Times New Roman" w:cs="Times New Roman"/>
          <w:sz w:val="28"/>
          <w:szCs w:val="28"/>
        </w:rPr>
        <w:t>ьной, конструктивно-модель</w:t>
      </w:r>
      <w:r w:rsidRPr="004D321C">
        <w:rPr>
          <w:rFonts w:ascii="Times New Roman" w:hAnsi="Times New Roman" w:cs="Times New Roman"/>
          <w:sz w:val="28"/>
          <w:szCs w:val="28"/>
        </w:rPr>
        <w:t>ной, музыкальной и др.)».</w:t>
      </w:r>
    </w:p>
    <w:p w:rsidR="00EB6C5E" w:rsidRDefault="00EB6C5E" w:rsidP="004D321C">
      <w:pPr>
        <w:spacing w:after="0" w:line="240" w:lineRule="auto"/>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3"/>
        <w:gridCol w:w="2464"/>
        <w:gridCol w:w="141"/>
        <w:gridCol w:w="2323"/>
        <w:gridCol w:w="2464"/>
        <w:gridCol w:w="2465"/>
        <w:gridCol w:w="2464"/>
      </w:tblGrid>
      <w:tr w:rsidR="00EB6C5E" w:rsidRPr="005A5E8D" w:rsidTr="00F01AFE">
        <w:tc>
          <w:tcPr>
            <w:tcW w:w="4927" w:type="dxa"/>
            <w:gridSpan w:val="2"/>
          </w:tcPr>
          <w:p w:rsidR="00EB6C5E" w:rsidRPr="005A5E8D" w:rsidRDefault="00EB6C5E" w:rsidP="005A5E8D">
            <w:pPr>
              <w:spacing w:after="0" w:line="240" w:lineRule="auto"/>
              <w:jc w:val="center"/>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Задачи</w:t>
            </w:r>
          </w:p>
        </w:tc>
        <w:tc>
          <w:tcPr>
            <w:tcW w:w="9857" w:type="dxa"/>
            <w:gridSpan w:val="5"/>
          </w:tcPr>
          <w:p w:rsidR="00EB6C5E" w:rsidRPr="005A5E8D" w:rsidRDefault="00EB6C5E" w:rsidP="005A5E8D">
            <w:pPr>
              <w:spacing w:after="0" w:line="240" w:lineRule="auto"/>
              <w:jc w:val="center"/>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Формы работы</w:t>
            </w: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b/>
                <w:bCs/>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 xml:space="preserve">Программное содержание </w:t>
            </w:r>
          </w:p>
        </w:tc>
        <w:tc>
          <w:tcPr>
            <w:tcW w:w="2464" w:type="dxa"/>
            <w:gridSpan w:val="2"/>
          </w:tcPr>
          <w:p w:rsidR="00EB6C5E" w:rsidRPr="005A5E8D" w:rsidRDefault="00EB6C5E" w:rsidP="005A5E8D">
            <w:pPr>
              <w:spacing w:after="0" w:line="240" w:lineRule="auto"/>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Непосредственно – образовательная деятельность</w:t>
            </w:r>
          </w:p>
        </w:tc>
        <w:tc>
          <w:tcPr>
            <w:tcW w:w="2464" w:type="dxa"/>
          </w:tcPr>
          <w:p w:rsidR="00EB6C5E" w:rsidRPr="005A5E8D" w:rsidRDefault="00EB6C5E" w:rsidP="005A5E8D">
            <w:pPr>
              <w:spacing w:after="0" w:line="240" w:lineRule="auto"/>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Образовательная деятельность, осуществляемая в ходе режимных моментов</w:t>
            </w:r>
          </w:p>
        </w:tc>
        <w:tc>
          <w:tcPr>
            <w:tcW w:w="2465" w:type="dxa"/>
          </w:tcPr>
          <w:p w:rsidR="00EB6C5E" w:rsidRPr="005A5E8D" w:rsidRDefault="00EB6C5E" w:rsidP="005A5E8D">
            <w:pPr>
              <w:spacing w:after="0" w:line="240" w:lineRule="auto"/>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Самостоятельная деятельность детей</w:t>
            </w:r>
            <w:r w:rsidRPr="005A5E8D">
              <w:rPr>
                <w:rFonts w:ascii="Times New Roman" w:hAnsi="Times New Roman" w:cs="Times New Roman"/>
                <w:b/>
                <w:bCs/>
                <w:sz w:val="24"/>
                <w:szCs w:val="24"/>
                <w:lang w:eastAsia="ru-RU"/>
              </w:rPr>
              <w:tab/>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b/>
                <w:bCs/>
                <w:sz w:val="24"/>
                <w:szCs w:val="24"/>
                <w:lang w:eastAsia="ru-RU"/>
              </w:rPr>
              <w:t>Совместная деятельность с родителями</w:t>
            </w:r>
          </w:p>
        </w:tc>
      </w:tr>
      <w:tr w:rsidR="00EB6C5E" w:rsidRPr="005A5E8D" w:rsidTr="00F01AFE">
        <w:tc>
          <w:tcPr>
            <w:tcW w:w="14784" w:type="dxa"/>
            <w:gridSpan w:val="7"/>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2-3 лет</w:t>
            </w: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Приобщение к искусству</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художественное восприятие, воспитывать отзывчивость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на музыку и пение, доступные пониманию детей произведения изобрази-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тельного искусства, литературы.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Рассматривать с детьми иллюстрации к произведениям детской литературы. Развивать умение отвечать на вопросы по содержанию картинок.</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Знакомить с нар</w:t>
            </w:r>
            <w:r w:rsidR="00CA1A8B">
              <w:rPr>
                <w:rFonts w:ascii="Times New Roman" w:hAnsi="Times New Roman" w:cs="Times New Roman"/>
                <w:sz w:val="24"/>
                <w:szCs w:val="24"/>
                <w:lang w:eastAsia="ru-RU"/>
              </w:rPr>
              <w:t xml:space="preserve">одными игрушками: дымковской, </w:t>
            </w:r>
            <w:r w:rsidRPr="005A5E8D">
              <w:rPr>
                <w:rFonts w:ascii="Times New Roman" w:hAnsi="Times New Roman" w:cs="Times New Roman"/>
                <w:sz w:val="24"/>
                <w:szCs w:val="24"/>
                <w:lang w:eastAsia="ru-RU"/>
              </w:rPr>
              <w:t>город</w:t>
            </w:r>
            <w:r w:rsidR="00CA1A8B">
              <w:rPr>
                <w:rFonts w:ascii="Times New Roman" w:hAnsi="Times New Roman" w:cs="Times New Roman"/>
                <w:sz w:val="24"/>
                <w:szCs w:val="24"/>
                <w:lang w:eastAsia="ru-RU"/>
              </w:rPr>
              <w:t>ецкой, мат</w:t>
            </w:r>
            <w:r w:rsidRPr="005A5E8D">
              <w:rPr>
                <w:rFonts w:ascii="Times New Roman" w:hAnsi="Times New Roman" w:cs="Times New Roman"/>
                <w:sz w:val="24"/>
                <w:szCs w:val="24"/>
                <w:lang w:eastAsia="ru-RU"/>
              </w:rPr>
              <w:t>решкой, ванькой-встанькой и другими, соответствующими возрасту детей.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Обращать внимание детей на характер игрушек, их форму, цветовое  оформление.</w:t>
            </w:r>
          </w:p>
        </w:tc>
        <w:tc>
          <w:tcPr>
            <w:tcW w:w="2464"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«Рисование»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«Лепка»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«Конструирование»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«Музыка» </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картин</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Дидактические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Развивающие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Строительные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Беседы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Слушание музыки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альбомов</w:t>
            </w: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альбомов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коллекций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Строительные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Игры </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Чтение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Личный пример</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картин . иллюстраций. альбомов</w:t>
            </w: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Изобразительная деятельность</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Вызывать у детей интерес к действиям с карандашами, фломастерами, кистью, красками, глиной.</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Развивать восприятие дошкольников, обогащать их сен-</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сорный опыт путем выделения формы предметов, обведения их по контуру поочередно то одной, то другой рукой.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Подводить детей к изображению знакомых предметов, предоставляя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им свободу выбора.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Обращать внимание детей на то, что карандаш (кисть, фломастер)</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оставляет след на бумаге, если провести по ней отточенным концом</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карандаша (фломастером, ворсом кисти). Учить следить за движением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карандаша по бумаге.</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Привлекать внимание детей к изображенным ими на бумаге разнообразным линиям, конфигурациям. Побуждать задумываться над тем, что</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они нарисовали, на что это похоже. Вызывать чувство радости от штрихов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Развивать эстетическое восприятие окружающих предметов. Учить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детей различать цвета карандашей, фломастеров, правильно называть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их; рисовать разные линии (длинные, короткие, вертикальные, горизонтальные, наклонные), пересекать их, уподобляя предметам: ленточкам,</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платочкам, дорожкам, ручейкам, сосулькам, заборчику и др. Подводить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детей к рисованию предметов округлой формы.</w:t>
            </w:r>
          </w:p>
        </w:tc>
        <w:tc>
          <w:tcPr>
            <w:tcW w:w="2464"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Конструктивно – модельная деятельность</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В процессе игры с настольным и напольным строительным материалом продолжать знакомить детей с деталями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 с вариантами расположения строительных форм на плоскости.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учить детей сооружать элементарные постройки по образцу, поддерживать желание строить что-то самостоятельно.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Способствовать пониманию пространственных соотношений.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пользоваться дополнительными сюжетными игрушками, соразмерными масштабам построек (маленькие машинки для маленьких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гаражей и т. п.).</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 окончании игры приучать убирать все на место.</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Знакомить детей с простейшими пластмассовыми конструкторами.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совместно с взрослым конструировать башенки, домики, машины.</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Поддерживать желание детей строить самостоятельно.</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 летнее время способствовать строительным играм с использованием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природного материала (песок, вода, желуди, камешки и т. п.).</w:t>
            </w:r>
          </w:p>
        </w:tc>
        <w:tc>
          <w:tcPr>
            <w:tcW w:w="2464"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Музыкальная деятельность</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Воспитывать интерес к музыке, желание слушать музыку, подпевать,</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выполнять простейшие танцевальные движения.</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 Учить детей внимательно слушать спокойные и бодрые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песни, музыкальные пьесы разного характера, понимать, о чем (о ком)</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поется, и эмоционально реагировать на содержание.</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Учить различать звуки по высоте </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Вызывать активность детей при подпевании и пении. Развивать умение подпевать фразы в песне Постепенно приучать к сольному пению. Развивать эмоциональность 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образность восприятия музыки через движения. Продолжать формировать способность воспринимать и воспроизводить движения, показываемые взрослым </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 Учить детей начинать движение с началом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музыки и заканчивать с ее окончанием; передавать образы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Совершенствовать умение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ходить и бегать </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 выполнять плясовые движения в кругу, врассыпную, менять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движения с изменением характера музыки или содержания песни.</w:t>
            </w:r>
          </w:p>
        </w:tc>
        <w:tc>
          <w:tcPr>
            <w:tcW w:w="2464"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rsidTr="00F01AFE">
        <w:tc>
          <w:tcPr>
            <w:tcW w:w="14784" w:type="dxa"/>
            <w:gridSpan w:val="7"/>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3-4года</w:t>
            </w: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Приобщение к искусству</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эстетические чувства детей, художественное восприятие,</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содействовать возникновению положительного эмоционального отклика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на литературные и музыкальные произведения, красоту окружающего</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мира, произведения народного и профессионального искусства (книжные</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иллюстрации, изделия народных промыслов, предметы быта, одежда).</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Подводить детей к восприятию произведений искусства. Знакомить</w:t>
            </w:r>
          </w:p>
          <w:p w:rsidR="00EB6C5E" w:rsidRPr="005A5E8D" w:rsidRDefault="00EB6C5E" w:rsidP="00CA1A8B">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 элементарными средствами выразительности в разных видах искусства</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(цвет, звук, форма, движение, жесты), подводить к различению видов искусства через художественный образ.</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Готовить детей к посещению кукольного театра, выставки детских</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работ и т. д.</w:t>
            </w:r>
          </w:p>
        </w:tc>
        <w:tc>
          <w:tcPr>
            <w:tcW w:w="2464"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«Рисование»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«Лепка»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«Аппликация»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«Конструирование»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«Музыка»</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картин</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Дидактические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Развивающие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Строительные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Беседы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Слушание музыки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альбомов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Конструирование </w:t>
            </w: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альбомов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коллекций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Строительные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Чтение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Личный пример</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картин . иллюстраций. альбомов</w:t>
            </w: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Изобразительная деятельность</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эстетическое восприятие; обращать внимание детей на красоту окружающих предметов (игрушки), объектов природы (растения,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животные), вызывать чувство радости.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Формировать интерес к занятиям изобразительной деятельностью.</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Предлагать детям передавать в рисунках красоту окружающих предметов и природы </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учить правильно держать карандаш, фломастер, кисть.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Приобщать детей к декоративной деятельности.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Формировать умение создавать несложные сюжетные композиции,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повторяя  изображение одного предмета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 или изображая разнообразные предметы.</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располагать изображения по всему листу.</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 Формировать интерес к лепке. Закреплять представления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 свойствах глины, пластилина, пластической массы и способах лепки.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детей лепить несложные предметы, состоящие из нескольких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частей. Предлагать объединять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вылепленные фигурки в коллективную композицию</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Вызывать радость от восприятия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результата общей работы.</w:t>
            </w:r>
          </w:p>
          <w:p w:rsidR="00EB6C5E" w:rsidRPr="005A5E8D" w:rsidRDefault="00EB6C5E" w:rsidP="00CA1A8B">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w:t>
            </w:r>
            <w:r w:rsidR="00CA1A8B">
              <w:rPr>
                <w:rFonts w:ascii="Times New Roman" w:hAnsi="Times New Roman" w:cs="Times New Roman"/>
                <w:sz w:val="24"/>
                <w:szCs w:val="24"/>
                <w:lang w:eastAsia="ru-RU"/>
              </w:rPr>
              <w:t xml:space="preserve"> бумаги готовые дета</w:t>
            </w:r>
            <w:r w:rsidRPr="005A5E8D">
              <w:rPr>
                <w:rFonts w:ascii="Times New Roman" w:hAnsi="Times New Roman" w:cs="Times New Roman"/>
                <w:sz w:val="24"/>
                <w:szCs w:val="24"/>
                <w:lang w:eastAsia="ru-RU"/>
              </w:rPr>
              <w:t>ли разной формы, величины, цвета, составляя изображение (задуманное</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ребенком или заданное воспитателем), и наклеивать их.</w:t>
            </w:r>
          </w:p>
        </w:tc>
        <w:tc>
          <w:tcPr>
            <w:tcW w:w="2464"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Конструктивно – модельная деятельность</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 сооружать новые постройки, используя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полученные ранее умения использовать в постройках детали разного цвета. Вызывать чувство радости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 удавшейся постройке.</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Развивать желание сооружать постройки по собственному замыслу.</w:t>
            </w:r>
          </w:p>
        </w:tc>
        <w:tc>
          <w:tcPr>
            <w:tcW w:w="2464"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Музыкальная деятельность</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Воспитывать у детей эмоциональную отзывчивость на музыку.</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эмоционально на нее реагировать.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 Учить слушать музыкальное произведение до конца, понимать характер музыки, узнавать и определять, сколько частей в произведении.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способность различать звуки по высоте в пределах октавы — септимы, замечать изменение в силе звучания мелодии Совершенствовать умение различать звучание музыкальных игрушек, детских музыкальных инструментов .Способствовать развитию певческих навыков.</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допевать мелодии колыбельных песен</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на слог «баю-баю» и веселых мелодий на слог «ля-ля». Формировать навыки сочинительства веселых и грустных мелодий по образцу.. Учить двигаться в соответствии с двухчастной формой музыки и силой ее звучания.</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Улучшать качество исполнения танцевальных движений. Способствовать развитию навыков выразительной и эмоциональной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передачи игровых и сказочных образов.</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Стимулировать самостоятельное выполнение танцевальных движений под плясовые мелодии.</w:t>
            </w:r>
          </w:p>
        </w:tc>
        <w:tc>
          <w:tcPr>
            <w:tcW w:w="2464"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rsidTr="00F01AFE">
        <w:tc>
          <w:tcPr>
            <w:tcW w:w="14784" w:type="dxa"/>
            <w:gridSpan w:val="7"/>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4-5 лет</w:t>
            </w: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Приобщение к искусству</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Приобщать детей к восприятию искусства, развивать интерес к нему.</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Познакомить детей с профессиями артиста, художника, композитора.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Побуждать узнавать и называть предметы и явления природы, окружающей действительности в художественных образах.</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различать жанры и виды искусства: стихи, проза, загадки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(литература), песни, танцы, музыка, картина (репродукция), скульптура</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(изобразительное искусство), здание и сооружение (архитектура).</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выделять и называть основные средства выразительности (цвет,</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форма, величина, ритм, движение, жест, звук) и создавать свои художественные образы в изобразительной, музыкальной, конструктивной деятельности.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Развивать интерес к посещению кукольного театра, выставок.</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Закреплять знания детей о книге, книжной иллюстрации. Познакомить с библиотекой как центром хранения книг, созданных писателями</w:t>
            </w:r>
          </w:p>
          <w:p w:rsidR="00EB6C5E" w:rsidRPr="005A5E8D" w:rsidRDefault="00EB6C5E" w:rsidP="00CA1A8B">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 поэтами.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Знакомить с произведениями народного искусства</w:t>
            </w:r>
          </w:p>
        </w:tc>
        <w:tc>
          <w:tcPr>
            <w:tcW w:w="2464"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«Рисование»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«Лепка»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«Аппликация»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«Конструирование»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«Музыка»</w:t>
            </w:r>
            <w:r w:rsidRPr="005A5E8D">
              <w:rPr>
                <w:rFonts w:ascii="Times New Roman" w:hAnsi="Times New Roman" w:cs="Times New Roman"/>
                <w:sz w:val="24"/>
                <w:szCs w:val="24"/>
                <w:lang w:eastAsia="ru-RU"/>
              </w:rPr>
              <w:tab/>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ab/>
            </w:r>
          </w:p>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картин</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Дидактические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Развивающие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Строительные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Беседы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Слушание музыки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альбомов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Конструирование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Экскурсии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Походы</w:t>
            </w: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альбомов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коллекций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Строительные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r w:rsidRPr="005A5E8D">
              <w:rPr>
                <w:rFonts w:ascii="Times New Roman" w:hAnsi="Times New Roman" w:cs="Times New Roman"/>
                <w:sz w:val="24"/>
                <w:szCs w:val="24"/>
                <w:lang w:eastAsia="ru-RU"/>
              </w:rPr>
              <w:tab/>
            </w:r>
          </w:p>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Чтение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Личный пример</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картин . иллюстраций. альбомов</w:t>
            </w: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Изобразительная деятельность</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развивать интерес детей к изобразительной деятельности.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Вызывать положительный эмоциональный отклик на предложение рисовать, лепить, вырезать и наклеивать.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развивать эстетическое восприятие, образные представления, воображение, эстетические чувства, художественно-творческие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способности.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формировать умение рассматривать и обследовать пред-</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меты, в том числе с помощью рук.</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Формировать и закреплять представления о форме предметов.</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Помогать детям при передаче сюжета располагать изображения на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всем листе в соответствии с содержанием действия и включенными 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действие объектами.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закреплять и обогащать представления детей о цветах 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оттенках окружающих предметов и объектов природы.</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Формировать умение правильно передавать расположение частей при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рисовании сложных предметов и соотносить их по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величине.</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Продолжать формировать умение создавать декоративные композиции по мотивам дымковских, </w:t>
            </w:r>
            <w:proofErr w:type="spellStart"/>
            <w:r w:rsidRPr="005A5E8D">
              <w:rPr>
                <w:rFonts w:ascii="Times New Roman" w:hAnsi="Times New Roman" w:cs="Times New Roman"/>
                <w:sz w:val="24"/>
                <w:szCs w:val="24"/>
                <w:lang w:eastAsia="ru-RU"/>
              </w:rPr>
              <w:t>филимоновских</w:t>
            </w:r>
            <w:proofErr w:type="spellEnd"/>
            <w:r w:rsidRPr="005A5E8D">
              <w:rPr>
                <w:rFonts w:ascii="Times New Roman" w:hAnsi="Times New Roman" w:cs="Times New Roman"/>
                <w:sz w:val="24"/>
                <w:szCs w:val="24"/>
                <w:lang w:eastAsia="ru-RU"/>
              </w:rPr>
              <w:t xml:space="preserve"> узоров.</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Познакомить детей с городецкими изделиями.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развивать интерес детей к лепке. Воспитывать интерес к аппликации, усложняя ее содержание и расширяя возможности создания разнообразных изображений.</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Продолжать расширять количество изображаемых в аппликации предметов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из готовых форм. Учить детей преобразовывать эти формы,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разрезая их на две или четыре части.</w:t>
            </w:r>
          </w:p>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Конструктивно – модельная деятельность</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Обращать внимание детей на</w:t>
            </w:r>
            <w:r>
              <w:rPr>
                <w:rFonts w:ascii="Times New Roman" w:hAnsi="Times New Roman" w:cs="Times New Roman"/>
                <w:sz w:val="24"/>
                <w:szCs w:val="24"/>
                <w:lang w:eastAsia="ru-RU"/>
              </w:rPr>
              <w:t xml:space="preserve"> различные здания и сооружения </w:t>
            </w:r>
            <w:r w:rsidRPr="005A5E8D">
              <w:rPr>
                <w:rFonts w:ascii="Times New Roman" w:hAnsi="Times New Roman" w:cs="Times New Roman"/>
                <w:sz w:val="24"/>
                <w:szCs w:val="24"/>
                <w:lang w:eastAsia="ru-RU"/>
              </w:rPr>
              <w:t xml:space="preserve"> дома, детского сада. На прогулках в процессе игр рассматривать с детьми машины, тележки, автобусы и другие виды транспорта, выделяя их</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части, называть их форму и расположение по отношению к самой большой части.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развивать у детей способность различать и называть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строительные детали.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анализировать образец постройки: выделять основные части, различать и соотносить их по величине и форме, устанавливать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пространственное расположение этих частей относительно друг друга.</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Обучать конструированию из бумаги</w:t>
            </w:r>
          </w:p>
        </w:tc>
        <w:tc>
          <w:tcPr>
            <w:tcW w:w="2464"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Музыкальная деятельность</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развивать у детей интерес к музыке, желание ее слушать,</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вызывать эмоциональную отзывчивость при восприятии музыкальных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произведений.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Обогащать музыкальные впечатления, способствовать дальнейшему</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развитию основ музыкальной культуры.</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Формировать навыки культуры слушания музыки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чувствовать характер музыки, узнавать знакомые произведения, высказывать свои впечатления о прослушанном.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замечать выразительные средства музыкального произведения: тихо, громко, медленно, быстро. Развивать способность различать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звуки по высоте</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Обучать детей выразительному пению, формировать умение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петь протяжно, подвижно, согласованно.</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формировать у</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детей навык ритмичного движения в соответствии с характером музыки.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самостоятельно менять движения в соответствии с двух- 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трехчастной формой музыки.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Способствовать раз-</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витию эмоционально-образного исполнения музыкально-игровых упражнений и сценок, используя</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мимику и пантомиму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Обучать инсценированною песен и постановке небольших музыкальных спектаклей.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Игра на детских музыкальных инструментах.</w:t>
            </w:r>
          </w:p>
        </w:tc>
        <w:tc>
          <w:tcPr>
            <w:tcW w:w="2464"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rsidTr="00F01AFE">
        <w:tc>
          <w:tcPr>
            <w:tcW w:w="14784" w:type="dxa"/>
            <w:gridSpan w:val="7"/>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5-6 лет</w:t>
            </w: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Приобщение к искусству</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формировать интерес к музыке, живописи, литературе,</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народному искусству.</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выразительные средства. Учить соотносить художественный образ и средства</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выразительности, характеризующие его в разных видах искусства, подбирать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материал и пособия для самостоятельной художественной деятельности.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умение выделять, называть, группировать произведения</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по видам искусства (литература, музыка, изобразительное искусство, архитектура, </w:t>
            </w:r>
            <w:r w:rsidR="00CA1A8B">
              <w:rPr>
                <w:rFonts w:ascii="Times New Roman" w:hAnsi="Times New Roman" w:cs="Times New Roman"/>
                <w:sz w:val="24"/>
                <w:szCs w:val="24"/>
                <w:lang w:eastAsia="ru-RU"/>
              </w:rPr>
              <w:t xml:space="preserve"> т</w:t>
            </w:r>
            <w:r w:rsidRPr="005A5E8D">
              <w:rPr>
                <w:rFonts w:ascii="Times New Roman" w:hAnsi="Times New Roman" w:cs="Times New Roman"/>
                <w:sz w:val="24"/>
                <w:szCs w:val="24"/>
                <w:lang w:eastAsia="ru-RU"/>
              </w:rPr>
              <w:t>еатр).</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Познакомить с произведениями живописи (И. Шишкин, И. Левитан, В. Серов, И. Грабарь, П. Кончаловский и др.) и изображением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родной природы в картинах художников. Расширять представления 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графике. Знакомить с творчеством художников-иллюстраторов детских книг (Ю. Васнецов, Е. </w:t>
            </w:r>
            <w:proofErr w:type="spellStart"/>
            <w:r w:rsidRPr="005A5E8D">
              <w:rPr>
                <w:rFonts w:ascii="Times New Roman" w:hAnsi="Times New Roman" w:cs="Times New Roman"/>
                <w:sz w:val="24"/>
                <w:szCs w:val="24"/>
                <w:lang w:eastAsia="ru-RU"/>
              </w:rPr>
              <w:t>Рачев</w:t>
            </w:r>
            <w:proofErr w:type="spellEnd"/>
            <w:r w:rsidRPr="005A5E8D">
              <w:rPr>
                <w:rFonts w:ascii="Times New Roman" w:hAnsi="Times New Roman" w:cs="Times New Roman"/>
                <w:sz w:val="24"/>
                <w:szCs w:val="24"/>
                <w:lang w:eastAsia="ru-RU"/>
              </w:rPr>
              <w:t xml:space="preserve">, Е. </w:t>
            </w:r>
            <w:proofErr w:type="spellStart"/>
            <w:r w:rsidRPr="005A5E8D">
              <w:rPr>
                <w:rFonts w:ascii="Times New Roman" w:hAnsi="Times New Roman" w:cs="Times New Roman"/>
                <w:sz w:val="24"/>
                <w:szCs w:val="24"/>
                <w:lang w:eastAsia="ru-RU"/>
              </w:rPr>
              <w:t>Чарушин</w:t>
            </w:r>
            <w:proofErr w:type="spellEnd"/>
            <w:r w:rsidRPr="005A5E8D">
              <w:rPr>
                <w:rFonts w:ascii="Times New Roman" w:hAnsi="Times New Roman" w:cs="Times New Roman"/>
                <w:sz w:val="24"/>
                <w:szCs w:val="24"/>
                <w:lang w:eastAsia="ru-RU"/>
              </w:rPr>
              <w:t xml:space="preserve">, И. </w:t>
            </w:r>
            <w:proofErr w:type="spellStart"/>
            <w:r w:rsidRPr="005A5E8D">
              <w:rPr>
                <w:rFonts w:ascii="Times New Roman" w:hAnsi="Times New Roman" w:cs="Times New Roman"/>
                <w:sz w:val="24"/>
                <w:szCs w:val="24"/>
                <w:lang w:eastAsia="ru-RU"/>
              </w:rPr>
              <w:t>Билибин</w:t>
            </w:r>
            <w:proofErr w:type="spellEnd"/>
            <w:r w:rsidRPr="005A5E8D">
              <w:rPr>
                <w:rFonts w:ascii="Times New Roman" w:hAnsi="Times New Roman" w:cs="Times New Roman"/>
                <w:sz w:val="24"/>
                <w:szCs w:val="24"/>
                <w:lang w:eastAsia="ru-RU"/>
              </w:rPr>
              <w:t xml:space="preserve"> и др.).</w:t>
            </w:r>
          </w:p>
        </w:tc>
        <w:tc>
          <w:tcPr>
            <w:tcW w:w="2464"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«Рисование»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«Лепка»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«Аппликация»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«Конструирование»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«Музыка»</w:t>
            </w:r>
            <w:r w:rsidRPr="005A5E8D">
              <w:rPr>
                <w:rFonts w:ascii="Times New Roman" w:hAnsi="Times New Roman" w:cs="Times New Roman"/>
                <w:sz w:val="24"/>
                <w:szCs w:val="24"/>
                <w:lang w:eastAsia="ru-RU"/>
              </w:rPr>
              <w:tab/>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ab/>
            </w:r>
          </w:p>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картин</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Дидактические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Развивающие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Строительные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Беседы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Слушание музыки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альбомов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Конструирование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Экскурсии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Походы</w:t>
            </w: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альбомов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коллекций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Строительные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r w:rsidRPr="005A5E8D">
              <w:rPr>
                <w:rFonts w:ascii="Times New Roman" w:hAnsi="Times New Roman" w:cs="Times New Roman"/>
                <w:sz w:val="24"/>
                <w:szCs w:val="24"/>
                <w:lang w:eastAsia="ru-RU"/>
              </w:rPr>
              <w:tab/>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Чтение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Личный пример</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картин . иллюстраций. альбомов</w:t>
            </w: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Изобразительная деятельность</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развивать интерес детей к изобразительной деятельности.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Обогащать сенсорный опыт, развивая органы восприятия: зрение, слух,</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обоняние, осязание, вкус; закреплять знания об основных формах предметов и объектов природы.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эстетическое восприятие, учить созерцать красоту окружающего мира. В процессе восприятия предметов и явлений развивать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передавать в изображении не только основные свойства предметов</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(форма, величина, цвет), но и характерные детали, соотношение предметов и их частей по величине, высоте, расположению относительно друг</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друга.</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передавать в изображении основные свойства предметов.</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Совершенствовать изобразительные навыки и умения, формировать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художественно-творческие способности.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Развивать чувство формы, цвета, пропорций.</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скульптура малых форм). Развивать декоративное творчество детей (в том</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числе коллективное).</w:t>
            </w:r>
            <w:r w:rsidR="00AB6294">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Вырабатывать навыки рисования контура предмета простым карандашом с легким нажимом на него.</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рисовать акварелью в соответствии с ее спецификой.</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детей создавать сюжетные композиции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на темы окружающей жизни и на темы литературных произведений.</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знакомить детей с изделиями народных промыслов.</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Для развития творчества в декоративной деятельности использовать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декоративные ткани. Продолжать знакомить детей с особенностями лепки из глины,</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пл</w:t>
            </w:r>
            <w:r w:rsidR="00AB6294">
              <w:rPr>
                <w:rFonts w:ascii="Times New Roman" w:hAnsi="Times New Roman" w:cs="Times New Roman"/>
                <w:sz w:val="24"/>
                <w:szCs w:val="24"/>
                <w:lang w:eastAsia="ru-RU"/>
              </w:rPr>
              <w:t xml:space="preserve">астилина и пластической массы. </w:t>
            </w:r>
            <w:r w:rsidRPr="005A5E8D">
              <w:rPr>
                <w:rFonts w:ascii="Times New Roman" w:hAnsi="Times New Roman" w:cs="Times New Roman"/>
                <w:sz w:val="24"/>
                <w:szCs w:val="24"/>
                <w:lang w:eastAsia="ru-RU"/>
              </w:rPr>
              <w:t>Закреплять умение создавать изображения из фигур.</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Побуждать создавать предметные и сюжетные композиции, дополнять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их деталями, обогащающими изображения.</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Совершенствовать умение работать с бумагой</w:t>
            </w:r>
            <w:r w:rsidR="00AB6294">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Закреплять умение детей экономно и рационально расходовать материалы.</w:t>
            </w:r>
          </w:p>
        </w:tc>
        <w:tc>
          <w:tcPr>
            <w:tcW w:w="2464"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Конструктивно- модельная деятельность</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Формировать умение создавать различные по величине и конструкции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постройки одного и того же объекта.</w:t>
            </w:r>
          </w:p>
          <w:p w:rsidR="00EB6C5E" w:rsidRPr="005A5E8D" w:rsidRDefault="00EB6C5E" w:rsidP="00082F62">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строить по рисунку, самостоятельно подбирать необходимый</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строительный материал.</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развивать умение работать коллективно.</w:t>
            </w:r>
          </w:p>
        </w:tc>
        <w:tc>
          <w:tcPr>
            <w:tcW w:w="2464"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Музыкальная деятельность</w:t>
            </w: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развивать интерес и любовь к музыке, музыкальную отзывчивость на нее.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музыкальную культуру на основе знакомства с класси</w:t>
            </w:r>
            <w:r>
              <w:rPr>
                <w:rFonts w:ascii="Times New Roman" w:hAnsi="Times New Roman" w:cs="Times New Roman"/>
                <w:sz w:val="24"/>
                <w:szCs w:val="24"/>
                <w:lang w:eastAsia="ru-RU"/>
              </w:rPr>
              <w:t>ч</w:t>
            </w:r>
            <w:r w:rsidRPr="005A5E8D">
              <w:rPr>
                <w:rFonts w:ascii="Times New Roman" w:hAnsi="Times New Roman" w:cs="Times New Roman"/>
                <w:sz w:val="24"/>
                <w:szCs w:val="24"/>
                <w:lang w:eastAsia="ru-RU"/>
              </w:rPr>
              <w:t>еской, народной и современной музыкой.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Продолжать развивать музыкальные способности детей: </w:t>
            </w:r>
            <w:proofErr w:type="spellStart"/>
            <w:r w:rsidRPr="005A5E8D">
              <w:rPr>
                <w:rFonts w:ascii="Times New Roman" w:hAnsi="Times New Roman" w:cs="Times New Roman"/>
                <w:sz w:val="24"/>
                <w:szCs w:val="24"/>
                <w:lang w:eastAsia="ru-RU"/>
              </w:rPr>
              <w:t>звуковысотный</w:t>
            </w:r>
            <w:proofErr w:type="spellEnd"/>
            <w:r w:rsidRPr="005A5E8D">
              <w:rPr>
                <w:rFonts w:ascii="Times New Roman" w:hAnsi="Times New Roman" w:cs="Times New Roman"/>
                <w:sz w:val="24"/>
                <w:szCs w:val="24"/>
                <w:lang w:eastAsia="ru-RU"/>
              </w:rPr>
              <w:t>, ритмический, тембровый, динамический слух.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Способствовать дальнейшему развитию навыков пения, движений</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под музыку, игры и импровизации мелодий на детских музыкальных инструментах; творческой активности детей.</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различать жанры музыкальных произведений.</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Совершенствовать навык различения звуков по высоте в пределах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квинты, звучания музыкальных инструментов.</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Формировать певческие навыки, умение петь легким звуком</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 диапазоне от «ре» первой октавы до «до» второй октавы, брать дыхание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перед началом песни, между музыкальными фразами, произносить отчетливо слова, своевременно начинать и заканчивать песню, эмоционально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передавать характер мелодии, петь умеренно, громко и тихо.</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импровизировать мелодию на заданный</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текст.</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сочинять мелодии различного характера. Развивать чувство ритма, умение передавать через движения характер музыки, ее эмоционально-образное содержание.</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Способствовать формированию навыков исполнения танцевальных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движений.</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Развивать творчество детей, побуждать их к активным самостоятельным действиям.</w:t>
            </w:r>
          </w:p>
        </w:tc>
        <w:tc>
          <w:tcPr>
            <w:tcW w:w="2464"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rsidTr="00F01AFE">
        <w:tc>
          <w:tcPr>
            <w:tcW w:w="14784" w:type="dxa"/>
            <w:gridSpan w:val="7"/>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6-7 лет</w:t>
            </w: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Приобщение к искусству</w:t>
            </w:r>
          </w:p>
        </w:tc>
        <w:tc>
          <w:tcPr>
            <w:tcW w:w="2605"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эстетическое восприятие, чувство ритма, художественный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вкус, эстетическое отношение к окружающему, к искусству и художественной деятельности.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интерес к классическому и народному искусству (музыке, изобразительному искусству, литературе, архитектуре).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основы художественной культуры.</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Расширять знания детей об изобразительном искусстве, развивать</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художественное восприятие произведений изобразительного искусства.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знакомить детей с произведениями живописи: И. Шишкин</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(«Рожь», «Утро в сосновом лесу»), И. Левитан («Золотая осень», «Март»,</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«Весна. Большая вода»), А. Саврасов («Грачи прилетели»), А. Пластов</w:t>
            </w:r>
          </w:p>
          <w:p w:rsidR="00AB6294"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(«Полдень», «Летом», «Сенокос»), В</w:t>
            </w:r>
            <w:r w:rsidR="00AB6294">
              <w:rPr>
                <w:rFonts w:ascii="Times New Roman" w:hAnsi="Times New Roman" w:cs="Times New Roman"/>
                <w:sz w:val="24"/>
                <w:szCs w:val="24"/>
                <w:lang w:eastAsia="ru-RU"/>
              </w:rPr>
              <w:t xml:space="preserve">. Васнецов («Аленушка», </w:t>
            </w:r>
          </w:p>
          <w:p w:rsidR="00EB6C5E" w:rsidRPr="005A5E8D" w:rsidRDefault="00AB6294" w:rsidP="005A5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«Богаты</w:t>
            </w:r>
            <w:r w:rsidR="00EB6C5E" w:rsidRPr="005A5E8D">
              <w:rPr>
                <w:rFonts w:ascii="Times New Roman" w:hAnsi="Times New Roman" w:cs="Times New Roman"/>
                <w:sz w:val="24"/>
                <w:szCs w:val="24"/>
                <w:lang w:eastAsia="ru-RU"/>
              </w:rPr>
              <w:t>ри», «Иван-царевич на Сером волке») и др.</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Обогащать представления о ск</w:t>
            </w:r>
            <w:r w:rsidR="00CA1A8B">
              <w:rPr>
                <w:rFonts w:ascii="Times New Roman" w:hAnsi="Times New Roman" w:cs="Times New Roman"/>
                <w:sz w:val="24"/>
                <w:szCs w:val="24"/>
                <w:lang w:eastAsia="ru-RU"/>
              </w:rPr>
              <w:t>ульптуре малых форм, выделяя об</w:t>
            </w:r>
            <w:r w:rsidRPr="005A5E8D">
              <w:rPr>
                <w:rFonts w:ascii="Times New Roman" w:hAnsi="Times New Roman" w:cs="Times New Roman"/>
                <w:sz w:val="24"/>
                <w:szCs w:val="24"/>
                <w:lang w:eastAsia="ru-RU"/>
              </w:rPr>
              <w:t>разные средства выразительности (форму, пропорции, цвет, характерные</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детали, позы, движения и др.).</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Расширять представления о художниках — иллюстраторах детской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книги (И. </w:t>
            </w:r>
            <w:proofErr w:type="spellStart"/>
            <w:r w:rsidRPr="005A5E8D">
              <w:rPr>
                <w:rFonts w:ascii="Times New Roman" w:hAnsi="Times New Roman" w:cs="Times New Roman"/>
                <w:sz w:val="24"/>
                <w:szCs w:val="24"/>
                <w:lang w:eastAsia="ru-RU"/>
              </w:rPr>
              <w:t>Билибин</w:t>
            </w:r>
            <w:proofErr w:type="spellEnd"/>
            <w:r w:rsidRPr="005A5E8D">
              <w:rPr>
                <w:rFonts w:ascii="Times New Roman" w:hAnsi="Times New Roman" w:cs="Times New Roman"/>
                <w:sz w:val="24"/>
                <w:szCs w:val="24"/>
                <w:lang w:eastAsia="ru-RU"/>
              </w:rPr>
              <w:t>, Ю. Васнецов, В. Конашевич, В. Лебедев, Т. Маврина,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Е. </w:t>
            </w:r>
            <w:proofErr w:type="spellStart"/>
            <w:r w:rsidRPr="005A5E8D">
              <w:rPr>
                <w:rFonts w:ascii="Times New Roman" w:hAnsi="Times New Roman" w:cs="Times New Roman"/>
                <w:sz w:val="24"/>
                <w:szCs w:val="24"/>
                <w:lang w:eastAsia="ru-RU"/>
              </w:rPr>
              <w:t>Чарушин</w:t>
            </w:r>
            <w:proofErr w:type="spellEnd"/>
            <w:r w:rsidRPr="005A5E8D">
              <w:rPr>
                <w:rFonts w:ascii="Times New Roman" w:hAnsi="Times New Roman" w:cs="Times New Roman"/>
                <w:sz w:val="24"/>
                <w:szCs w:val="24"/>
                <w:lang w:eastAsia="ru-RU"/>
              </w:rPr>
              <w:t xml:space="preserve"> и др.).</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Продолжать знакомить с народным декоративно-прикладным искусством (гжельская, хохломская, </w:t>
            </w:r>
            <w:proofErr w:type="spellStart"/>
            <w:r w:rsidRPr="005A5E8D">
              <w:rPr>
                <w:rFonts w:ascii="Times New Roman" w:hAnsi="Times New Roman" w:cs="Times New Roman"/>
                <w:sz w:val="24"/>
                <w:szCs w:val="24"/>
                <w:lang w:eastAsia="ru-RU"/>
              </w:rPr>
              <w:t>жостовская</w:t>
            </w:r>
            <w:proofErr w:type="spellEnd"/>
            <w:r w:rsidRPr="005A5E8D">
              <w:rPr>
                <w:rFonts w:ascii="Times New Roman" w:hAnsi="Times New Roman" w:cs="Times New Roman"/>
                <w:sz w:val="24"/>
                <w:szCs w:val="24"/>
                <w:lang w:eastAsia="ru-RU"/>
              </w:rPr>
              <w:t>, мезенская роспись), с керамическими изделиями, народными игрушками.</w:t>
            </w:r>
          </w:p>
        </w:tc>
        <w:tc>
          <w:tcPr>
            <w:tcW w:w="232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«Рисование»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«Лепка»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«Аппликация»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«Конструирование»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«Музыка»</w:t>
            </w:r>
            <w:r w:rsidRPr="005A5E8D">
              <w:rPr>
                <w:rFonts w:ascii="Times New Roman" w:hAnsi="Times New Roman" w:cs="Times New Roman"/>
                <w:sz w:val="24"/>
                <w:szCs w:val="24"/>
                <w:lang w:eastAsia="ru-RU"/>
              </w:rPr>
              <w:tab/>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ab/>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ab/>
            </w:r>
          </w:p>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картин</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Дидактические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Развивающие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Строительные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Беседы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Слушание музыки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альбомов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Конструирование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Экскурсии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Походы</w:t>
            </w: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альбомов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коллекций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Строительные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r w:rsidRPr="005A5E8D">
              <w:rPr>
                <w:rFonts w:ascii="Times New Roman" w:hAnsi="Times New Roman" w:cs="Times New Roman"/>
                <w:sz w:val="24"/>
                <w:szCs w:val="24"/>
                <w:lang w:eastAsia="ru-RU"/>
              </w:rPr>
              <w:tab/>
            </w:r>
          </w:p>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Чтение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Личный пример</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картин . иллюстраций. альбомов</w:t>
            </w: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Изобразительная деятельность</w:t>
            </w:r>
          </w:p>
        </w:tc>
        <w:tc>
          <w:tcPr>
            <w:tcW w:w="2605"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передавая их форму, величину, строение, пропорции, цвет, композицию.</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развивать коллективное творчество.</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Совершенствовать умение изображать предметы по памяти и с натуры; развивать наблюдательность, способность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замечать характерные особенности предметов и передавать их средствами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рисунка (форма, пропорции, расположение на листе бумаги).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формировать умение свободно владеть карандашом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 выполнении линейного рисунка, учить плавным поворотам руки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 рисовании округлых линий, завитков в разном направлении.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детей различать оттенки цветов и передавать их в рисунке,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восприятие, способность наблюдать и сравнивать цвета окружающих предметов, явлений.</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учить детей размещать изображения на листе в соответствии с их реальным расположением.. Продолжать развивать декоративное творчество детей; умение создавать узоры по мотивам народных росписей,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уже знакомых детям и новых (городецкая, гжельская, хохломская, </w:t>
            </w:r>
            <w:proofErr w:type="spellStart"/>
            <w:r w:rsidRPr="005A5E8D">
              <w:rPr>
                <w:rFonts w:ascii="Times New Roman" w:hAnsi="Times New Roman" w:cs="Times New Roman"/>
                <w:sz w:val="24"/>
                <w:szCs w:val="24"/>
                <w:lang w:eastAsia="ru-RU"/>
              </w:rPr>
              <w:t>жостовская</w:t>
            </w:r>
            <w:proofErr w:type="spellEnd"/>
            <w:r w:rsidRPr="005A5E8D">
              <w:rPr>
                <w:rFonts w:ascii="Times New Roman" w:hAnsi="Times New Roman" w:cs="Times New Roman"/>
                <w:sz w:val="24"/>
                <w:szCs w:val="24"/>
                <w:lang w:eastAsia="ru-RU"/>
              </w:rPr>
              <w:t>, мезенская роспись).. Развивать творчество детей; учить свободно использовать для</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создания образов предметов, объектов природы, сказочных персонажей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разнообразные приемы, усвоенные ранее; продолжать учить передавать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форму основной части и других частей, их пропорции, позу, характерные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особенности изображаемых </w:t>
            </w:r>
            <w:r w:rsidR="00CA1A8B">
              <w:rPr>
                <w:rFonts w:ascii="Times New Roman" w:hAnsi="Times New Roman" w:cs="Times New Roman"/>
                <w:sz w:val="24"/>
                <w:szCs w:val="24"/>
                <w:lang w:eastAsia="ru-RU"/>
              </w:rPr>
              <w:t>о</w:t>
            </w:r>
            <w:r w:rsidRPr="005A5E8D">
              <w:rPr>
                <w:rFonts w:ascii="Times New Roman" w:hAnsi="Times New Roman" w:cs="Times New Roman"/>
                <w:sz w:val="24"/>
                <w:szCs w:val="24"/>
                <w:lang w:eastAsia="ru-RU"/>
              </w:rPr>
              <w:t>бъектов; обрабатывать поверхность формы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движениями пальцев и стекой.</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детей создавать скульптурные группы из двух-трех фигур,</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развивать чувство композиции, умение передавать пропорции предметов, их соотношение по величине, выразительность поз, движений,</w:t>
            </w:r>
            <w:r w:rsidR="00CA1A8B">
              <w:rPr>
                <w:rFonts w:ascii="Times New Roman" w:hAnsi="Times New Roman" w:cs="Times New Roman"/>
                <w:sz w:val="24"/>
                <w:szCs w:val="24"/>
                <w:lang w:eastAsia="ru-RU"/>
              </w:rPr>
              <w:t xml:space="preserve"> деталей. </w:t>
            </w:r>
            <w:r w:rsidRPr="005A5E8D">
              <w:rPr>
                <w:rFonts w:ascii="Times New Roman" w:hAnsi="Times New Roman" w:cs="Times New Roman"/>
                <w:sz w:val="24"/>
                <w:szCs w:val="24"/>
                <w:lang w:eastAsia="ru-RU"/>
              </w:rPr>
              <w:t>Продолжать учить создавать предметные и сюжетные</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изображения с натуры и по представлению: развивать чувство композиции.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Работа с бумагой и картоном.</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Формировать умение использовать образец. Совершенствовать умение</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детей создавать объемные игрушки в технике оригами.</w:t>
            </w:r>
            <w:r w:rsidR="00CA1A8B">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Закреплять</w:t>
            </w:r>
            <w:r w:rsidR="00CA1A8B">
              <w:rPr>
                <w:rFonts w:ascii="Times New Roman" w:hAnsi="Times New Roman" w:cs="Times New Roman"/>
                <w:sz w:val="24"/>
                <w:szCs w:val="24"/>
                <w:lang w:eastAsia="ru-RU"/>
              </w:rPr>
              <w:t xml:space="preserve"> </w:t>
            </w:r>
            <w:r w:rsidR="00AB6294">
              <w:rPr>
                <w:rFonts w:ascii="Times New Roman" w:hAnsi="Times New Roman" w:cs="Times New Roman"/>
                <w:sz w:val="24"/>
                <w:szCs w:val="24"/>
                <w:lang w:eastAsia="ru-RU"/>
              </w:rPr>
              <w:t xml:space="preserve"> умение создавать фигуры людей,</w:t>
            </w:r>
            <w:r w:rsidRPr="005A5E8D">
              <w:rPr>
                <w:rFonts w:ascii="Times New Roman" w:hAnsi="Times New Roman" w:cs="Times New Roman"/>
                <w:sz w:val="24"/>
                <w:szCs w:val="24"/>
                <w:lang w:eastAsia="ru-RU"/>
              </w:rPr>
              <w:t xml:space="preserve"> животных, птиц из  природного материала.»). Развивать фантазию, воображение.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Закреплять умение детей аккуратно и экономно использовать материалы.</w:t>
            </w:r>
          </w:p>
        </w:tc>
        <w:tc>
          <w:tcPr>
            <w:tcW w:w="2323"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Конструктивно – модельная деятельность</w:t>
            </w:r>
          </w:p>
        </w:tc>
        <w:tc>
          <w:tcPr>
            <w:tcW w:w="2605"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интерес к разнообразным зданиям и сооружениям (жилые дома, театры и др.). Поощрять желание передавать их особенности 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конструктивной деятельности.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видеть конструкцию объекта и анализировать ее основные части, их функциональное назначение.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Предлагать детям самостоятельно находить отдельные конструктивные решения на основе анализа существующих сооружений.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Закреплять навыки коллективной работы.</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развивать умение планировать процесс возведения постройки.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учить сооружать постройки, объединенные общей темой.</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Познакомить детей с деревянным конструктором, детали которого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крепятся штифтами. Учить создавать различные конструкции (мебель,</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машины) по рисунку и по словесной инструкции воспитателя.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создавать конструкции, объединенные общей темой (детская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площадка, стоянка машин и др.).</w:t>
            </w:r>
          </w:p>
          <w:p w:rsidR="00EB6C5E" w:rsidRPr="005A5E8D" w:rsidRDefault="00EB6C5E" w:rsidP="00F01AFE">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разбирать конструкции при</w:t>
            </w:r>
            <w:r w:rsidR="00F01AFE">
              <w:rPr>
                <w:rFonts w:ascii="Times New Roman" w:hAnsi="Times New Roman" w:cs="Times New Roman"/>
                <w:sz w:val="24"/>
                <w:szCs w:val="24"/>
                <w:lang w:eastAsia="ru-RU"/>
              </w:rPr>
              <w:t xml:space="preserve"> помощи скобы и киянки (в пласт </w:t>
            </w:r>
            <w:r w:rsidRPr="005A5E8D">
              <w:rPr>
                <w:rFonts w:ascii="Times New Roman" w:hAnsi="Times New Roman" w:cs="Times New Roman"/>
                <w:sz w:val="24"/>
                <w:szCs w:val="24"/>
                <w:lang w:eastAsia="ru-RU"/>
              </w:rPr>
              <w:t>массовых конструкторах).</w:t>
            </w:r>
          </w:p>
        </w:tc>
        <w:tc>
          <w:tcPr>
            <w:tcW w:w="2323"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rsidTr="00F01AFE">
        <w:tc>
          <w:tcPr>
            <w:tcW w:w="246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Музыкальная деятельность</w:t>
            </w:r>
          </w:p>
        </w:tc>
        <w:tc>
          <w:tcPr>
            <w:tcW w:w="2605"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приобщать детей к музыкальной культуре, воспитывать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художественный вкус.</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обогащать музыкальные впечатления детей, вызывать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яркий эмоциональный отклик при восприятии музыки разного характера.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Совершенствовать </w:t>
            </w:r>
            <w:proofErr w:type="spellStart"/>
            <w:r w:rsidRPr="005A5E8D">
              <w:rPr>
                <w:rFonts w:ascii="Times New Roman" w:hAnsi="Times New Roman" w:cs="Times New Roman"/>
                <w:sz w:val="24"/>
                <w:szCs w:val="24"/>
                <w:lang w:eastAsia="ru-RU"/>
              </w:rPr>
              <w:t>звуковысотный</w:t>
            </w:r>
            <w:proofErr w:type="spellEnd"/>
            <w:r w:rsidRPr="005A5E8D">
              <w:rPr>
                <w:rFonts w:ascii="Times New Roman" w:hAnsi="Times New Roman" w:cs="Times New Roman"/>
                <w:sz w:val="24"/>
                <w:szCs w:val="24"/>
                <w:lang w:eastAsia="ru-RU"/>
              </w:rPr>
              <w:t>, ритмический, тембровый и динамический слух.</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Способствовать дальнейшему формированию певческого голоса, развитию навыков движения под музыку.</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Обучать игре на детских музыкальных инструментах.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Знакомить с элементарными музыкальными понятиями.</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Познакомить детей с мелодией Государственного гимна Российской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Федерации.</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Закреплять практические навыки выразительного исполнения песен</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самостоятельно придумывать мелодии,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используя в качестве образца русские народные песни; самостоятельно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импровизировать мелодии на заданную тему по образцу.. Способствовать дальнейшему</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развитию навыков танцевальных движений, умения выразительно и ритмично двигаться в соответствии с разнообразным характером музыки,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передавая в танце эмоционально-образное содержание.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Знакомить с национальными плясками (русские, белорусские, укра</w:t>
            </w:r>
            <w:r w:rsidR="00AB6294">
              <w:rPr>
                <w:rFonts w:ascii="Times New Roman" w:hAnsi="Times New Roman" w:cs="Times New Roman"/>
                <w:sz w:val="24"/>
                <w:szCs w:val="24"/>
                <w:lang w:eastAsia="ru-RU"/>
              </w:rPr>
              <w:t>и</w:t>
            </w:r>
            <w:r w:rsidRPr="005A5E8D">
              <w:rPr>
                <w:rFonts w:ascii="Times New Roman" w:hAnsi="Times New Roman" w:cs="Times New Roman"/>
                <w:sz w:val="24"/>
                <w:szCs w:val="24"/>
                <w:lang w:eastAsia="ru-RU"/>
              </w:rPr>
              <w:t>нские и т. д.).</w:t>
            </w:r>
          </w:p>
        </w:tc>
        <w:tc>
          <w:tcPr>
            <w:tcW w:w="2323"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64" w:type="dxa"/>
          </w:tcPr>
          <w:p w:rsidR="00EB6C5E" w:rsidRPr="005A5E8D" w:rsidRDefault="00EB6C5E" w:rsidP="005A5E8D">
            <w:pPr>
              <w:spacing w:after="0" w:line="240" w:lineRule="auto"/>
              <w:rPr>
                <w:rFonts w:ascii="Times New Roman" w:hAnsi="Times New Roman" w:cs="Times New Roman"/>
                <w:sz w:val="24"/>
                <w:szCs w:val="24"/>
                <w:lang w:eastAsia="ru-RU"/>
              </w:rPr>
            </w:pPr>
          </w:p>
        </w:tc>
      </w:tr>
    </w:tbl>
    <w:p w:rsidR="00506A0E" w:rsidRDefault="00506A0E" w:rsidP="004D321C">
      <w:pPr>
        <w:spacing w:after="0" w:line="240" w:lineRule="auto"/>
        <w:rPr>
          <w:rFonts w:ascii="Times New Roman" w:hAnsi="Times New Roman" w:cs="Times New Roman"/>
          <w:sz w:val="24"/>
          <w:szCs w:val="24"/>
        </w:rPr>
      </w:pPr>
    </w:p>
    <w:p w:rsidR="00506A0E" w:rsidRDefault="00506A0E" w:rsidP="004D321C">
      <w:pPr>
        <w:spacing w:after="0" w:line="240" w:lineRule="auto"/>
        <w:rPr>
          <w:rFonts w:ascii="Times New Roman" w:hAnsi="Times New Roman" w:cs="Times New Roman"/>
          <w:sz w:val="24"/>
          <w:szCs w:val="24"/>
        </w:rPr>
      </w:pPr>
    </w:p>
    <w:p w:rsidR="00EB6C5E" w:rsidRDefault="00EB6C5E" w:rsidP="004D321C">
      <w:pPr>
        <w:spacing w:after="0" w:line="240" w:lineRule="auto"/>
        <w:rPr>
          <w:rFonts w:ascii="Times New Roman" w:hAnsi="Times New Roman" w:cs="Times New Roman"/>
          <w:sz w:val="24"/>
          <w:szCs w:val="24"/>
        </w:rPr>
      </w:pPr>
    </w:p>
    <w:p w:rsidR="00EB6C5E" w:rsidRPr="002B44EA" w:rsidRDefault="00EB6C5E" w:rsidP="00890934">
      <w:pPr>
        <w:spacing w:after="0" w:line="240" w:lineRule="auto"/>
        <w:rPr>
          <w:rFonts w:ascii="Times New Roman" w:hAnsi="Times New Roman" w:cs="Times New Roman"/>
          <w:b/>
          <w:bCs/>
          <w:sz w:val="28"/>
          <w:szCs w:val="28"/>
        </w:rPr>
      </w:pPr>
      <w:r w:rsidRPr="002B44EA">
        <w:rPr>
          <w:rFonts w:ascii="Times New Roman" w:hAnsi="Times New Roman" w:cs="Times New Roman"/>
          <w:b/>
          <w:bCs/>
          <w:sz w:val="28"/>
          <w:szCs w:val="28"/>
        </w:rPr>
        <w:t>Физическое развитие</w:t>
      </w:r>
    </w:p>
    <w:p w:rsidR="00EB6C5E" w:rsidRPr="002B44EA" w:rsidRDefault="00EB6C5E" w:rsidP="002B44EA">
      <w:pPr>
        <w:spacing w:after="0" w:line="240" w:lineRule="auto"/>
        <w:rPr>
          <w:rFonts w:ascii="Times New Roman" w:hAnsi="Times New Roman" w:cs="Times New Roman"/>
          <w:sz w:val="28"/>
          <w:szCs w:val="28"/>
        </w:rPr>
      </w:pPr>
      <w:r w:rsidRPr="00890934">
        <w:rPr>
          <w:rFonts w:ascii="Times New Roman" w:hAnsi="Times New Roman" w:cs="Times New Roman"/>
          <w:sz w:val="24"/>
          <w:szCs w:val="24"/>
        </w:rPr>
        <w:t>«</w:t>
      </w:r>
      <w:r w:rsidRPr="002B44EA">
        <w:rPr>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w:t>
      </w:r>
      <w:r w:rsidR="00AB6294">
        <w:rPr>
          <w:rFonts w:ascii="Times New Roman" w:hAnsi="Times New Roman" w:cs="Times New Roman"/>
          <w:sz w:val="28"/>
          <w:szCs w:val="28"/>
        </w:rPr>
        <w:t xml:space="preserve"> </w:t>
      </w:r>
      <w:r w:rsidRPr="002B44EA">
        <w:rPr>
          <w:rFonts w:ascii="Times New Roman" w:hAnsi="Times New Roman" w:cs="Times New Roman"/>
          <w:sz w:val="28"/>
          <w:szCs w:val="28"/>
        </w:rPr>
        <w:t>координация и гибкость; способствующих правильному формированию</w:t>
      </w:r>
      <w:r w:rsidR="00AB6294">
        <w:rPr>
          <w:rFonts w:ascii="Times New Roman" w:hAnsi="Times New Roman" w:cs="Times New Roman"/>
          <w:sz w:val="28"/>
          <w:szCs w:val="28"/>
        </w:rPr>
        <w:t xml:space="preserve"> </w:t>
      </w:r>
      <w:r w:rsidRPr="002B44EA">
        <w:rPr>
          <w:rFonts w:ascii="Times New Roman" w:hAnsi="Times New Roman" w:cs="Times New Roman"/>
          <w:sz w:val="28"/>
          <w:szCs w:val="28"/>
        </w:rPr>
        <w:t>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w:t>
      </w:r>
      <w:r w:rsidR="00AB6294">
        <w:rPr>
          <w:rFonts w:ascii="Times New Roman" w:hAnsi="Times New Roman" w:cs="Times New Roman"/>
          <w:sz w:val="28"/>
          <w:szCs w:val="28"/>
        </w:rPr>
        <w:t xml:space="preserve"> </w:t>
      </w:r>
      <w:r w:rsidRPr="002B44EA">
        <w:rPr>
          <w:rFonts w:ascii="Times New Roman" w:hAnsi="Times New Roman" w:cs="Times New Roman"/>
          <w:sz w:val="28"/>
          <w:szCs w:val="28"/>
        </w:rPr>
        <w:t>(ходьба, бег, мягкие прыжки, повороты в обе стороны), формирование начальных представлений о некоторых видах спорта, овладение подвижными</w:t>
      </w:r>
    </w:p>
    <w:p w:rsidR="00EB6C5E" w:rsidRDefault="00EB6C5E" w:rsidP="002B44EA">
      <w:pPr>
        <w:spacing w:after="0" w:line="240" w:lineRule="auto"/>
        <w:rPr>
          <w:rFonts w:ascii="Times New Roman" w:hAnsi="Times New Roman" w:cs="Times New Roman"/>
          <w:sz w:val="28"/>
          <w:szCs w:val="28"/>
        </w:rPr>
      </w:pPr>
      <w:r w:rsidRPr="002B44EA">
        <w:rPr>
          <w:rFonts w:ascii="Times New Roman" w:hAnsi="Times New Roman" w:cs="Times New Roman"/>
          <w:sz w:val="28"/>
          <w:szCs w:val="28"/>
        </w:rPr>
        <w:t xml:space="preserve">играми с правилами; становление целенаправленности и </w:t>
      </w:r>
      <w:proofErr w:type="spellStart"/>
      <w:r w:rsidRPr="002B44EA">
        <w:rPr>
          <w:rFonts w:ascii="Times New Roman" w:hAnsi="Times New Roman" w:cs="Times New Roman"/>
          <w:sz w:val="28"/>
          <w:szCs w:val="28"/>
        </w:rPr>
        <w:t>саморегуляции</w:t>
      </w:r>
      <w:proofErr w:type="spellEnd"/>
      <w:r w:rsidRPr="002B44EA">
        <w:rPr>
          <w:rFonts w:ascii="Times New Roman" w:hAnsi="Times New Roman" w:cs="Times New Roman"/>
          <w:sz w:val="28"/>
          <w:szCs w:val="28"/>
        </w:rPr>
        <w:t xml:space="preserve"> </w:t>
      </w:r>
      <w:r w:rsidR="00F01AFE">
        <w:rPr>
          <w:rFonts w:ascii="Times New Roman" w:hAnsi="Times New Roman" w:cs="Times New Roman"/>
          <w:sz w:val="28"/>
          <w:szCs w:val="28"/>
        </w:rPr>
        <w:t xml:space="preserve"> </w:t>
      </w:r>
      <w:r w:rsidRPr="002B44EA">
        <w:rPr>
          <w:rFonts w:ascii="Times New Roman" w:hAnsi="Times New Roman" w:cs="Times New Roman"/>
          <w:sz w:val="28"/>
          <w:szCs w:val="28"/>
        </w:rPr>
        <w:t>в</w:t>
      </w:r>
      <w:r w:rsidR="00F01AFE">
        <w:rPr>
          <w:rFonts w:ascii="Times New Roman" w:hAnsi="Times New Roman" w:cs="Times New Roman"/>
          <w:sz w:val="28"/>
          <w:szCs w:val="28"/>
        </w:rPr>
        <w:t xml:space="preserve"> </w:t>
      </w:r>
      <w:r w:rsidRPr="002B44EA">
        <w:rPr>
          <w:rFonts w:ascii="Times New Roman" w:hAnsi="Times New Roman" w:cs="Times New Roman"/>
          <w:sz w:val="28"/>
          <w:szCs w:val="28"/>
        </w:rPr>
        <w:t>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bl>
      <w:tblPr>
        <w:tblW w:w="14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3"/>
        <w:gridCol w:w="2542"/>
        <w:gridCol w:w="338"/>
        <w:gridCol w:w="2115"/>
        <w:gridCol w:w="2454"/>
        <w:gridCol w:w="2455"/>
        <w:gridCol w:w="2503"/>
      </w:tblGrid>
      <w:tr w:rsidR="00EB6C5E" w:rsidRPr="005A5E8D">
        <w:tc>
          <w:tcPr>
            <w:tcW w:w="4985" w:type="dxa"/>
            <w:gridSpan w:val="2"/>
          </w:tcPr>
          <w:p w:rsidR="00EB6C5E" w:rsidRPr="005A5E8D" w:rsidRDefault="00EB6C5E" w:rsidP="005A5E8D">
            <w:pPr>
              <w:spacing w:after="0" w:line="240" w:lineRule="auto"/>
              <w:jc w:val="center"/>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Задачи</w:t>
            </w:r>
          </w:p>
        </w:tc>
        <w:tc>
          <w:tcPr>
            <w:tcW w:w="9865" w:type="dxa"/>
            <w:gridSpan w:val="5"/>
          </w:tcPr>
          <w:p w:rsidR="00EB6C5E" w:rsidRPr="005A5E8D" w:rsidRDefault="00EB6C5E" w:rsidP="005A5E8D">
            <w:pPr>
              <w:spacing w:after="0" w:line="240" w:lineRule="auto"/>
              <w:jc w:val="center"/>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Формы работы</w:t>
            </w:r>
          </w:p>
        </w:tc>
      </w:tr>
      <w:tr w:rsidR="00EB6C5E" w:rsidRPr="005A5E8D">
        <w:tc>
          <w:tcPr>
            <w:tcW w:w="2443"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542" w:type="dxa"/>
          </w:tcPr>
          <w:p w:rsidR="00EB6C5E" w:rsidRPr="005A5E8D" w:rsidRDefault="00EB6C5E" w:rsidP="005A5E8D">
            <w:pPr>
              <w:spacing w:after="0" w:line="240" w:lineRule="auto"/>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 xml:space="preserve">Программное содержание </w:t>
            </w:r>
            <w:r w:rsidRPr="005A5E8D">
              <w:rPr>
                <w:rFonts w:ascii="Times New Roman" w:hAnsi="Times New Roman" w:cs="Times New Roman"/>
                <w:b/>
                <w:bCs/>
                <w:sz w:val="24"/>
                <w:szCs w:val="24"/>
                <w:lang w:eastAsia="ru-RU"/>
              </w:rPr>
              <w:tab/>
            </w:r>
          </w:p>
        </w:tc>
        <w:tc>
          <w:tcPr>
            <w:tcW w:w="2453" w:type="dxa"/>
            <w:gridSpan w:val="2"/>
          </w:tcPr>
          <w:p w:rsidR="00EB6C5E" w:rsidRPr="005A5E8D" w:rsidRDefault="00EB6C5E" w:rsidP="005A5E8D">
            <w:pPr>
              <w:spacing w:after="0" w:line="240" w:lineRule="auto"/>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Непосредственно – образовательная деятельность</w:t>
            </w:r>
          </w:p>
        </w:tc>
        <w:tc>
          <w:tcPr>
            <w:tcW w:w="2454" w:type="dxa"/>
          </w:tcPr>
          <w:p w:rsidR="00EB6C5E" w:rsidRPr="005A5E8D" w:rsidRDefault="00EB6C5E" w:rsidP="005A5E8D">
            <w:pPr>
              <w:spacing w:after="0" w:line="240" w:lineRule="auto"/>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Образовательная деятельность, осуществляемая в ходе режимных моментов</w:t>
            </w:r>
          </w:p>
        </w:tc>
        <w:tc>
          <w:tcPr>
            <w:tcW w:w="2455" w:type="dxa"/>
          </w:tcPr>
          <w:p w:rsidR="00EB6C5E" w:rsidRPr="005A5E8D" w:rsidRDefault="00EB6C5E" w:rsidP="005A5E8D">
            <w:pPr>
              <w:spacing w:after="0" w:line="240" w:lineRule="auto"/>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Самостоятельная деятельность детей</w:t>
            </w:r>
            <w:r w:rsidRPr="005A5E8D">
              <w:rPr>
                <w:rFonts w:ascii="Times New Roman" w:hAnsi="Times New Roman" w:cs="Times New Roman"/>
                <w:b/>
                <w:bCs/>
                <w:sz w:val="24"/>
                <w:szCs w:val="24"/>
                <w:lang w:eastAsia="ru-RU"/>
              </w:rPr>
              <w:tab/>
            </w:r>
          </w:p>
        </w:tc>
        <w:tc>
          <w:tcPr>
            <w:tcW w:w="2503" w:type="dxa"/>
          </w:tcPr>
          <w:p w:rsidR="00EB6C5E" w:rsidRPr="005A5E8D" w:rsidRDefault="00EB6C5E" w:rsidP="005A5E8D">
            <w:pPr>
              <w:spacing w:after="0" w:line="240" w:lineRule="auto"/>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Совместная деятельность с родителями</w:t>
            </w:r>
          </w:p>
        </w:tc>
      </w:tr>
      <w:tr w:rsidR="00EB6C5E" w:rsidRPr="005A5E8D">
        <w:tc>
          <w:tcPr>
            <w:tcW w:w="14850" w:type="dxa"/>
            <w:gridSpan w:val="7"/>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2-3лет</w:t>
            </w:r>
          </w:p>
        </w:tc>
      </w:tr>
      <w:tr w:rsidR="00EB6C5E" w:rsidRPr="005A5E8D">
        <w:tc>
          <w:tcPr>
            <w:tcW w:w="244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Формирование начальных представлений о здоровом образе жизни</w:t>
            </w:r>
          </w:p>
        </w:tc>
        <w:tc>
          <w:tcPr>
            <w:tcW w:w="2542"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у детей представления о значении разных органов для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tc>
        <w:tc>
          <w:tcPr>
            <w:tcW w:w="2453"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«Физическая культура»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Подвижные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Театрализованные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Сюжетно- ролевые игры.</w:t>
            </w:r>
          </w:p>
        </w:tc>
        <w:tc>
          <w:tcPr>
            <w:tcW w:w="245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картин , иллюстраций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Дидактические игры</w:t>
            </w:r>
            <w:r w:rsidRPr="005A5E8D">
              <w:rPr>
                <w:rFonts w:ascii="Times New Roman" w:hAnsi="Times New Roman" w:cs="Times New Roman"/>
                <w:sz w:val="24"/>
                <w:szCs w:val="24"/>
                <w:lang w:eastAsia="ru-RU"/>
              </w:rPr>
              <w:tab/>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ab/>
            </w:r>
          </w:p>
          <w:p w:rsidR="00EB6C5E" w:rsidRPr="005A5E8D" w:rsidRDefault="00EB6C5E" w:rsidP="005A5E8D">
            <w:pPr>
              <w:spacing w:after="0" w:line="240" w:lineRule="auto"/>
              <w:rPr>
                <w:rFonts w:ascii="Times New Roman" w:hAnsi="Times New Roman" w:cs="Times New Roman"/>
                <w:sz w:val="24"/>
                <w:szCs w:val="24"/>
                <w:lang w:eastAsia="ru-RU"/>
              </w:rPr>
            </w:pPr>
          </w:p>
        </w:tc>
        <w:tc>
          <w:tcPr>
            <w:tcW w:w="2455"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иллюстраций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альбомов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Игры  </w:t>
            </w:r>
          </w:p>
        </w:tc>
        <w:tc>
          <w:tcPr>
            <w:tcW w:w="250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Чтение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Личный пример</w:t>
            </w:r>
          </w:p>
        </w:tc>
      </w:tr>
      <w:tr w:rsidR="00EB6C5E" w:rsidRPr="005A5E8D">
        <w:tc>
          <w:tcPr>
            <w:tcW w:w="244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Физическая культура</w:t>
            </w:r>
          </w:p>
        </w:tc>
        <w:tc>
          <w:tcPr>
            <w:tcW w:w="2542"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умение сохранять устойчивое положение тела, правильную осанку.</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ходить и бегать, не наталкиваясь друг на друга, с согласованными, свободными движениями рук и ног. Приучать действовать сообща,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придерживаясь определенного направления передвижения с опорой на</w:t>
            </w:r>
            <w:r w:rsidR="00AB6294">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зрительные ориентиры, менять направление и характер движения во время ходьбы и бега в соответствии с указанием педагога.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ползать, лазать, разнообразно действовать с мячом.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которых совершенствуются основные движения (ходьба, бег, бросание,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катание). Учить выразительности движений, умению передавать простейшие действия некоторых персонажей </w:t>
            </w:r>
          </w:p>
          <w:p w:rsidR="00EB6C5E" w:rsidRPr="005A5E8D" w:rsidRDefault="00EB6C5E" w:rsidP="005A5E8D">
            <w:pPr>
              <w:spacing w:after="0" w:line="240" w:lineRule="auto"/>
              <w:rPr>
                <w:rFonts w:ascii="Times New Roman" w:hAnsi="Times New Roman" w:cs="Times New Roman"/>
                <w:sz w:val="24"/>
                <w:szCs w:val="24"/>
                <w:lang w:eastAsia="ru-RU"/>
              </w:rPr>
            </w:pPr>
          </w:p>
        </w:tc>
        <w:tc>
          <w:tcPr>
            <w:tcW w:w="2453"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503"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tc>
          <w:tcPr>
            <w:tcW w:w="244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Развитие игровой деятельности</w:t>
            </w:r>
          </w:p>
        </w:tc>
        <w:tc>
          <w:tcPr>
            <w:tcW w:w="2542"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детей проявлять интерес к игровым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действиям сверстников; помогать играть рядом, не мешать друг другу.</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канвой. Содействовать желанию детей самостоятельно подбирать игрушки и атрибуты для игры, использовать предметы-заместители.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Подводить детей к пониманию роли в игре. Формировать начальные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навыки ролевого поведения; учить связывать сюжетные действия с ролью.</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предпосылки творчества.</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Поддерживать игры, в которых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совершенствуются движения.</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Пробуждать интерес к театрализованной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игре путем первого опыта общения с персонажем. Создавать условия для систематического восприятия театрализованных выступлений педагогического театра. Обогащать в играх с дидактическим материалом чувственный опыт детей.</w:t>
            </w:r>
          </w:p>
        </w:tc>
        <w:tc>
          <w:tcPr>
            <w:tcW w:w="2453"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503"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tc>
          <w:tcPr>
            <w:tcW w:w="14850" w:type="dxa"/>
            <w:gridSpan w:val="7"/>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3-4 лет</w:t>
            </w:r>
          </w:p>
        </w:tc>
      </w:tr>
      <w:tr w:rsidR="00EB6C5E" w:rsidRPr="005A5E8D">
        <w:tc>
          <w:tcPr>
            <w:tcW w:w="244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Формирование начальных представлений о здоровом образе жизни</w:t>
            </w:r>
          </w:p>
        </w:tc>
        <w:tc>
          <w:tcPr>
            <w:tcW w:w="2542"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умение различать и называть органы чувств (глаза, рот,</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нос, уши), дать представление об их роли в организме и о том, как их беречь и ухаживать за ними.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Дать представление о полезной и вредной пище; об овощах и фруктах,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молочных продуктах, полезных для здоровья человека.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представление о том, что утренняя зарядка, игры, физические упражнения вызывают хорошее настроение; с помощью сна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восстанавливаются силы.</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Дать представление о ценности здоровья; формировать желание вести здоровый образ жизни.</w:t>
            </w:r>
          </w:p>
        </w:tc>
        <w:tc>
          <w:tcPr>
            <w:tcW w:w="2453"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«Физическая культура»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Подвижные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Театрализованные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Сюжетно- ролевые игры.</w:t>
            </w:r>
          </w:p>
        </w:tc>
        <w:tc>
          <w:tcPr>
            <w:tcW w:w="245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картин , иллюстраций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Дидактические игры</w:t>
            </w:r>
          </w:p>
        </w:tc>
        <w:tc>
          <w:tcPr>
            <w:tcW w:w="2455"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иллюстраций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альбомов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Игры  </w:t>
            </w:r>
          </w:p>
        </w:tc>
        <w:tc>
          <w:tcPr>
            <w:tcW w:w="250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Чтение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Личный пример</w:t>
            </w:r>
          </w:p>
        </w:tc>
      </w:tr>
      <w:tr w:rsidR="00EB6C5E" w:rsidRPr="005A5E8D">
        <w:tc>
          <w:tcPr>
            <w:tcW w:w="244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Физическая культура</w:t>
            </w:r>
          </w:p>
        </w:tc>
        <w:tc>
          <w:tcPr>
            <w:tcW w:w="2542"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развивать разнообразные виды движений. Учить детей</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ходить и бегать свободно, не шаркая ногами, не опуская головы, сохраняя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перекрестную координацию движений рук и ног. Приучать действовать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совместно. Учить строиться в колонну по одному, шеренгу, круг, находить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свое место при построениях.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энергично отталкиваться двумя ногами и правильно приземляться в прыжках с высоты, на месте и с продвижением вперед.</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Закреплять умение энергично отталкивать мячи при катании, бросании. Продолжать учить ловить мяч двумя руками одновременно.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Обучать хвату за перекладину во время лазанья. Закреплять умение</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ползать.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реагировать на сигналы «беги», «лови», «стой» и др.; выполнять правила в подвижных играх.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самостоятельность и творчество при выполнении физических упражнений, в подвижных играх.</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более сложные правила со сменой видов движений.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Воспитывать у детей умение соблюдать элементарные правила, согласовывать движения, ориентироваться в пространстве.</w:t>
            </w:r>
          </w:p>
        </w:tc>
        <w:tc>
          <w:tcPr>
            <w:tcW w:w="2453"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503"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tc>
          <w:tcPr>
            <w:tcW w:w="244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Развитие игровой деятельности</w:t>
            </w:r>
          </w:p>
        </w:tc>
        <w:tc>
          <w:tcPr>
            <w:tcW w:w="2542"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Способствовать возникновению у детей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 на темы из окружающей жизни, по мотивам литературных произведений (</w:t>
            </w:r>
            <w:proofErr w:type="spellStart"/>
            <w:r w:rsidRPr="005A5E8D">
              <w:rPr>
                <w:rFonts w:ascii="Times New Roman" w:hAnsi="Times New Roman" w:cs="Times New Roman"/>
                <w:sz w:val="24"/>
                <w:szCs w:val="24"/>
                <w:lang w:eastAsia="ru-RU"/>
              </w:rPr>
              <w:t>потешек</w:t>
            </w:r>
            <w:proofErr w:type="spellEnd"/>
            <w:r w:rsidRPr="005A5E8D">
              <w:rPr>
                <w:rFonts w:ascii="Times New Roman" w:hAnsi="Times New Roman" w:cs="Times New Roman"/>
                <w:sz w:val="24"/>
                <w:szCs w:val="24"/>
                <w:lang w:eastAsia="ru-RU"/>
              </w:rPr>
              <w:t>, песенок, сказок, стихов); обогащению игрового опыта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детей посредством объединения отдельных действий в единую сюжетную линию.</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Развивать умение выбирать роль, выполнять в игре с игрушками несколько взаимосвязанных действий</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Поощрять попытки детей самостоятельно подбирать атрибуты для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той или иной роли; дополнять игров</w:t>
            </w:r>
            <w:r w:rsidR="00F01AFE">
              <w:rPr>
                <w:rFonts w:ascii="Times New Roman" w:hAnsi="Times New Roman" w:cs="Times New Roman"/>
                <w:sz w:val="24"/>
                <w:szCs w:val="24"/>
                <w:lang w:eastAsia="ru-RU"/>
              </w:rPr>
              <w:t>ую обстановку недостающими пред</w:t>
            </w:r>
            <w:r w:rsidRPr="005A5E8D">
              <w:rPr>
                <w:rFonts w:ascii="Times New Roman" w:hAnsi="Times New Roman" w:cs="Times New Roman"/>
                <w:sz w:val="24"/>
                <w:szCs w:val="24"/>
                <w:lang w:eastAsia="ru-RU"/>
              </w:rPr>
              <w:t>метами, игрушками.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Развивать активность детей в двигательной деятельности. . Пробуждать интерес детей к театрализованной игре, создавать условия для ее проведения. Формировать умение</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следить за развитием действия в играх -драматизациях и кукольных спектаклях, созданных силами взрослых и старших детей.</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Знакомить детей с приемами вождения настольных кукол. Учить со-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провождать движения простой песенкой.</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 совместных дидактических играх учить детей выполнять постепенно усложняющиеся правила.</w:t>
            </w:r>
          </w:p>
        </w:tc>
        <w:tc>
          <w:tcPr>
            <w:tcW w:w="2453"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503"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tc>
          <w:tcPr>
            <w:tcW w:w="14850" w:type="dxa"/>
            <w:gridSpan w:val="7"/>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4-5 лет</w:t>
            </w:r>
          </w:p>
        </w:tc>
      </w:tr>
      <w:tr w:rsidR="00EB6C5E" w:rsidRPr="005A5E8D">
        <w:tc>
          <w:tcPr>
            <w:tcW w:w="244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Формирование начальных представлений о здоровом образе жизни</w:t>
            </w:r>
          </w:p>
        </w:tc>
        <w:tc>
          <w:tcPr>
            <w:tcW w:w="2542"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знакомство детей с частями тела и органами чувств человека. Формировать представление о значении частей тела и органов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чувств для жизни и здоровья человека</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.Воспитывать потребность в соблюдении режима питания,</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Знакомить детей с понятиями «здоровье» и «болезнь».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умение устанавливать связь между совершаемым действием и состоянием организма, самочувствием.</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Формировать представления о здоровом образе жизни.</w:t>
            </w:r>
          </w:p>
        </w:tc>
        <w:tc>
          <w:tcPr>
            <w:tcW w:w="2453"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«Физическая культура»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Подвижные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Театрализованные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Сюжетно- ролевые игры.</w:t>
            </w:r>
          </w:p>
        </w:tc>
        <w:tc>
          <w:tcPr>
            <w:tcW w:w="245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картин ,иллюстраций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Дидактические игры</w:t>
            </w:r>
            <w:r w:rsidRPr="005A5E8D">
              <w:rPr>
                <w:rFonts w:ascii="Times New Roman" w:hAnsi="Times New Roman" w:cs="Times New Roman"/>
                <w:sz w:val="24"/>
                <w:szCs w:val="24"/>
                <w:lang w:eastAsia="ru-RU"/>
              </w:rPr>
              <w:tab/>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ab/>
            </w:r>
          </w:p>
          <w:p w:rsidR="00EB6C5E" w:rsidRPr="005A5E8D" w:rsidRDefault="00EB6C5E" w:rsidP="005A5E8D">
            <w:pPr>
              <w:spacing w:after="0" w:line="240" w:lineRule="auto"/>
              <w:rPr>
                <w:rFonts w:ascii="Times New Roman" w:hAnsi="Times New Roman" w:cs="Times New Roman"/>
                <w:sz w:val="24"/>
                <w:szCs w:val="24"/>
                <w:lang w:eastAsia="ru-RU"/>
              </w:rPr>
            </w:pPr>
          </w:p>
        </w:tc>
        <w:tc>
          <w:tcPr>
            <w:tcW w:w="2455"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иллюстраций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альбомов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tc>
        <w:tc>
          <w:tcPr>
            <w:tcW w:w="250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Чтение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Личный пример</w:t>
            </w:r>
          </w:p>
        </w:tc>
      </w:tr>
      <w:tr w:rsidR="00EB6C5E" w:rsidRPr="005A5E8D">
        <w:tc>
          <w:tcPr>
            <w:tcW w:w="244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Физическая культура</w:t>
            </w:r>
          </w:p>
        </w:tc>
        <w:tc>
          <w:tcPr>
            <w:tcW w:w="2542"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правильную осанку.</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Закреплять и развивать умение ходить и бегать с согласованными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движениями рук и ног. Учить бегать легко, ритмично, энергично отталкиваясь носком.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ползать, пролезать, подлезать, перелезать через предметы. Учить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перелезать с одного пролета гимнастической стенки на другой.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кататься на двухколесном велосипеде по прямой, по кругу.</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детей ходить на лыжах скользящим шагом, выполнять повороты, подниматься на гору.</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построениям, соблюдению дистанции во время передвижения.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психофизические качества: быстроту, выносливость, гиб-</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кость, ловкость и др.</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выполнять ведущую роль в подвижной игре, осознанно относиться к выполнению правил игры.</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развивать активность детей в играх с</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мячами, скакалками, обручами и т. д.</w:t>
            </w:r>
          </w:p>
        </w:tc>
        <w:tc>
          <w:tcPr>
            <w:tcW w:w="2453"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503"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tc>
          <w:tcPr>
            <w:tcW w:w="244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Развитие игровой деятельности</w:t>
            </w:r>
          </w:p>
        </w:tc>
        <w:tc>
          <w:tcPr>
            <w:tcW w:w="2542"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w:t>
            </w:r>
            <w:r>
              <w:rPr>
                <w:rFonts w:ascii="Times New Roman" w:hAnsi="Times New Roman" w:cs="Times New Roman"/>
                <w:sz w:val="24"/>
                <w:szCs w:val="24"/>
                <w:lang w:eastAsia="ru-RU"/>
              </w:rPr>
              <w:t>ть работу по развитию и обогаще</w:t>
            </w:r>
            <w:r w:rsidRPr="005A5E8D">
              <w:rPr>
                <w:rFonts w:ascii="Times New Roman" w:hAnsi="Times New Roman" w:cs="Times New Roman"/>
                <w:sz w:val="24"/>
                <w:szCs w:val="24"/>
                <w:lang w:eastAsia="ru-RU"/>
              </w:rPr>
              <w:t>нию сюжетов игр; используя косвенные методы руководства, подводить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детей к самостоятельному созданию игровых замыслов.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правилами и общим игровым замыслом.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подбирать предметы и атрибуты для игры.</w:t>
            </w:r>
          </w:p>
        </w:tc>
        <w:tc>
          <w:tcPr>
            <w:tcW w:w="2453"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503"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tc>
          <w:tcPr>
            <w:tcW w:w="14850" w:type="dxa"/>
            <w:gridSpan w:val="7"/>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5-6</w:t>
            </w:r>
            <w:r w:rsidR="00A70A42">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лет</w:t>
            </w:r>
          </w:p>
        </w:tc>
      </w:tr>
      <w:tr w:rsidR="00EB6C5E" w:rsidRPr="005A5E8D" w:rsidTr="00F01AFE">
        <w:tc>
          <w:tcPr>
            <w:tcW w:w="244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Формирование начальных представлений  о здоровом образе жизни</w:t>
            </w:r>
          </w:p>
        </w:tc>
        <w:tc>
          <w:tcPr>
            <w:tcW w:w="2880"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Расширять представления об особенностях функционирования 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целостности человеческого организма. Акцентировать внимание детей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на особенностях их организма и здоровья.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представления о зависимости здоровья человека от</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правильного питания; умения определять качество продуктов, основываясь на сенсорных  ощущениях.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Расширять представления о роли гигиены и режима дня для здоровья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человека.</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Прививать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интерес к физической культуре и спорту и желание заниматься физкультурой и спортом.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Знакомить с доступными сведениями из истории олимпийского движения.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Знакомить с основами техники безопасности и правилами поведения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 спортивном зале и на спортивной площадке.</w:t>
            </w:r>
          </w:p>
        </w:tc>
        <w:tc>
          <w:tcPr>
            <w:tcW w:w="2115"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НОД «Физическая культура»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Подвижные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Театрализованные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Сюжетно- ролевые игры.</w:t>
            </w:r>
          </w:p>
        </w:tc>
        <w:tc>
          <w:tcPr>
            <w:tcW w:w="2454"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картин , иллюстраций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Чтение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Дидактические игры</w:t>
            </w:r>
            <w:r w:rsidRPr="005A5E8D">
              <w:rPr>
                <w:rFonts w:ascii="Times New Roman" w:hAnsi="Times New Roman" w:cs="Times New Roman"/>
                <w:sz w:val="24"/>
                <w:szCs w:val="24"/>
                <w:lang w:eastAsia="ru-RU"/>
              </w:rPr>
              <w:tab/>
            </w:r>
          </w:p>
          <w:p w:rsidR="00EB6C5E" w:rsidRPr="005A5E8D" w:rsidRDefault="00EB6C5E" w:rsidP="005A5E8D">
            <w:pPr>
              <w:spacing w:after="0" w:line="240" w:lineRule="auto"/>
              <w:rPr>
                <w:rFonts w:ascii="Times New Roman" w:hAnsi="Times New Roman" w:cs="Times New Roman"/>
                <w:sz w:val="24"/>
                <w:szCs w:val="24"/>
                <w:lang w:eastAsia="ru-RU"/>
              </w:rPr>
            </w:pPr>
          </w:p>
        </w:tc>
        <w:tc>
          <w:tcPr>
            <w:tcW w:w="2455"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иллюстраций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Рассматривание альбомов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w:t>
            </w:r>
          </w:p>
        </w:tc>
        <w:tc>
          <w:tcPr>
            <w:tcW w:w="250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 xml:space="preserve">Чтение </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Беседы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Личный пример</w:t>
            </w:r>
          </w:p>
        </w:tc>
      </w:tr>
      <w:tr w:rsidR="00EB6C5E" w:rsidRPr="005A5E8D" w:rsidTr="00F01AFE">
        <w:tc>
          <w:tcPr>
            <w:tcW w:w="244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Физическая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культура</w:t>
            </w:r>
          </w:p>
        </w:tc>
        <w:tc>
          <w:tcPr>
            <w:tcW w:w="2880"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формировать правильную осанку; умение осознанно выполнять движения.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Совершенствовать двигательные умения и навыки детей.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быстроту, силу, выносливость, гибкость.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Закреплять умение легко ходить и бегать, энергично отталкиваясь от</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опоры.</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бегать наперегонки, с преодолением препятствий.</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лазать по гимнастической стенке, меняя темп.</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прыгать в длину, в высоту с разбега, правильно разбегаться,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отталкиваться и приземляться в зависимости от вида прыжка, прыгать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на мягкое покрытие через длинную скакалку, сохранять равновесие при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приземлении.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сочетать замах с броском при метании, подбрасывать и ловит</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ь</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мяч одной рукой, отбивать его правой и левой рукой на месте и вести при</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ходьбе.</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ходить на лыжах скользящим шагом, подниматься на склон,</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спускаться с горы, кататься на двухколесном велосипеде, кататься на</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самокате, отталкиваясь одной ногой (правой и  левой). Учить ориентироваться в пространстве.</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Поддерживать интерес детей к различным видам спорта. Продолжать учить детей самостоятельно организовывать знакомые подвижные игры, проявляя инициативу и творчество.</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Воспитывать у детей стремление участвовать в играх с элементами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соревнования, играх-эстафетах.</w:t>
            </w:r>
          </w:p>
        </w:tc>
        <w:tc>
          <w:tcPr>
            <w:tcW w:w="211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503"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rsidTr="00F01AFE">
        <w:tc>
          <w:tcPr>
            <w:tcW w:w="244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Развитие игровой деятельности</w:t>
            </w:r>
          </w:p>
        </w:tc>
        <w:tc>
          <w:tcPr>
            <w:tcW w:w="2880"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Совершенствовать и расширять игровые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замыслы и умения детей. Формировать желание организовывать сюжетно-ролевые игры.</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развивать сюжет на основе знаний,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полученных при восприятии окружающего, из литературных произведений и</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телевизионных</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 xml:space="preserve"> передач, экскурсий, выставок, путешествий, походов.</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Учить самостоятельно разрешать конфликты, возникающие в ходе игры. Способствовать укреплению устойчивых детских игровых объединений.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усложнять игру путем расширения состава ролей, согласования и прогнозирования ролевых действ</w:t>
            </w:r>
            <w:r w:rsidR="00506A0E">
              <w:rPr>
                <w:rFonts w:ascii="Times New Roman" w:hAnsi="Times New Roman" w:cs="Times New Roman"/>
                <w:sz w:val="24"/>
                <w:szCs w:val="24"/>
                <w:lang w:eastAsia="ru-RU"/>
              </w:rPr>
              <w:t xml:space="preserve">ий и поведения в соответствии с </w:t>
            </w:r>
            <w:r w:rsidRPr="005A5E8D">
              <w:rPr>
                <w:rFonts w:ascii="Times New Roman" w:hAnsi="Times New Roman" w:cs="Times New Roman"/>
                <w:sz w:val="24"/>
                <w:szCs w:val="24"/>
                <w:lang w:eastAsia="ru-RU"/>
              </w:rPr>
              <w:t>сюжетом игры, увеличения количества объединяемых сюжетных линий.</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приучать детей самостоятельно организовывать знакомые подвижные игры; участвовать в играх с элементами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соревнования. Знакомить с народными играми.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Воспитывать честность, справедливость в самостоятельных играх со</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сверстниками.</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развивать интерес к театрализованной игре путем активного вовлечения детей в игровые действия.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Вызывать желание попробовать себя в разных ролях.</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Создавать атмосферу творчества и доверия, предоставляя каждому</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ребенку возможность высказаться по поводу подготовки к выступлению,</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процесса игры.</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Через игру развивать память, внимание, воображение, мышление, речь, сенсорные способности детей.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желание действовать с разнообразными</w:t>
            </w:r>
            <w:r>
              <w:rPr>
                <w:rFonts w:ascii="Times New Roman" w:hAnsi="Times New Roman" w:cs="Times New Roman"/>
                <w:sz w:val="24"/>
                <w:szCs w:val="24"/>
                <w:lang w:eastAsia="ru-RU"/>
              </w:rPr>
              <w:t xml:space="preserve"> дидактичес</w:t>
            </w:r>
            <w:r w:rsidRPr="005A5E8D">
              <w:rPr>
                <w:rFonts w:ascii="Times New Roman" w:hAnsi="Times New Roman" w:cs="Times New Roman"/>
                <w:sz w:val="24"/>
                <w:szCs w:val="24"/>
                <w:lang w:eastAsia="ru-RU"/>
              </w:rPr>
              <w:t>кими играми и игрушками (народными, электронными, компьютерными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играми и др.).</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Побуждать детей к самостоятельности в игре, вызывая у них эмоционально-положительный отклик на игровое действие</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.Воспитывать культуру честного соперничества в играх-соревнованиях.</w:t>
            </w:r>
          </w:p>
        </w:tc>
        <w:tc>
          <w:tcPr>
            <w:tcW w:w="211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503"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tc>
          <w:tcPr>
            <w:tcW w:w="14850" w:type="dxa"/>
            <w:gridSpan w:val="7"/>
          </w:tcPr>
          <w:p w:rsidR="00EB6C5E" w:rsidRPr="005A5E8D" w:rsidRDefault="00EB6C5E" w:rsidP="005A5E8D">
            <w:pPr>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6-7 лет</w:t>
            </w:r>
          </w:p>
        </w:tc>
      </w:tr>
      <w:tr w:rsidR="00EB6C5E" w:rsidRPr="005A5E8D">
        <w:tc>
          <w:tcPr>
            <w:tcW w:w="244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Формирование начальных представлений о здоровом образе жизни</w:t>
            </w:r>
          </w:p>
        </w:tc>
        <w:tc>
          <w:tcPr>
            <w:tcW w:w="2542"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Расширять представления детей о рациональном питании (объем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пищи, последовательность ее приема, разнообразие в питании, питьевой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режим).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представления о значении двигательной активности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 жизни человека; умения использовать специальные физические упражнения для укрепления своих органов и систем.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представления об активном отдыхе.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Расширять представления о правилах и видах закаливания, о пользе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закаливающих процедур.</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Расширять представления о роли солнечного света, воздуха и воды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 жизни человека и их влиянии на здоровье.</w:t>
            </w:r>
          </w:p>
        </w:tc>
        <w:tc>
          <w:tcPr>
            <w:tcW w:w="2453"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503"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tc>
          <w:tcPr>
            <w:tcW w:w="244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Физическая культура</w:t>
            </w:r>
          </w:p>
        </w:tc>
        <w:tc>
          <w:tcPr>
            <w:tcW w:w="2542"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Формировать потребность в ежедневной двигательной деятельности.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Воспитывать умение сохранять правильную осанку в различных видах деятельности.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Совершенствовать технику основных движений, добиваясь естественности, легкости, точности, выразительности их выполнения.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Закреплять умение соблюдать заданный темп в ходьбе и беге.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сочетать разбег с отталкиванием в прыжках на мягкое покрытие, в длину и высоту с разбега.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Добиваться активного движения кисти руки при броске.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перелезать с пролета на пролет гимнастической стенки по диагонали.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быстро перестраиваться на месте и во время движения, равняться в колонне, шеренге, кругу; выполнять упражнения ритмично, в</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указанном воспитателем темпе.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психофизические качества: силу, быстроту, выносливость,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ловкость, гибкость.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упражнять детей в статическом и динамическом равновесии, развивать координацию движений и ориентировку в пространстве.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Закреплять навыки выполнения спортивных упражнений.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самостоятельно следить за состоянием физкультурного инвентаря, спортивной формы, активно участвовать в уходе за ними.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учить детей самостоятельно организовывать подвижные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 придумывать собственные игры, варианты игр, комбинировать</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движения.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Поддерживать интерес к физической культуре и спорту, отдельным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достижениям в области спорта.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 пространстве; самостоятельно организовывать знакомые подвижные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игры со сверстниками, справедливо оценивать свои результаты и результаты товарищей.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придумывать варианты игр, комбинировать движения, проявляя творческие способности.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интерес к спортивным играм и упражнениям (городки,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бадминтон, баскетбол, настольный теннис, хоккей, футбол).</w:t>
            </w:r>
          </w:p>
        </w:tc>
        <w:tc>
          <w:tcPr>
            <w:tcW w:w="2453"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503" w:type="dxa"/>
          </w:tcPr>
          <w:p w:rsidR="00EB6C5E" w:rsidRPr="005A5E8D" w:rsidRDefault="00EB6C5E" w:rsidP="005A5E8D">
            <w:pPr>
              <w:spacing w:after="0" w:line="240" w:lineRule="auto"/>
              <w:rPr>
                <w:rFonts w:ascii="Times New Roman" w:hAnsi="Times New Roman" w:cs="Times New Roman"/>
                <w:sz w:val="24"/>
                <w:szCs w:val="24"/>
                <w:lang w:eastAsia="ru-RU"/>
              </w:rPr>
            </w:pPr>
          </w:p>
        </w:tc>
      </w:tr>
      <w:tr w:rsidR="00EB6C5E" w:rsidRPr="005A5E8D">
        <w:tc>
          <w:tcPr>
            <w:tcW w:w="2443"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Развитие игровой деятельности</w:t>
            </w:r>
          </w:p>
        </w:tc>
        <w:tc>
          <w:tcPr>
            <w:tcW w:w="2542" w:type="dxa"/>
          </w:tcPr>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Продолжать развивать у детей самостоятельность в организации всех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видов игр, выполнении правил и норм поведения.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инициативу, организаторские способности.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Воспитывать чувство коллективизма.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Способствовать творческому использованию в играх представлений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об окружающей жизни, впечатлений о произведениях литературы, мультфильмах.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творческое воображение, способность совместно развертывать игру, согласовывая собственный игровой замысел с замыслами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сверстников; продолжать формировать умение договариваться, планировать и обсуждать действия всех играющих.</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Учить детей использовать в самостоятельной деятельности разнообразные по содержанию подвижные игры.</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интерес к спортивным (бадминтон, баскетбол, настольный</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теннис, хоккей, футбол) и народным играм.</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самостоятельность детей в организации театрализованных игр.</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Совершенствовать умение самостоятельно выбирать сказку, стихотворение, песню для постановки; готовить необходимые атрибуты 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декорации для будущего спектакля; распределять между собой обязанности и роли.</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Развивать творческую самостоятельность, эстетический вкус в передаче образа; отчетливость произношения. Учить использовать средства</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выразительности (поза, жесты, мимика, интонация, движения).</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Воспитывать любовь к театру.</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Продолжать учить детей играть в различные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дидактические игры (лото, мозаика, бирюльки и др.). Развивать умение</w:t>
            </w:r>
          </w:p>
          <w:p w:rsidR="00EB6C5E" w:rsidRPr="005A5E8D" w:rsidRDefault="00EB6C5E" w:rsidP="005A5E8D">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организовывать игры, исполнять роль ведущего</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.Привлекать детей к созданию некоторых дидактических игр.</w:t>
            </w:r>
            <w:r w:rsidR="00F01AFE">
              <w:rPr>
                <w:rFonts w:ascii="Times New Roman" w:hAnsi="Times New Roman" w:cs="Times New Roman"/>
                <w:sz w:val="24"/>
                <w:szCs w:val="24"/>
                <w:lang w:eastAsia="ru-RU"/>
              </w:rPr>
              <w:t xml:space="preserve"> </w:t>
            </w:r>
            <w:r w:rsidRPr="005A5E8D">
              <w:rPr>
                <w:rFonts w:ascii="Times New Roman" w:hAnsi="Times New Roman" w:cs="Times New Roman"/>
                <w:sz w:val="24"/>
                <w:szCs w:val="24"/>
                <w:lang w:eastAsia="ru-RU"/>
              </w:rPr>
              <w:t>Содействовать проявлению и развитию в игре необходимых для под-</w:t>
            </w:r>
          </w:p>
          <w:p w:rsidR="00EB6C5E" w:rsidRPr="005A5E8D" w:rsidRDefault="00EB6C5E" w:rsidP="006C54C5">
            <w:pPr>
              <w:spacing w:after="0" w:line="240" w:lineRule="auto"/>
              <w:rPr>
                <w:rFonts w:ascii="Times New Roman" w:hAnsi="Times New Roman" w:cs="Times New Roman"/>
                <w:sz w:val="24"/>
                <w:szCs w:val="24"/>
                <w:lang w:eastAsia="ru-RU"/>
              </w:rPr>
            </w:pPr>
            <w:r w:rsidRPr="005A5E8D">
              <w:rPr>
                <w:rFonts w:ascii="Times New Roman" w:hAnsi="Times New Roman" w:cs="Times New Roman"/>
                <w:sz w:val="24"/>
                <w:szCs w:val="24"/>
                <w:lang w:eastAsia="ru-RU"/>
              </w:rPr>
              <w:t>готовки к школе качеств: произвольного поведения, ассоциативно-образного и логического мышле</w:t>
            </w:r>
            <w:r w:rsidR="006C54C5">
              <w:rPr>
                <w:rFonts w:ascii="Times New Roman" w:hAnsi="Times New Roman" w:cs="Times New Roman"/>
                <w:sz w:val="24"/>
                <w:szCs w:val="24"/>
                <w:lang w:eastAsia="ru-RU"/>
              </w:rPr>
              <w:t>ния, воображения, познав.</w:t>
            </w:r>
            <w:r w:rsidRPr="005A5E8D">
              <w:rPr>
                <w:rFonts w:ascii="Times New Roman" w:hAnsi="Times New Roman" w:cs="Times New Roman"/>
                <w:sz w:val="24"/>
                <w:szCs w:val="24"/>
                <w:lang w:eastAsia="ru-RU"/>
              </w:rPr>
              <w:t xml:space="preserve"> активности.</w:t>
            </w:r>
          </w:p>
        </w:tc>
        <w:tc>
          <w:tcPr>
            <w:tcW w:w="2453" w:type="dxa"/>
            <w:gridSpan w:val="2"/>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4"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455" w:type="dxa"/>
          </w:tcPr>
          <w:p w:rsidR="00EB6C5E" w:rsidRPr="005A5E8D" w:rsidRDefault="00EB6C5E" w:rsidP="005A5E8D">
            <w:pPr>
              <w:spacing w:after="0" w:line="240" w:lineRule="auto"/>
              <w:rPr>
                <w:rFonts w:ascii="Times New Roman" w:hAnsi="Times New Roman" w:cs="Times New Roman"/>
                <w:sz w:val="24"/>
                <w:szCs w:val="24"/>
                <w:lang w:eastAsia="ru-RU"/>
              </w:rPr>
            </w:pPr>
          </w:p>
        </w:tc>
        <w:tc>
          <w:tcPr>
            <w:tcW w:w="2503" w:type="dxa"/>
          </w:tcPr>
          <w:p w:rsidR="00EB6C5E" w:rsidRPr="005A5E8D" w:rsidRDefault="00EB6C5E" w:rsidP="005A5E8D">
            <w:pPr>
              <w:spacing w:after="0" w:line="240" w:lineRule="auto"/>
              <w:rPr>
                <w:rFonts w:ascii="Times New Roman" w:hAnsi="Times New Roman" w:cs="Times New Roman"/>
                <w:sz w:val="24"/>
                <w:szCs w:val="24"/>
                <w:lang w:eastAsia="ru-RU"/>
              </w:rPr>
            </w:pPr>
          </w:p>
        </w:tc>
      </w:tr>
    </w:tbl>
    <w:p w:rsidR="00EB6C5E" w:rsidRDefault="00EB6C5E" w:rsidP="00C346DE">
      <w:pPr>
        <w:spacing w:line="240" w:lineRule="auto"/>
        <w:jc w:val="center"/>
        <w:rPr>
          <w:rFonts w:ascii="Times New Roman" w:hAnsi="Times New Roman" w:cs="Times New Roman"/>
          <w:b/>
          <w:bCs/>
          <w:sz w:val="24"/>
          <w:szCs w:val="24"/>
        </w:rPr>
        <w:sectPr w:rsidR="00EB6C5E" w:rsidSect="006A444D">
          <w:pgSz w:w="16838" w:h="11906" w:orient="landscape" w:code="9"/>
          <w:pgMar w:top="851" w:right="1134" w:bottom="1701" w:left="1134" w:header="709" w:footer="709" w:gutter="0"/>
          <w:cols w:space="708"/>
          <w:titlePg/>
          <w:docGrid w:linePitch="360"/>
        </w:sectPr>
      </w:pPr>
    </w:p>
    <w:p w:rsidR="00EB6C5E" w:rsidRPr="000F42B4" w:rsidRDefault="00EB6C5E" w:rsidP="00AC2B6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2.2.  Часть </w:t>
      </w:r>
      <w:r w:rsidRPr="000F42B4">
        <w:rPr>
          <w:rFonts w:ascii="Times New Roman" w:hAnsi="Times New Roman" w:cs="Times New Roman"/>
          <w:b/>
          <w:bCs/>
          <w:sz w:val="28"/>
          <w:szCs w:val="28"/>
        </w:rPr>
        <w:t xml:space="preserve"> Программы, формируемой участниками образовательных отношений</w:t>
      </w:r>
      <w:r>
        <w:rPr>
          <w:rFonts w:ascii="Times New Roman" w:hAnsi="Times New Roman" w:cs="Times New Roman"/>
          <w:b/>
          <w:bCs/>
          <w:sz w:val="28"/>
          <w:szCs w:val="28"/>
        </w:rPr>
        <w:t>.</w:t>
      </w:r>
    </w:p>
    <w:p w:rsidR="00EB6C5E" w:rsidRDefault="00EB6C5E" w:rsidP="00AC2B6F">
      <w:pPr>
        <w:spacing w:after="0" w:line="240" w:lineRule="auto"/>
        <w:rPr>
          <w:rFonts w:ascii="Times New Roman" w:hAnsi="Times New Roman" w:cs="Times New Roman"/>
          <w:b/>
          <w:bCs/>
          <w:sz w:val="24"/>
          <w:szCs w:val="24"/>
        </w:rPr>
      </w:pP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 xml:space="preserve">Содержание образовательного процесса в МКДОУ построено в соответствии с примерной основной общеобразовательной программой дошкольного образования «От рождения до школы» под ред. Н.Е. </w:t>
      </w:r>
      <w:proofErr w:type="spellStart"/>
      <w:r w:rsidRPr="000F42B4">
        <w:rPr>
          <w:rFonts w:ascii="Times New Roman" w:hAnsi="Times New Roman" w:cs="Times New Roman"/>
          <w:sz w:val="28"/>
          <w:szCs w:val="28"/>
        </w:rPr>
        <w:t>Вераксы</w:t>
      </w:r>
      <w:proofErr w:type="spellEnd"/>
      <w:r w:rsidRPr="000F42B4">
        <w:rPr>
          <w:rFonts w:ascii="Times New Roman" w:hAnsi="Times New Roman" w:cs="Times New Roman"/>
          <w:sz w:val="28"/>
          <w:szCs w:val="28"/>
        </w:rPr>
        <w:t>, Т.С. Комаровой, М.А. Васильевой</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 xml:space="preserve">Особое Внимание  в Программе уделяется  развитию личности ребенка, сохранению и укреплению здоровья детей, а также воспитанию у детей таких качеств как: </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w:t>
      </w:r>
      <w:r w:rsidRPr="000F42B4">
        <w:rPr>
          <w:rFonts w:ascii="Times New Roman" w:hAnsi="Times New Roman" w:cs="Times New Roman"/>
          <w:sz w:val="28"/>
          <w:szCs w:val="28"/>
        </w:rPr>
        <w:tab/>
        <w:t>патриотизм;</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w:t>
      </w:r>
      <w:r w:rsidRPr="000F42B4">
        <w:rPr>
          <w:rFonts w:ascii="Times New Roman" w:hAnsi="Times New Roman" w:cs="Times New Roman"/>
          <w:sz w:val="28"/>
          <w:szCs w:val="28"/>
        </w:rPr>
        <w:tab/>
        <w:t>активная жизненная позиция;</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w:t>
      </w:r>
      <w:r w:rsidRPr="000F42B4">
        <w:rPr>
          <w:rFonts w:ascii="Times New Roman" w:hAnsi="Times New Roman" w:cs="Times New Roman"/>
          <w:sz w:val="28"/>
          <w:szCs w:val="28"/>
        </w:rPr>
        <w:tab/>
        <w:t>творческий подход в решении различных жизненных ситуаций;</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w:t>
      </w:r>
      <w:r w:rsidRPr="000F42B4">
        <w:rPr>
          <w:rFonts w:ascii="Times New Roman" w:hAnsi="Times New Roman" w:cs="Times New Roman"/>
          <w:sz w:val="28"/>
          <w:szCs w:val="28"/>
        </w:rPr>
        <w:tab/>
        <w:t>уважение к традиционным ценностям.</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Эти цели реализуются в процессе разнообразных видов детской деятельности: игровой, трудовой, познавательно- исследовательской, продуктивной, музыкальной, чтения.</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Программа построена на  позициях гуманно – личностного отношения к ребенку и направлена</w:t>
      </w:r>
      <w:r>
        <w:rPr>
          <w:rFonts w:ascii="Times New Roman" w:hAnsi="Times New Roman" w:cs="Times New Roman"/>
          <w:sz w:val="28"/>
          <w:szCs w:val="28"/>
        </w:rPr>
        <w:t xml:space="preserve"> на его всестороннее развитие, </w:t>
      </w:r>
      <w:r w:rsidRPr="000F42B4">
        <w:rPr>
          <w:rFonts w:ascii="Times New Roman" w:hAnsi="Times New Roman" w:cs="Times New Roman"/>
          <w:sz w:val="28"/>
          <w:szCs w:val="28"/>
        </w:rPr>
        <w:t>формирование духовных и общечеловеческих ценностей.</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Программа « От рождения до школы»</w:t>
      </w:r>
    </w:p>
    <w:p w:rsidR="00EB6C5E"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w:t>
      </w:r>
      <w:r w:rsidRPr="000F42B4">
        <w:rPr>
          <w:rFonts w:ascii="Times New Roman" w:hAnsi="Times New Roman" w:cs="Times New Roman"/>
          <w:sz w:val="28"/>
          <w:szCs w:val="28"/>
        </w:rPr>
        <w:tab/>
        <w:t>соответствует принципу р</w:t>
      </w:r>
      <w:r>
        <w:rPr>
          <w:rFonts w:ascii="Times New Roman" w:hAnsi="Times New Roman" w:cs="Times New Roman"/>
          <w:sz w:val="28"/>
          <w:szCs w:val="28"/>
        </w:rPr>
        <w:t>азвивающего образования.</w:t>
      </w:r>
    </w:p>
    <w:p w:rsidR="00EB6C5E" w:rsidRPr="000F42B4" w:rsidRDefault="00EB6C5E" w:rsidP="00AC2B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Целью, </w:t>
      </w:r>
      <w:r w:rsidRPr="000F42B4">
        <w:rPr>
          <w:rFonts w:ascii="Times New Roman" w:hAnsi="Times New Roman" w:cs="Times New Roman"/>
          <w:sz w:val="28"/>
          <w:szCs w:val="28"/>
        </w:rPr>
        <w:t>которого является развитие ребенка;</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w:t>
      </w:r>
      <w:r w:rsidRPr="000F42B4">
        <w:rPr>
          <w:rFonts w:ascii="Times New Roman" w:hAnsi="Times New Roman" w:cs="Times New Roman"/>
          <w:sz w:val="28"/>
          <w:szCs w:val="28"/>
        </w:rPr>
        <w:tab/>
        <w:t>сочетает принципы научной  обоснованности и практической применимости;</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w:t>
      </w:r>
      <w:r w:rsidRPr="000F42B4">
        <w:rPr>
          <w:rFonts w:ascii="Times New Roman" w:hAnsi="Times New Roman" w:cs="Times New Roman"/>
          <w:sz w:val="28"/>
          <w:szCs w:val="28"/>
        </w:rPr>
        <w:tab/>
        <w:t>соответствует критериям полноты. Необходимости и доступности;</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w:t>
      </w:r>
      <w:r w:rsidRPr="000F42B4">
        <w:rPr>
          <w:rFonts w:ascii="Times New Roman" w:hAnsi="Times New Roman" w:cs="Times New Roman"/>
          <w:sz w:val="28"/>
          <w:szCs w:val="28"/>
        </w:rPr>
        <w:tab/>
        <w:t>обеспечивает единство воспитательных, развивающих и обучающих целей и задач процесса образования детей дошкольного возраста, в ходе реализации которой  формируются такие качества, которые являются ключевыми в развитии дошкольников;</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w:t>
      </w:r>
      <w:r w:rsidRPr="000F42B4">
        <w:rPr>
          <w:rFonts w:ascii="Times New Roman" w:hAnsi="Times New Roman" w:cs="Times New Roman"/>
          <w:sz w:val="28"/>
          <w:szCs w:val="28"/>
        </w:rPr>
        <w:tab/>
        <w:t>строятся  с учетом принципа интеграции образовательных областей;</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w:t>
      </w:r>
      <w:r w:rsidRPr="000F42B4">
        <w:rPr>
          <w:rFonts w:ascii="Times New Roman" w:hAnsi="Times New Roman" w:cs="Times New Roman"/>
          <w:sz w:val="28"/>
          <w:szCs w:val="28"/>
        </w:rPr>
        <w:tab/>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 образовательной деятельности, но при проведении  режимных моментов в соответствии со спецификой  дошкольного образования;</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w:t>
      </w:r>
      <w:r w:rsidRPr="000F42B4">
        <w:rPr>
          <w:rFonts w:ascii="Times New Roman" w:hAnsi="Times New Roman" w:cs="Times New Roman"/>
          <w:sz w:val="28"/>
          <w:szCs w:val="28"/>
        </w:rPr>
        <w:tab/>
        <w:t>основной формой  работы с дошкольниками и ведущим видом  деятельности игра;</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w:t>
      </w:r>
      <w:r w:rsidRPr="000F42B4">
        <w:rPr>
          <w:rFonts w:ascii="Times New Roman" w:hAnsi="Times New Roman" w:cs="Times New Roman"/>
          <w:sz w:val="28"/>
          <w:szCs w:val="28"/>
        </w:rPr>
        <w:tab/>
        <w:t>допускается варьирование образовательного процесса в зависимости от региональных особенностей;</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w:t>
      </w:r>
      <w:r w:rsidRPr="000F42B4">
        <w:rPr>
          <w:rFonts w:ascii="Times New Roman" w:hAnsi="Times New Roman" w:cs="Times New Roman"/>
          <w:sz w:val="28"/>
          <w:szCs w:val="28"/>
        </w:rPr>
        <w:tab/>
        <w:t>строится с учетом соблюдения преемственности.</w:t>
      </w:r>
    </w:p>
    <w:p w:rsidR="00EB6C5E" w:rsidRPr="000F42B4" w:rsidRDefault="00EB6C5E" w:rsidP="00AC2B6F">
      <w:pPr>
        <w:spacing w:after="0" w:line="240" w:lineRule="auto"/>
        <w:rPr>
          <w:rFonts w:ascii="Times New Roman" w:hAnsi="Times New Roman" w:cs="Times New Roman"/>
          <w:sz w:val="28"/>
          <w:szCs w:val="28"/>
        </w:rPr>
      </w:pP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познавательному, речевому, социально-личностному, художественно-эстетическому, а также способствует становлению специфических видов детской деятельности (игровой, изобразительной, музыкальной и др.)</w:t>
      </w:r>
    </w:p>
    <w:p w:rsidR="00EB6C5E"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Программа разработана на основе следующих программ:</w:t>
      </w:r>
    </w:p>
    <w:p w:rsidR="003F0F2F" w:rsidRDefault="002C63BA" w:rsidP="002C63BA">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0F42B4">
        <w:rPr>
          <w:rFonts w:ascii="Times New Roman" w:hAnsi="Times New Roman" w:cs="Times New Roman"/>
          <w:sz w:val="28"/>
          <w:szCs w:val="28"/>
        </w:rPr>
        <w:t xml:space="preserve">римерной основной общеобразовательной программой дошкольного образования «От рождения до школы» под ред. Н.Е. </w:t>
      </w:r>
      <w:proofErr w:type="spellStart"/>
      <w:r w:rsidRPr="000F42B4">
        <w:rPr>
          <w:rFonts w:ascii="Times New Roman" w:hAnsi="Times New Roman" w:cs="Times New Roman"/>
          <w:sz w:val="28"/>
          <w:szCs w:val="28"/>
        </w:rPr>
        <w:t>Вераксы</w:t>
      </w:r>
      <w:proofErr w:type="spellEnd"/>
      <w:r w:rsidRPr="000F42B4">
        <w:rPr>
          <w:rFonts w:ascii="Times New Roman" w:hAnsi="Times New Roman" w:cs="Times New Roman"/>
          <w:sz w:val="28"/>
          <w:szCs w:val="28"/>
        </w:rPr>
        <w:t>, Т.С. Комаровой, М.А. Васильевой</w:t>
      </w:r>
      <w:r>
        <w:rPr>
          <w:rFonts w:ascii="Times New Roman" w:hAnsi="Times New Roman" w:cs="Times New Roman"/>
          <w:sz w:val="28"/>
          <w:szCs w:val="28"/>
        </w:rPr>
        <w:t>, авторская программа «Ритмика и танец»</w:t>
      </w:r>
      <w:r w:rsidRPr="000F42B4">
        <w:rPr>
          <w:rFonts w:ascii="Times New Roman" w:hAnsi="Times New Roman" w:cs="Times New Roman"/>
          <w:sz w:val="28"/>
          <w:szCs w:val="28"/>
        </w:rPr>
        <w:t xml:space="preserve"> А.П. Максимова</w:t>
      </w:r>
      <w:r w:rsidRPr="002C63BA">
        <w:rPr>
          <w:rFonts w:ascii="Times New Roman" w:hAnsi="Times New Roman" w:cs="Times New Roman"/>
          <w:sz w:val="28"/>
          <w:szCs w:val="28"/>
        </w:rPr>
        <w:t xml:space="preserve"> </w:t>
      </w:r>
      <w:r>
        <w:rPr>
          <w:rFonts w:ascii="Times New Roman" w:hAnsi="Times New Roman" w:cs="Times New Roman"/>
          <w:sz w:val="28"/>
          <w:szCs w:val="28"/>
        </w:rPr>
        <w:t xml:space="preserve"> по дополнительному образованию</w:t>
      </w:r>
    </w:p>
    <w:p w:rsidR="002C63BA" w:rsidRPr="000F42B4" w:rsidRDefault="002C63BA" w:rsidP="003F0F2F">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F2F" w:rsidRPr="00A70A42">
        <w:rPr>
          <w:rFonts w:ascii="Times New Roman" w:eastAsia="Times New Roman" w:hAnsi="Times New Roman" w:cs="Times New Roman"/>
          <w:sz w:val="28"/>
          <w:szCs w:val="34"/>
          <w:highlight w:val="yellow"/>
        </w:rPr>
        <w:t>В МКДОУ  организованна система кружковой работы : студии  «Улыбка» (2-4); «Карамельки»(6-7)</w:t>
      </w:r>
      <w:r w:rsidR="00B340A3" w:rsidRPr="00A70A42">
        <w:rPr>
          <w:rFonts w:ascii="Times New Roman" w:eastAsia="Times New Roman" w:hAnsi="Times New Roman" w:cs="Times New Roman"/>
          <w:sz w:val="28"/>
          <w:szCs w:val="34"/>
          <w:highlight w:val="yellow"/>
        </w:rPr>
        <w:t>; «</w:t>
      </w:r>
      <w:proofErr w:type="spellStart"/>
      <w:r w:rsidR="00B340A3" w:rsidRPr="00A70A42">
        <w:rPr>
          <w:rFonts w:ascii="Times New Roman" w:eastAsia="Times New Roman" w:hAnsi="Times New Roman" w:cs="Times New Roman"/>
          <w:sz w:val="28"/>
          <w:szCs w:val="34"/>
          <w:highlight w:val="yellow"/>
        </w:rPr>
        <w:t>Играшки</w:t>
      </w:r>
      <w:proofErr w:type="spellEnd"/>
      <w:r w:rsidR="00B340A3" w:rsidRPr="00A70A42">
        <w:rPr>
          <w:rFonts w:ascii="Times New Roman" w:eastAsia="Times New Roman" w:hAnsi="Times New Roman" w:cs="Times New Roman"/>
          <w:sz w:val="28"/>
          <w:szCs w:val="34"/>
          <w:highlight w:val="yellow"/>
        </w:rPr>
        <w:t>»</w:t>
      </w:r>
      <w:r w:rsidR="003F0F2F" w:rsidRPr="00A70A42">
        <w:rPr>
          <w:rFonts w:ascii="Times New Roman" w:eastAsia="Times New Roman" w:hAnsi="Times New Roman" w:cs="Times New Roman"/>
          <w:sz w:val="28"/>
          <w:szCs w:val="34"/>
          <w:highlight w:val="yellow"/>
        </w:rPr>
        <w:t xml:space="preserve"> </w:t>
      </w:r>
      <w:r w:rsidR="003F0F2F" w:rsidRPr="00A70A42">
        <w:rPr>
          <w:rFonts w:ascii="Times New Roman" w:hAnsi="Times New Roman" w:cs="Times New Roman"/>
          <w:sz w:val="28"/>
          <w:szCs w:val="28"/>
          <w:highlight w:val="yellow"/>
        </w:rPr>
        <w:t xml:space="preserve"> </w:t>
      </w:r>
      <w:r w:rsidRPr="00A70A42">
        <w:rPr>
          <w:rFonts w:ascii="Times New Roman" w:hAnsi="Times New Roman" w:cs="Times New Roman"/>
          <w:sz w:val="28"/>
          <w:szCs w:val="28"/>
          <w:highlight w:val="yellow"/>
        </w:rPr>
        <w:t>( Приложение №5)</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 xml:space="preserve"> Образовательная программа построена с учетом национально-культурных, климатических,  демографических и других особенностей, определ</w:t>
      </w:r>
      <w:r>
        <w:rPr>
          <w:rFonts w:ascii="Times New Roman" w:hAnsi="Times New Roman" w:cs="Times New Roman"/>
          <w:sz w:val="28"/>
          <w:szCs w:val="28"/>
        </w:rPr>
        <w:t>яет содержание и организацию об</w:t>
      </w:r>
      <w:r w:rsidRPr="000F42B4">
        <w:rPr>
          <w:rFonts w:ascii="Times New Roman" w:hAnsi="Times New Roman" w:cs="Times New Roman"/>
          <w:sz w:val="28"/>
          <w:szCs w:val="28"/>
        </w:rPr>
        <w:t>разовательного процесса для дошкольников.  Про</w:t>
      </w:r>
      <w:r>
        <w:rPr>
          <w:rFonts w:ascii="Times New Roman" w:hAnsi="Times New Roman" w:cs="Times New Roman"/>
          <w:sz w:val="28"/>
          <w:szCs w:val="28"/>
        </w:rPr>
        <w:t>грамма  направлена,  на формиро</w:t>
      </w:r>
      <w:r w:rsidRPr="000F42B4">
        <w:rPr>
          <w:rFonts w:ascii="Times New Roman" w:hAnsi="Times New Roman" w:cs="Times New Roman"/>
          <w:sz w:val="28"/>
          <w:szCs w:val="28"/>
        </w:rPr>
        <w:t>вание общей культуры, развитие физических, интеллектуальных и личностных качеств, формировани</w:t>
      </w:r>
      <w:r>
        <w:rPr>
          <w:rFonts w:ascii="Times New Roman" w:hAnsi="Times New Roman" w:cs="Times New Roman"/>
          <w:sz w:val="28"/>
          <w:szCs w:val="28"/>
        </w:rPr>
        <w:t>е предпосылок учебной деятельно</w:t>
      </w:r>
      <w:r w:rsidRPr="000F42B4">
        <w:rPr>
          <w:rFonts w:ascii="Times New Roman" w:hAnsi="Times New Roman" w:cs="Times New Roman"/>
          <w:sz w:val="28"/>
          <w:szCs w:val="28"/>
        </w:rPr>
        <w:t>сти, обеспечивающих социальную успешность, сохранение и укрепление здоровья детей дошкольного возраста.</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Национально культурной особенностью осуществления  образовательного процесса является:</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 социальное партнерство.</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Социальное партнерство одно из механизмов  раскрытия национально культурных особенностей образовательной программы МКДОУ. Оно направлено на добровольное, равноправное взаимодействие  и взаимную поддержку различных субъектов и объектов  культурно  - образовательной деятельности, исключающих  замкнутость и изолированность. Работа с социумом позволяет решать  следующие задачи:</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w:t>
      </w:r>
      <w:r w:rsidRPr="000F42B4">
        <w:rPr>
          <w:rFonts w:ascii="Times New Roman" w:hAnsi="Times New Roman" w:cs="Times New Roman"/>
          <w:sz w:val="28"/>
          <w:szCs w:val="28"/>
        </w:rPr>
        <w:tab/>
        <w:t>Повышение качества образовательных услуг</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w:t>
      </w:r>
      <w:r w:rsidRPr="000F42B4">
        <w:rPr>
          <w:rFonts w:ascii="Times New Roman" w:hAnsi="Times New Roman" w:cs="Times New Roman"/>
          <w:sz w:val="28"/>
          <w:szCs w:val="28"/>
        </w:rPr>
        <w:tab/>
        <w:t>Распространение передового опыта</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w:t>
      </w:r>
      <w:r w:rsidRPr="000F42B4">
        <w:rPr>
          <w:rFonts w:ascii="Times New Roman" w:hAnsi="Times New Roman" w:cs="Times New Roman"/>
          <w:sz w:val="28"/>
          <w:szCs w:val="28"/>
        </w:rPr>
        <w:tab/>
        <w:t>Накопление и обмен имеющихся в их расположении информационных материалов</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w:t>
      </w:r>
      <w:r w:rsidRPr="000F42B4">
        <w:rPr>
          <w:rFonts w:ascii="Times New Roman" w:hAnsi="Times New Roman" w:cs="Times New Roman"/>
          <w:sz w:val="28"/>
          <w:szCs w:val="28"/>
        </w:rPr>
        <w:tab/>
        <w:t xml:space="preserve">Повышение статуса МКДОУ в социуме </w:t>
      </w:r>
    </w:p>
    <w:p w:rsidR="00EB6C5E" w:rsidRPr="000F42B4" w:rsidRDefault="00EB6C5E" w:rsidP="008E4AD0">
      <w:pPr>
        <w:rPr>
          <w:rFonts w:ascii="Times New Roman" w:hAnsi="Times New Roman" w:cs="Times New Roman"/>
          <w:sz w:val="28"/>
          <w:szCs w:val="28"/>
        </w:rPr>
      </w:pPr>
      <w:r w:rsidRPr="000F42B4">
        <w:rPr>
          <w:rFonts w:ascii="Times New Roman" w:hAnsi="Times New Roman" w:cs="Times New Roman"/>
          <w:sz w:val="28"/>
          <w:szCs w:val="28"/>
        </w:rPr>
        <w:t>Основными формами работы с социумом являе</w:t>
      </w:r>
      <w:r>
        <w:rPr>
          <w:rFonts w:ascii="Times New Roman" w:hAnsi="Times New Roman" w:cs="Times New Roman"/>
          <w:sz w:val="28"/>
          <w:szCs w:val="28"/>
        </w:rPr>
        <w:t xml:space="preserve">тся такие как: </w:t>
      </w:r>
      <w:r w:rsidRPr="000F42B4">
        <w:rPr>
          <w:rFonts w:ascii="Times New Roman" w:hAnsi="Times New Roman" w:cs="Times New Roman"/>
          <w:sz w:val="28"/>
          <w:szCs w:val="28"/>
        </w:rPr>
        <w:t>образовательная деятельность (</w:t>
      </w:r>
      <w:r w:rsidR="008A2B01">
        <w:rPr>
          <w:rFonts w:ascii="Times New Roman" w:hAnsi="Times New Roman" w:cs="Times New Roman"/>
          <w:sz w:val="28"/>
          <w:szCs w:val="28"/>
        </w:rPr>
        <w:t>взаимодействие с МКОУ «</w:t>
      </w:r>
      <w:proofErr w:type="spellStart"/>
      <w:r w:rsidR="008A2B01">
        <w:rPr>
          <w:rFonts w:ascii="Times New Roman" w:hAnsi="Times New Roman" w:cs="Times New Roman"/>
          <w:sz w:val="28"/>
          <w:szCs w:val="28"/>
        </w:rPr>
        <w:t>Ачайваямская</w:t>
      </w:r>
      <w:proofErr w:type="spellEnd"/>
      <w:r w:rsidR="008A2B01">
        <w:rPr>
          <w:rFonts w:ascii="Times New Roman" w:hAnsi="Times New Roman" w:cs="Times New Roman"/>
          <w:sz w:val="28"/>
          <w:szCs w:val="28"/>
        </w:rPr>
        <w:t xml:space="preserve"> средняя школа»</w:t>
      </w:r>
      <w:r w:rsidRPr="000F42B4">
        <w:rPr>
          <w:rFonts w:ascii="Times New Roman" w:hAnsi="Times New Roman" w:cs="Times New Roman"/>
          <w:sz w:val="28"/>
          <w:szCs w:val="28"/>
        </w:rPr>
        <w:t>).</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Экскурсии, встр</w:t>
      </w:r>
      <w:r>
        <w:rPr>
          <w:rFonts w:ascii="Times New Roman" w:hAnsi="Times New Roman" w:cs="Times New Roman"/>
          <w:sz w:val="28"/>
          <w:szCs w:val="28"/>
        </w:rPr>
        <w:t xml:space="preserve">ечи с интересными людьми (МКОУ </w:t>
      </w:r>
      <w:proofErr w:type="spellStart"/>
      <w:r w:rsidR="00AB6294">
        <w:rPr>
          <w:rFonts w:ascii="Times New Roman" w:hAnsi="Times New Roman" w:cs="Times New Roman"/>
          <w:sz w:val="28"/>
          <w:szCs w:val="28"/>
        </w:rPr>
        <w:t>Ачайваямская</w:t>
      </w:r>
      <w:proofErr w:type="spellEnd"/>
      <w:r w:rsidR="00AB6294">
        <w:rPr>
          <w:rFonts w:ascii="Times New Roman" w:hAnsi="Times New Roman" w:cs="Times New Roman"/>
          <w:sz w:val="28"/>
          <w:szCs w:val="28"/>
        </w:rPr>
        <w:t xml:space="preserve"> </w:t>
      </w:r>
      <w:r>
        <w:rPr>
          <w:rFonts w:ascii="Times New Roman" w:hAnsi="Times New Roman" w:cs="Times New Roman"/>
          <w:sz w:val="28"/>
          <w:szCs w:val="28"/>
        </w:rPr>
        <w:t>С</w:t>
      </w:r>
      <w:r w:rsidR="00AB6294">
        <w:rPr>
          <w:rFonts w:ascii="Times New Roman" w:hAnsi="Times New Roman" w:cs="Times New Roman"/>
          <w:sz w:val="28"/>
          <w:szCs w:val="28"/>
        </w:rPr>
        <w:t>ОШ</w:t>
      </w:r>
      <w:proofErr w:type="gramStart"/>
      <w:r w:rsidR="00AB6294">
        <w:rPr>
          <w:rFonts w:ascii="Times New Roman" w:hAnsi="Times New Roman" w:cs="Times New Roman"/>
          <w:sz w:val="28"/>
          <w:szCs w:val="28"/>
        </w:rPr>
        <w:t xml:space="preserve"> </w:t>
      </w:r>
      <w:r w:rsidRPr="000F42B4">
        <w:rPr>
          <w:rFonts w:ascii="Times New Roman" w:hAnsi="Times New Roman" w:cs="Times New Roman"/>
          <w:sz w:val="28"/>
          <w:szCs w:val="28"/>
        </w:rPr>
        <w:t>,</w:t>
      </w:r>
      <w:proofErr w:type="gramEnd"/>
      <w:r w:rsidRPr="000F42B4">
        <w:rPr>
          <w:rFonts w:ascii="Times New Roman" w:hAnsi="Times New Roman" w:cs="Times New Roman"/>
          <w:sz w:val="28"/>
          <w:szCs w:val="28"/>
        </w:rPr>
        <w:t xml:space="preserve"> </w:t>
      </w:r>
      <w:r>
        <w:rPr>
          <w:rFonts w:ascii="Times New Roman" w:hAnsi="Times New Roman" w:cs="Times New Roman"/>
          <w:sz w:val="28"/>
          <w:szCs w:val="28"/>
        </w:rPr>
        <w:t xml:space="preserve">  Центр досуга</w:t>
      </w:r>
      <w:r w:rsidR="004B2A3A">
        <w:rPr>
          <w:rFonts w:ascii="Times New Roman" w:hAnsi="Times New Roman" w:cs="Times New Roman"/>
          <w:sz w:val="28"/>
          <w:szCs w:val="28"/>
        </w:rPr>
        <w:t xml:space="preserve"> СДК с.Ачайваям</w:t>
      </w:r>
      <w:r w:rsidRPr="000F42B4">
        <w:rPr>
          <w:rFonts w:ascii="Times New Roman" w:hAnsi="Times New Roman" w:cs="Times New Roman"/>
          <w:sz w:val="28"/>
          <w:szCs w:val="28"/>
        </w:rPr>
        <w:t>, историко – краеведческий музей, пожарная часть</w:t>
      </w:r>
      <w:r>
        <w:rPr>
          <w:rFonts w:ascii="Times New Roman" w:hAnsi="Times New Roman" w:cs="Times New Roman"/>
          <w:sz w:val="28"/>
          <w:szCs w:val="28"/>
        </w:rPr>
        <w:t xml:space="preserve"> </w:t>
      </w:r>
      <w:r w:rsidR="00AB6294">
        <w:rPr>
          <w:rFonts w:ascii="Times New Roman" w:hAnsi="Times New Roman" w:cs="Times New Roman"/>
          <w:sz w:val="28"/>
          <w:szCs w:val="28"/>
        </w:rPr>
        <w:t xml:space="preserve"> ТО И ППР системы АПС и СОУЭ</w:t>
      </w:r>
      <w:r w:rsidR="006C0D5D">
        <w:rPr>
          <w:rFonts w:ascii="Times New Roman" w:hAnsi="Times New Roman" w:cs="Times New Roman"/>
          <w:sz w:val="28"/>
          <w:szCs w:val="28"/>
        </w:rPr>
        <w:t>, ветеранам тыла, сельская библиотека, дом культуры, почта, коровник, хлебопекарня</w:t>
      </w:r>
      <w:r w:rsidRPr="000F42B4">
        <w:rPr>
          <w:rFonts w:ascii="Times New Roman" w:hAnsi="Times New Roman" w:cs="Times New Roman"/>
          <w:sz w:val="28"/>
          <w:szCs w:val="28"/>
        </w:rPr>
        <w:t>).</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Беседы (</w:t>
      </w:r>
      <w:r>
        <w:rPr>
          <w:rFonts w:ascii="Times New Roman" w:hAnsi="Times New Roman" w:cs="Times New Roman"/>
          <w:sz w:val="28"/>
          <w:szCs w:val="28"/>
        </w:rPr>
        <w:t xml:space="preserve">библиотека; </w:t>
      </w:r>
      <w:r w:rsidRPr="006D73E5">
        <w:rPr>
          <w:rFonts w:ascii="Times New Roman" w:hAnsi="Times New Roman" w:cs="Times New Roman"/>
          <w:sz w:val="28"/>
          <w:szCs w:val="28"/>
        </w:rPr>
        <w:t xml:space="preserve">  Центр досуга и кино</w:t>
      </w:r>
      <w:r w:rsidRPr="000F42B4">
        <w:rPr>
          <w:rFonts w:ascii="Times New Roman" w:hAnsi="Times New Roman" w:cs="Times New Roman"/>
          <w:sz w:val="28"/>
          <w:szCs w:val="28"/>
        </w:rPr>
        <w:t>, историко – краеведческ</w:t>
      </w:r>
      <w:r w:rsidR="006C0D5D">
        <w:rPr>
          <w:rFonts w:ascii="Times New Roman" w:hAnsi="Times New Roman" w:cs="Times New Roman"/>
          <w:sz w:val="28"/>
          <w:szCs w:val="28"/>
        </w:rPr>
        <w:t>ий музей, дом культуры</w:t>
      </w:r>
      <w:r w:rsidRPr="000F42B4">
        <w:rPr>
          <w:rFonts w:ascii="Times New Roman" w:hAnsi="Times New Roman" w:cs="Times New Roman"/>
          <w:sz w:val="28"/>
          <w:szCs w:val="28"/>
        </w:rPr>
        <w:t>).</w:t>
      </w:r>
    </w:p>
    <w:p w:rsidR="00EB6C5E" w:rsidRPr="000F42B4" w:rsidRDefault="00EB6C5E" w:rsidP="006D73E5">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Выставки, конкурсы</w:t>
      </w:r>
      <w:r>
        <w:rPr>
          <w:rFonts w:ascii="Times New Roman" w:hAnsi="Times New Roman" w:cs="Times New Roman"/>
          <w:sz w:val="28"/>
          <w:szCs w:val="28"/>
        </w:rPr>
        <w:t>, соревнования</w:t>
      </w:r>
      <w:r w:rsidRPr="000F42B4">
        <w:rPr>
          <w:rFonts w:ascii="Times New Roman" w:hAnsi="Times New Roman" w:cs="Times New Roman"/>
          <w:sz w:val="28"/>
          <w:szCs w:val="28"/>
        </w:rPr>
        <w:t xml:space="preserve"> (</w:t>
      </w:r>
      <w:r>
        <w:rPr>
          <w:rFonts w:ascii="Times New Roman" w:hAnsi="Times New Roman" w:cs="Times New Roman"/>
          <w:sz w:val="28"/>
          <w:szCs w:val="28"/>
        </w:rPr>
        <w:t>,</w:t>
      </w:r>
      <w:r w:rsidR="006C0D5D">
        <w:rPr>
          <w:rFonts w:ascii="Times New Roman" w:hAnsi="Times New Roman" w:cs="Times New Roman"/>
          <w:sz w:val="28"/>
          <w:szCs w:val="28"/>
        </w:rPr>
        <w:t xml:space="preserve">МКОУ </w:t>
      </w:r>
      <w:proofErr w:type="spellStart"/>
      <w:r w:rsidR="006C0D5D">
        <w:rPr>
          <w:rFonts w:ascii="Times New Roman" w:hAnsi="Times New Roman" w:cs="Times New Roman"/>
          <w:sz w:val="28"/>
          <w:szCs w:val="28"/>
        </w:rPr>
        <w:t>Ачайваямская</w:t>
      </w:r>
      <w:proofErr w:type="spellEnd"/>
      <w:r w:rsidR="006C0D5D">
        <w:rPr>
          <w:rFonts w:ascii="Times New Roman" w:hAnsi="Times New Roman" w:cs="Times New Roman"/>
          <w:sz w:val="28"/>
          <w:szCs w:val="28"/>
        </w:rPr>
        <w:t xml:space="preserve"> СШ» и сельская библиотека, дом культуры</w:t>
      </w:r>
      <w:r w:rsidRPr="000F42B4">
        <w:rPr>
          <w:rFonts w:ascii="Times New Roman" w:hAnsi="Times New Roman" w:cs="Times New Roman"/>
          <w:sz w:val="28"/>
          <w:szCs w:val="28"/>
        </w:rPr>
        <w:t>).</w:t>
      </w:r>
    </w:p>
    <w:p w:rsidR="00EB6C5E" w:rsidRDefault="00EB6C5E" w:rsidP="00AC2B6F">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Праздники, развлечения (</w:t>
      </w:r>
      <w:r w:rsidR="006C0D5D">
        <w:rPr>
          <w:rFonts w:ascii="Times New Roman" w:hAnsi="Times New Roman" w:cs="Times New Roman"/>
          <w:sz w:val="28"/>
          <w:szCs w:val="28"/>
        </w:rPr>
        <w:t xml:space="preserve">МКОУ </w:t>
      </w:r>
      <w:proofErr w:type="spellStart"/>
      <w:r w:rsidR="006C0D5D">
        <w:rPr>
          <w:rFonts w:ascii="Times New Roman" w:hAnsi="Times New Roman" w:cs="Times New Roman"/>
          <w:sz w:val="28"/>
          <w:szCs w:val="28"/>
        </w:rPr>
        <w:t>Ачайваямская</w:t>
      </w:r>
      <w:proofErr w:type="spellEnd"/>
      <w:r w:rsidR="006C0D5D">
        <w:rPr>
          <w:rFonts w:ascii="Times New Roman" w:hAnsi="Times New Roman" w:cs="Times New Roman"/>
          <w:sz w:val="28"/>
          <w:szCs w:val="28"/>
        </w:rPr>
        <w:t xml:space="preserve"> СШ» и </w:t>
      </w:r>
      <w:r w:rsidRPr="006D73E5">
        <w:rPr>
          <w:rFonts w:ascii="Times New Roman" w:hAnsi="Times New Roman" w:cs="Times New Roman"/>
          <w:sz w:val="28"/>
          <w:szCs w:val="28"/>
        </w:rPr>
        <w:t xml:space="preserve"> </w:t>
      </w:r>
      <w:r>
        <w:rPr>
          <w:rFonts w:ascii="Times New Roman" w:hAnsi="Times New Roman" w:cs="Times New Roman"/>
          <w:sz w:val="28"/>
          <w:szCs w:val="28"/>
        </w:rPr>
        <w:t>(</w:t>
      </w:r>
      <w:r w:rsidR="006C0D5D">
        <w:rPr>
          <w:rFonts w:ascii="Times New Roman" w:hAnsi="Times New Roman" w:cs="Times New Roman"/>
          <w:sz w:val="28"/>
          <w:szCs w:val="28"/>
        </w:rPr>
        <w:t xml:space="preserve"> сельский дом культуры</w:t>
      </w:r>
      <w:r w:rsidRPr="000F42B4">
        <w:rPr>
          <w:rFonts w:ascii="Times New Roman" w:hAnsi="Times New Roman" w:cs="Times New Roman"/>
          <w:sz w:val="28"/>
          <w:szCs w:val="28"/>
        </w:rPr>
        <w:t xml:space="preserve">). </w:t>
      </w:r>
    </w:p>
    <w:p w:rsidR="0003109E" w:rsidRPr="000F42B4" w:rsidRDefault="0003109E" w:rsidP="00AC2B6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93A75">
        <w:rPr>
          <w:rFonts w:ascii="Times New Roman" w:hAnsi="Times New Roman" w:cs="Times New Roman"/>
          <w:sz w:val="28"/>
          <w:szCs w:val="28"/>
        </w:rPr>
        <w:t xml:space="preserve"> Проектная деятельность</w:t>
      </w:r>
    </w:p>
    <w:p w:rsidR="0003109E" w:rsidRPr="0003109E" w:rsidRDefault="0003109E" w:rsidP="0003109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3109E">
        <w:rPr>
          <w:rFonts w:ascii="Times New Roman" w:hAnsi="Times New Roman" w:cs="Times New Roman"/>
          <w:sz w:val="28"/>
          <w:szCs w:val="28"/>
        </w:rPr>
        <w:t>Этнический состав</w:t>
      </w:r>
      <w:r w:rsidR="006C0D5D">
        <w:rPr>
          <w:rFonts w:ascii="Times New Roman" w:hAnsi="Times New Roman" w:cs="Times New Roman"/>
          <w:sz w:val="28"/>
          <w:szCs w:val="28"/>
        </w:rPr>
        <w:t xml:space="preserve"> воспитанников МКДОУ д</w:t>
      </w:r>
      <w:r>
        <w:rPr>
          <w:rFonts w:ascii="Times New Roman" w:hAnsi="Times New Roman" w:cs="Times New Roman"/>
          <w:sz w:val="28"/>
          <w:szCs w:val="28"/>
        </w:rPr>
        <w:t>етск</w:t>
      </w:r>
      <w:r w:rsidR="006C0D5D">
        <w:rPr>
          <w:rFonts w:ascii="Times New Roman" w:hAnsi="Times New Roman" w:cs="Times New Roman"/>
          <w:sz w:val="28"/>
          <w:szCs w:val="28"/>
        </w:rPr>
        <w:t>ий сад «Снежинка»</w:t>
      </w:r>
      <w:r w:rsidRPr="0003109E">
        <w:rPr>
          <w:rFonts w:ascii="Times New Roman" w:hAnsi="Times New Roman" w:cs="Times New Roman"/>
          <w:sz w:val="28"/>
          <w:szCs w:val="28"/>
        </w:rPr>
        <w:t xml:space="preserve">. </w:t>
      </w:r>
      <w:proofErr w:type="spellStart"/>
      <w:r w:rsidRPr="0003109E">
        <w:rPr>
          <w:rFonts w:ascii="Times New Roman" w:hAnsi="Times New Roman" w:cs="Times New Roman"/>
          <w:sz w:val="28"/>
          <w:szCs w:val="28"/>
        </w:rPr>
        <w:t>Воспитательно</w:t>
      </w:r>
      <w:proofErr w:type="spellEnd"/>
      <w:r w:rsidRPr="0003109E">
        <w:rPr>
          <w:rFonts w:ascii="Times New Roman" w:hAnsi="Times New Roman" w:cs="Times New Roman"/>
          <w:sz w:val="28"/>
          <w:szCs w:val="28"/>
        </w:rPr>
        <w:t xml:space="preserve"> </w:t>
      </w:r>
      <w:r>
        <w:rPr>
          <w:rFonts w:ascii="Times New Roman" w:hAnsi="Times New Roman" w:cs="Times New Roman"/>
          <w:sz w:val="28"/>
          <w:szCs w:val="28"/>
        </w:rPr>
        <w:t>-</w:t>
      </w:r>
      <w:r w:rsidRPr="0003109E">
        <w:rPr>
          <w:rFonts w:ascii="Times New Roman" w:hAnsi="Times New Roman" w:cs="Times New Roman"/>
          <w:sz w:val="28"/>
          <w:szCs w:val="28"/>
        </w:rPr>
        <w:t xml:space="preserve"> образовательный процесс осуществляется на русск</w:t>
      </w:r>
      <w:r w:rsidR="00F44EC6">
        <w:rPr>
          <w:rFonts w:ascii="Times New Roman" w:hAnsi="Times New Roman" w:cs="Times New Roman"/>
          <w:sz w:val="28"/>
          <w:szCs w:val="28"/>
        </w:rPr>
        <w:t xml:space="preserve">ом языке.  </w:t>
      </w:r>
      <w:r w:rsidRPr="0003109E">
        <w:rPr>
          <w:rFonts w:ascii="Times New Roman" w:hAnsi="Times New Roman" w:cs="Times New Roman"/>
          <w:sz w:val="28"/>
          <w:szCs w:val="28"/>
        </w:rPr>
        <w:t xml:space="preserve"> Данная информация реализуется  через целевые прогулки,  экскурсии, беседы, те</w:t>
      </w:r>
      <w:r>
        <w:rPr>
          <w:rFonts w:ascii="Times New Roman" w:hAnsi="Times New Roman" w:cs="Times New Roman"/>
          <w:sz w:val="28"/>
          <w:szCs w:val="28"/>
        </w:rPr>
        <w:t>матические мероприятия</w:t>
      </w:r>
      <w:r w:rsidR="00D93A75">
        <w:rPr>
          <w:rFonts w:ascii="Times New Roman" w:hAnsi="Times New Roman" w:cs="Times New Roman"/>
          <w:sz w:val="28"/>
          <w:szCs w:val="28"/>
        </w:rPr>
        <w:t xml:space="preserve">, проект </w:t>
      </w:r>
      <w:r w:rsidR="00F44EC6">
        <w:rPr>
          <w:rFonts w:ascii="Times New Roman" w:hAnsi="Times New Roman" w:cs="Times New Roman"/>
          <w:sz w:val="28"/>
          <w:szCs w:val="28"/>
        </w:rPr>
        <w:t>«Как хлеб на стол пришел»</w:t>
      </w:r>
      <w:r w:rsidR="00D93A75">
        <w:rPr>
          <w:rFonts w:ascii="Times New Roman" w:hAnsi="Times New Roman" w:cs="Times New Roman"/>
          <w:sz w:val="28"/>
          <w:szCs w:val="28"/>
        </w:rPr>
        <w:t>. (Приложение №7)</w:t>
      </w:r>
      <w:r w:rsidR="00D93A75" w:rsidRPr="00D93A75">
        <w:rPr>
          <w:rFonts w:ascii="Times New Roman" w:hAnsi="Times New Roman" w:cs="Times New Roman"/>
          <w:sz w:val="28"/>
          <w:szCs w:val="28"/>
        </w:rPr>
        <w:t xml:space="preserve"> </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 xml:space="preserve"> При организации образовательного процесса  учитываются климатические особенности:</w:t>
      </w:r>
    </w:p>
    <w:p w:rsidR="00D93A75"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В соответствии со сменой времени года происходит  изменения в планировании  образовательного процесса -  смена режима дня с холодного времени года на теплый, увеличение времени пребывания детей на прогулке в весенне- летний период. Прогулки проводятся  в соответствии с требованием  СанПиН и режимом  МКДОУ. В зимних условиях, когда световой день уменьшается,  количество прогулок во вторую половину дня, сводятся к минимуму.</w:t>
      </w:r>
      <w:r w:rsidR="00C4687D">
        <w:rPr>
          <w:rFonts w:ascii="Times New Roman" w:hAnsi="Times New Roman" w:cs="Times New Roman"/>
          <w:sz w:val="28"/>
          <w:szCs w:val="28"/>
        </w:rPr>
        <w:t xml:space="preserve"> Продолжительность  ежедневных прогулок </w:t>
      </w:r>
      <w:r w:rsidRPr="000F42B4">
        <w:rPr>
          <w:rFonts w:ascii="Times New Roman" w:hAnsi="Times New Roman" w:cs="Times New Roman"/>
          <w:sz w:val="28"/>
          <w:szCs w:val="28"/>
        </w:rPr>
        <w:t xml:space="preserve"> </w:t>
      </w:r>
      <w:r w:rsidR="00D93A75">
        <w:rPr>
          <w:rFonts w:ascii="Times New Roman" w:hAnsi="Times New Roman" w:cs="Times New Roman"/>
          <w:sz w:val="28"/>
          <w:szCs w:val="28"/>
        </w:rPr>
        <w:t>составляет 2</w:t>
      </w:r>
      <w:r w:rsidR="00C4687D">
        <w:rPr>
          <w:rFonts w:ascii="Times New Roman" w:hAnsi="Times New Roman" w:cs="Times New Roman"/>
          <w:sz w:val="28"/>
          <w:szCs w:val="28"/>
        </w:rPr>
        <w:t xml:space="preserve"> часа.</w:t>
      </w:r>
      <w:r w:rsidR="00D93A75">
        <w:rPr>
          <w:rFonts w:ascii="Times New Roman" w:hAnsi="Times New Roman" w:cs="Times New Roman"/>
          <w:sz w:val="28"/>
          <w:szCs w:val="28"/>
        </w:rPr>
        <w:t xml:space="preserve"> </w:t>
      </w:r>
      <w:r w:rsidRPr="000F42B4">
        <w:rPr>
          <w:rFonts w:ascii="Times New Roman" w:hAnsi="Times New Roman" w:cs="Times New Roman"/>
          <w:sz w:val="28"/>
          <w:szCs w:val="28"/>
        </w:rPr>
        <w:t xml:space="preserve">Температурный режим: при t воздуха ниже – 15С и скорости ветра более 7 м/с прогулка сокращается. </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 xml:space="preserve">  Образовательная программа учитывает демографические особенности осуществления образовательного процесса.</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При создании предметно-развивающей среды учитывается принцип половых и возрастных различий детей. При создании среды педагоги учитывают не только возрастные особенности воспитанников, но и интересы и наклонности мальчиков и девочек. Наблюдения за играми детей показывают, что мальчики любят играть с крупным строительным  набором, машинками, конструктором «</w:t>
      </w:r>
      <w:proofErr w:type="spellStart"/>
      <w:r w:rsidRPr="000F42B4">
        <w:rPr>
          <w:rFonts w:ascii="Times New Roman" w:hAnsi="Times New Roman" w:cs="Times New Roman"/>
          <w:sz w:val="28"/>
          <w:szCs w:val="28"/>
        </w:rPr>
        <w:t>Лего</w:t>
      </w:r>
      <w:proofErr w:type="spellEnd"/>
      <w:r w:rsidRPr="000F42B4">
        <w:rPr>
          <w:rFonts w:ascii="Times New Roman" w:hAnsi="Times New Roman" w:cs="Times New Roman"/>
          <w:sz w:val="28"/>
          <w:szCs w:val="28"/>
        </w:rPr>
        <w:t xml:space="preserve">», мелкими фигурками героев сказок и  современных мультфильмов, а девочки охотнее играют куклами – лечат, купают их, «ходят в кафе, магазин», играют в школу. Педагоги совместно с родителями воспитанников создают условия в группах, приобретая пособия, изготовляя атрибуты для игр. С их помощью группы становятся уютными, красивыми и комфортными. </w:t>
      </w:r>
    </w:p>
    <w:p w:rsidR="00EB6C5E"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 xml:space="preserve">В связи с увеличением рождаемости значительно выросло количество воспитанников, поступающих в группу младшего дошкольного возраста. Это требует, в первую очередь, улучшения качества работы по проведению адаптационного периода (ведение адаптационных листов наблюдения), наблюдения специалистов, воспитателей МКДОУ, работа с родителями   (родительское собрание «Давайте познакомимся», памятки, папки-раскладушки для родителей, заполнение анкет  и т.д.). </w:t>
      </w:r>
    </w:p>
    <w:p w:rsidR="00EB6C5E" w:rsidRPr="005D0D72" w:rsidRDefault="00EB6C5E" w:rsidP="00AC2B6F">
      <w:pPr>
        <w:spacing w:after="0" w:line="240" w:lineRule="auto"/>
        <w:rPr>
          <w:rFonts w:ascii="Times New Roman" w:hAnsi="Times New Roman" w:cs="Times New Roman"/>
          <w:sz w:val="28"/>
          <w:szCs w:val="28"/>
        </w:rPr>
      </w:pPr>
      <w:r>
        <w:rPr>
          <w:rFonts w:ascii="Times New Roman" w:hAnsi="Times New Roman" w:cs="Times New Roman"/>
          <w:sz w:val="28"/>
          <w:szCs w:val="28"/>
        </w:rPr>
        <w:t>Обеспечение эмоционального благополучия ребенка достигается за счет уважения к его индивидуальности, чуткости к эмоциональному  состоянию, поддержки его чувства собственного достоинства. Педагог – психолог реализует задачи по сохранению психологического здоровья детей, формирование психологической готовности детей  к обучению в школе. Оказание психологической помощи детям,  родителям, педагогам в решении проблем. Содействие повышению психологической компетентности сотрудников, родителей в вопросах воспит</w:t>
      </w:r>
      <w:r w:rsidR="00D93A75">
        <w:rPr>
          <w:rFonts w:ascii="Times New Roman" w:hAnsi="Times New Roman" w:cs="Times New Roman"/>
          <w:sz w:val="28"/>
          <w:szCs w:val="28"/>
        </w:rPr>
        <w:t>ания и обучения. ( Приложение №8</w:t>
      </w:r>
      <w:r>
        <w:rPr>
          <w:rFonts w:ascii="Times New Roman" w:hAnsi="Times New Roman" w:cs="Times New Roman"/>
          <w:sz w:val="28"/>
          <w:szCs w:val="28"/>
        </w:rPr>
        <w:t>)</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Повысилось количество семей, дети которых не посещают детский сад, поэтому в МКДОУ организован консультативный пункт «Мамина школа».</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Основными задачами консул</w:t>
      </w:r>
      <w:r>
        <w:rPr>
          <w:rFonts w:ascii="Times New Roman" w:hAnsi="Times New Roman" w:cs="Times New Roman"/>
          <w:sz w:val="28"/>
          <w:szCs w:val="28"/>
        </w:rPr>
        <w:t>ьтативного пункта «Мамина школа</w:t>
      </w:r>
      <w:r w:rsidRPr="000F42B4">
        <w:rPr>
          <w:rFonts w:ascii="Times New Roman" w:hAnsi="Times New Roman" w:cs="Times New Roman"/>
          <w:sz w:val="28"/>
          <w:szCs w:val="28"/>
        </w:rPr>
        <w:t xml:space="preserve">» являются: </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-оказание всесторонней помощи родителям детей от рождения до 7 лет, не посещающим образовательные учреждения, в обеспечении равных стартовых возможностей при поступлении в МКДОУ</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 оказание консультативной помощи родителям по различным вопросам воспитания, обучения и развития ребенка дошкольного возраста.</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 оказание содействия в социализации детей дошкольного возраста, не посещающих образовательные учреждения</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 проведение комплексной профилактики различных отклонений в физическом, психическом и социальном развитии детей дошкольного возраста, не посещающих образовательные учреждения.</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-обеспечение взаимодействия между образовательным учреждением, реализующим образовательную программу дошкольного образования и другими организациями социальной и медицинской поддержки д</w:t>
      </w:r>
      <w:r w:rsidR="00D93A75">
        <w:rPr>
          <w:rFonts w:ascii="Times New Roman" w:hAnsi="Times New Roman" w:cs="Times New Roman"/>
          <w:sz w:val="28"/>
          <w:szCs w:val="28"/>
        </w:rPr>
        <w:t>етей и родителей. (Приложение №9</w:t>
      </w:r>
      <w:r w:rsidRPr="000F42B4">
        <w:rPr>
          <w:rFonts w:ascii="Times New Roman" w:hAnsi="Times New Roman" w:cs="Times New Roman"/>
          <w:sz w:val="28"/>
          <w:szCs w:val="28"/>
        </w:rPr>
        <w:t>)</w:t>
      </w:r>
    </w:p>
    <w:p w:rsidR="00EB6C5E" w:rsidRPr="000F42B4"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В МКДОУ созданы благоприятные условия для обеспечения всестороннего  развития личности ребенка, комфортности пребывания его в дошкольном учреждении. Работа дошкольного учреждения обеспечивает каждой семье государственные гарантии доступности и равных возможностей для детей при поступлении их в школу и отвечает запросам родителей.</w:t>
      </w:r>
    </w:p>
    <w:p w:rsidR="00EB6C5E" w:rsidRDefault="00EB6C5E" w:rsidP="00AC2B6F">
      <w:pPr>
        <w:spacing w:after="0" w:line="240" w:lineRule="auto"/>
        <w:rPr>
          <w:rFonts w:ascii="Times New Roman" w:hAnsi="Times New Roman" w:cs="Times New Roman"/>
          <w:sz w:val="28"/>
          <w:szCs w:val="28"/>
        </w:rPr>
      </w:pPr>
      <w:r w:rsidRPr="000F42B4">
        <w:rPr>
          <w:rFonts w:ascii="Times New Roman" w:hAnsi="Times New Roman" w:cs="Times New Roman"/>
          <w:sz w:val="28"/>
          <w:szCs w:val="28"/>
        </w:rPr>
        <w:t>Программа соответствует принципам:</w:t>
      </w:r>
    </w:p>
    <w:p w:rsidR="00EB6C5E" w:rsidRDefault="00EB6C5E" w:rsidP="00AC2B6F">
      <w:pPr>
        <w:spacing w:after="0" w:line="240" w:lineRule="auto"/>
        <w:rPr>
          <w:rFonts w:ascii="Times New Roman" w:hAnsi="Times New Roman" w:cs="Times New Roman"/>
          <w:sz w:val="28"/>
          <w:szCs w:val="28"/>
        </w:rPr>
      </w:pPr>
      <w:r w:rsidRPr="000777F3">
        <w:rPr>
          <w:rFonts w:ascii="Times New Roman" w:hAnsi="Times New Roman"/>
          <w:color w:val="000000"/>
          <w:sz w:val="28"/>
          <w:szCs w:val="28"/>
        </w:rPr>
        <w:t>•</w:t>
      </w:r>
      <w:r>
        <w:rPr>
          <w:rFonts w:ascii="Times New Roman" w:hAnsi="Times New Roman" w:cs="Times New Roman"/>
          <w:sz w:val="28"/>
          <w:szCs w:val="28"/>
        </w:rPr>
        <w:t>развивающего образования  целью, которого является развитие ребенка.</w:t>
      </w:r>
    </w:p>
    <w:p w:rsidR="00EB6C5E" w:rsidRPr="000777F3" w:rsidRDefault="00EB6C5E" w:rsidP="006F0DFB">
      <w:pPr>
        <w:autoSpaceDE w:val="0"/>
        <w:autoSpaceDN w:val="0"/>
        <w:adjustRightInd w:val="0"/>
        <w:spacing w:after="0" w:line="240" w:lineRule="auto"/>
        <w:rPr>
          <w:rFonts w:ascii="Times New Roman" w:hAnsi="Times New Roman"/>
          <w:color w:val="000000"/>
          <w:sz w:val="28"/>
          <w:szCs w:val="28"/>
        </w:rPr>
      </w:pPr>
      <w:r w:rsidRPr="000777F3">
        <w:rPr>
          <w:rFonts w:ascii="Times New Roman" w:hAnsi="Times New Roman"/>
          <w:color w:val="000000"/>
          <w:sz w:val="28"/>
          <w:szCs w:val="28"/>
        </w:rPr>
        <w:t xml:space="preserve">сочетает принципы научной обоснованности и практической применимости </w:t>
      </w:r>
    </w:p>
    <w:p w:rsidR="00EB6C5E" w:rsidRPr="000777F3" w:rsidRDefault="00EB6C5E" w:rsidP="006F0DFB">
      <w:pPr>
        <w:autoSpaceDE w:val="0"/>
        <w:autoSpaceDN w:val="0"/>
        <w:adjustRightInd w:val="0"/>
        <w:spacing w:after="0" w:line="240" w:lineRule="auto"/>
        <w:rPr>
          <w:rFonts w:ascii="Times New Roman" w:hAnsi="Times New Roman"/>
          <w:color w:val="000000"/>
          <w:sz w:val="28"/>
          <w:szCs w:val="28"/>
        </w:rPr>
      </w:pPr>
      <w:r w:rsidRPr="000777F3">
        <w:rPr>
          <w:rFonts w:ascii="Times New Roman" w:hAnsi="Times New Roman"/>
          <w:color w:val="000000"/>
          <w:sz w:val="28"/>
          <w:szCs w:val="28"/>
        </w:rPr>
        <w:t>• соответствует критериям полноты, необходимости и достаточности</w:t>
      </w:r>
    </w:p>
    <w:p w:rsidR="00EB6C5E" w:rsidRPr="000777F3" w:rsidRDefault="00EB6C5E" w:rsidP="006F0DFB">
      <w:pPr>
        <w:autoSpaceDE w:val="0"/>
        <w:autoSpaceDN w:val="0"/>
        <w:adjustRightInd w:val="0"/>
        <w:spacing w:after="0" w:line="240" w:lineRule="auto"/>
        <w:rPr>
          <w:rFonts w:ascii="Times New Roman" w:hAnsi="Times New Roman"/>
          <w:color w:val="000000"/>
          <w:sz w:val="28"/>
          <w:szCs w:val="28"/>
        </w:rPr>
      </w:pPr>
      <w:r w:rsidRPr="000777F3">
        <w:rPr>
          <w:rFonts w:ascii="Times New Roman" w:hAnsi="Times New Roman"/>
          <w:color w:val="000000"/>
          <w:sz w:val="28"/>
          <w:szCs w:val="28"/>
        </w:rPr>
        <w:t>• обеспечивает единство воспитательных, развивающих и обучающих</w:t>
      </w:r>
    </w:p>
    <w:p w:rsidR="00EB6C5E" w:rsidRPr="000777F3" w:rsidRDefault="00EB6C5E" w:rsidP="006F0DFB">
      <w:pPr>
        <w:autoSpaceDE w:val="0"/>
        <w:autoSpaceDN w:val="0"/>
        <w:adjustRightInd w:val="0"/>
        <w:spacing w:after="0" w:line="240" w:lineRule="auto"/>
        <w:rPr>
          <w:rFonts w:ascii="Times New Roman" w:hAnsi="Times New Roman"/>
          <w:color w:val="000000"/>
          <w:sz w:val="28"/>
          <w:szCs w:val="28"/>
        </w:rPr>
      </w:pPr>
      <w:r w:rsidRPr="000777F3">
        <w:rPr>
          <w:rFonts w:ascii="Times New Roman" w:hAnsi="Times New Roman"/>
          <w:color w:val="000000"/>
          <w:sz w:val="28"/>
          <w:szCs w:val="28"/>
        </w:rPr>
        <w:t>целей и задач процесса образования детей дошкольного возраста, в ходе</w:t>
      </w:r>
    </w:p>
    <w:p w:rsidR="00EB6C5E" w:rsidRPr="000777F3" w:rsidRDefault="00EB6C5E" w:rsidP="006F0DFB">
      <w:pPr>
        <w:autoSpaceDE w:val="0"/>
        <w:autoSpaceDN w:val="0"/>
        <w:adjustRightInd w:val="0"/>
        <w:spacing w:after="0" w:line="240" w:lineRule="auto"/>
        <w:rPr>
          <w:rFonts w:ascii="Times New Roman" w:hAnsi="Times New Roman"/>
          <w:color w:val="000000"/>
          <w:sz w:val="28"/>
          <w:szCs w:val="28"/>
        </w:rPr>
      </w:pPr>
      <w:r w:rsidRPr="000777F3">
        <w:rPr>
          <w:rFonts w:ascii="Times New Roman" w:hAnsi="Times New Roman"/>
          <w:color w:val="000000"/>
          <w:sz w:val="28"/>
          <w:szCs w:val="28"/>
        </w:rPr>
        <w:t>реализации</w:t>
      </w:r>
      <w:r>
        <w:rPr>
          <w:rFonts w:ascii="Times New Roman" w:hAnsi="Times New Roman"/>
          <w:color w:val="000000"/>
          <w:sz w:val="28"/>
          <w:szCs w:val="28"/>
        </w:rPr>
        <w:t>,</w:t>
      </w:r>
      <w:r w:rsidRPr="000777F3">
        <w:rPr>
          <w:rFonts w:ascii="Times New Roman" w:hAnsi="Times New Roman"/>
          <w:color w:val="000000"/>
          <w:sz w:val="28"/>
          <w:szCs w:val="28"/>
        </w:rPr>
        <w:t xml:space="preserve"> которых формируются такие качества, которые являются</w:t>
      </w:r>
    </w:p>
    <w:p w:rsidR="00EB6C5E" w:rsidRPr="000777F3" w:rsidRDefault="00EB6C5E" w:rsidP="006F0DFB">
      <w:pPr>
        <w:autoSpaceDE w:val="0"/>
        <w:autoSpaceDN w:val="0"/>
        <w:adjustRightInd w:val="0"/>
        <w:spacing w:after="0" w:line="240" w:lineRule="auto"/>
        <w:rPr>
          <w:rFonts w:ascii="Times New Roman" w:hAnsi="Times New Roman"/>
          <w:color w:val="000000"/>
          <w:sz w:val="28"/>
          <w:szCs w:val="28"/>
        </w:rPr>
      </w:pPr>
      <w:r w:rsidRPr="000777F3">
        <w:rPr>
          <w:rFonts w:ascii="Times New Roman" w:hAnsi="Times New Roman"/>
          <w:color w:val="000000"/>
          <w:sz w:val="28"/>
          <w:szCs w:val="28"/>
        </w:rPr>
        <w:t>ключевыми в развитии дошкольников;</w:t>
      </w:r>
    </w:p>
    <w:p w:rsidR="00EB6C5E" w:rsidRPr="000777F3" w:rsidRDefault="00EB6C5E" w:rsidP="006F0DFB">
      <w:pPr>
        <w:autoSpaceDE w:val="0"/>
        <w:autoSpaceDN w:val="0"/>
        <w:adjustRightInd w:val="0"/>
        <w:spacing w:after="0" w:line="240" w:lineRule="auto"/>
        <w:rPr>
          <w:rFonts w:ascii="Times New Roman" w:hAnsi="Times New Roman"/>
          <w:color w:val="000000"/>
          <w:sz w:val="28"/>
          <w:szCs w:val="28"/>
        </w:rPr>
      </w:pPr>
      <w:r w:rsidRPr="000777F3">
        <w:rPr>
          <w:rFonts w:ascii="Times New Roman" w:hAnsi="Times New Roman"/>
          <w:color w:val="000000"/>
          <w:sz w:val="28"/>
          <w:szCs w:val="28"/>
        </w:rPr>
        <w:t>• строится с учетом принципа интеграции образовательных областей</w:t>
      </w:r>
    </w:p>
    <w:p w:rsidR="00EB6C5E" w:rsidRPr="000777F3" w:rsidRDefault="00EB6C5E" w:rsidP="006F0DFB">
      <w:pPr>
        <w:autoSpaceDE w:val="0"/>
        <w:autoSpaceDN w:val="0"/>
        <w:adjustRightInd w:val="0"/>
        <w:spacing w:after="0" w:line="240" w:lineRule="auto"/>
        <w:rPr>
          <w:rFonts w:ascii="Times New Roman" w:hAnsi="Times New Roman"/>
          <w:color w:val="000000"/>
          <w:sz w:val="28"/>
          <w:szCs w:val="28"/>
        </w:rPr>
      </w:pPr>
      <w:r w:rsidRPr="000777F3">
        <w:rPr>
          <w:rFonts w:ascii="Times New Roman" w:hAnsi="Times New Roman"/>
          <w:color w:val="000000"/>
          <w:sz w:val="28"/>
          <w:szCs w:val="28"/>
        </w:rPr>
        <w:t>в соответствии с возрастными возможностями и особенностями детей,</w:t>
      </w:r>
      <w:r w:rsidR="00F01AFE">
        <w:rPr>
          <w:rFonts w:ascii="Times New Roman" w:hAnsi="Times New Roman"/>
          <w:color w:val="000000"/>
          <w:sz w:val="28"/>
          <w:szCs w:val="28"/>
        </w:rPr>
        <w:t xml:space="preserve"> </w:t>
      </w:r>
      <w:r w:rsidRPr="000777F3">
        <w:rPr>
          <w:rFonts w:ascii="Times New Roman" w:hAnsi="Times New Roman"/>
          <w:color w:val="000000"/>
          <w:sz w:val="28"/>
          <w:szCs w:val="28"/>
        </w:rPr>
        <w:t>спецификой и возможностями образовательных областей;</w:t>
      </w:r>
    </w:p>
    <w:p w:rsidR="00EB6C5E" w:rsidRPr="000777F3" w:rsidRDefault="00EB6C5E" w:rsidP="006F0DFB">
      <w:pPr>
        <w:autoSpaceDE w:val="0"/>
        <w:autoSpaceDN w:val="0"/>
        <w:adjustRightInd w:val="0"/>
        <w:spacing w:after="0" w:line="240" w:lineRule="auto"/>
        <w:rPr>
          <w:rFonts w:ascii="Times New Roman" w:hAnsi="Times New Roman"/>
          <w:color w:val="000000"/>
          <w:sz w:val="28"/>
          <w:szCs w:val="28"/>
        </w:rPr>
      </w:pPr>
      <w:r w:rsidRPr="000777F3">
        <w:rPr>
          <w:rFonts w:ascii="Times New Roman" w:hAnsi="Times New Roman"/>
          <w:color w:val="000000"/>
          <w:sz w:val="28"/>
          <w:szCs w:val="28"/>
        </w:rPr>
        <w:t>• предусматривает решение программных образовательных задач в</w:t>
      </w:r>
      <w:r w:rsidR="00F01AFE">
        <w:rPr>
          <w:rFonts w:ascii="Times New Roman" w:hAnsi="Times New Roman"/>
          <w:color w:val="000000"/>
          <w:sz w:val="28"/>
          <w:szCs w:val="28"/>
        </w:rPr>
        <w:t xml:space="preserve"> </w:t>
      </w:r>
      <w:r w:rsidRPr="000777F3">
        <w:rPr>
          <w:rFonts w:ascii="Times New Roman" w:hAnsi="Times New Roman"/>
          <w:color w:val="000000"/>
          <w:sz w:val="28"/>
          <w:szCs w:val="28"/>
        </w:rPr>
        <w:t>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B6C5E" w:rsidRPr="000777F3" w:rsidRDefault="00EB6C5E" w:rsidP="006F0DFB">
      <w:pPr>
        <w:autoSpaceDE w:val="0"/>
        <w:autoSpaceDN w:val="0"/>
        <w:adjustRightInd w:val="0"/>
        <w:spacing w:after="0" w:line="240" w:lineRule="auto"/>
        <w:rPr>
          <w:rFonts w:ascii="Times New Roman" w:hAnsi="Times New Roman"/>
          <w:color w:val="000000"/>
          <w:sz w:val="28"/>
          <w:szCs w:val="28"/>
        </w:rPr>
      </w:pPr>
      <w:r w:rsidRPr="000777F3">
        <w:rPr>
          <w:rFonts w:ascii="Times New Roman" w:hAnsi="Times New Roman"/>
          <w:color w:val="000000"/>
          <w:sz w:val="28"/>
          <w:szCs w:val="28"/>
        </w:rPr>
        <w:t>• предполагает построение образовательного процесса на адекватных</w:t>
      </w:r>
      <w:r w:rsidR="00F01AFE">
        <w:rPr>
          <w:rFonts w:ascii="Times New Roman" w:hAnsi="Times New Roman"/>
          <w:color w:val="000000"/>
          <w:sz w:val="28"/>
          <w:szCs w:val="28"/>
        </w:rPr>
        <w:t xml:space="preserve"> </w:t>
      </w:r>
      <w:r w:rsidRPr="000777F3">
        <w:rPr>
          <w:rFonts w:ascii="Times New Roman" w:hAnsi="Times New Roman"/>
          <w:color w:val="000000"/>
          <w:sz w:val="28"/>
          <w:szCs w:val="28"/>
        </w:rPr>
        <w:t>возрасту формах работы с детьми. Основной формой работы с дошкольниками и ведущим видом их деятельности является игра;</w:t>
      </w:r>
    </w:p>
    <w:p w:rsidR="00EB6C5E" w:rsidRPr="000777F3" w:rsidRDefault="00EB6C5E" w:rsidP="006F0DFB">
      <w:pPr>
        <w:autoSpaceDE w:val="0"/>
        <w:autoSpaceDN w:val="0"/>
        <w:adjustRightInd w:val="0"/>
        <w:spacing w:after="0" w:line="240" w:lineRule="auto"/>
        <w:rPr>
          <w:rFonts w:ascii="Times New Roman" w:hAnsi="Times New Roman"/>
          <w:color w:val="000000"/>
          <w:sz w:val="28"/>
          <w:szCs w:val="28"/>
        </w:rPr>
      </w:pPr>
      <w:r w:rsidRPr="000777F3">
        <w:rPr>
          <w:rFonts w:ascii="Times New Roman" w:hAnsi="Times New Roman"/>
          <w:color w:val="000000"/>
          <w:sz w:val="28"/>
          <w:szCs w:val="28"/>
        </w:rPr>
        <w:t>• допускает варьирование образовательного процесса в зависимости</w:t>
      </w:r>
    </w:p>
    <w:p w:rsidR="00EB6C5E" w:rsidRPr="000777F3" w:rsidRDefault="00EB6C5E" w:rsidP="006F0DFB">
      <w:pPr>
        <w:autoSpaceDE w:val="0"/>
        <w:autoSpaceDN w:val="0"/>
        <w:adjustRightInd w:val="0"/>
        <w:spacing w:after="0" w:line="240" w:lineRule="auto"/>
        <w:rPr>
          <w:rFonts w:ascii="Times New Roman" w:hAnsi="Times New Roman"/>
          <w:color w:val="000000"/>
          <w:sz w:val="28"/>
          <w:szCs w:val="28"/>
        </w:rPr>
      </w:pPr>
      <w:r w:rsidRPr="000777F3">
        <w:rPr>
          <w:rFonts w:ascii="Times New Roman" w:hAnsi="Times New Roman"/>
          <w:color w:val="000000"/>
          <w:sz w:val="28"/>
          <w:szCs w:val="28"/>
        </w:rPr>
        <w:t>от региональных особенностей;</w:t>
      </w:r>
    </w:p>
    <w:p w:rsidR="00EB6C5E" w:rsidRDefault="00EB6C5E" w:rsidP="006F0DFB">
      <w:pPr>
        <w:autoSpaceDE w:val="0"/>
        <w:autoSpaceDN w:val="0"/>
        <w:adjustRightInd w:val="0"/>
        <w:spacing w:after="0" w:line="240" w:lineRule="auto"/>
        <w:rPr>
          <w:rFonts w:ascii="Times New Roman" w:hAnsi="Times New Roman"/>
          <w:color w:val="000000"/>
          <w:sz w:val="28"/>
          <w:szCs w:val="28"/>
        </w:rPr>
      </w:pPr>
      <w:r w:rsidRPr="000777F3">
        <w:rPr>
          <w:rFonts w:ascii="Times New Roman" w:hAnsi="Times New Roman"/>
          <w:color w:val="000000"/>
          <w:sz w:val="28"/>
          <w:szCs w:val="28"/>
        </w:rPr>
        <w:t>• строится с учетом соблюдения преемственности между всеми возрастными дошкольными группами и между детским садом и начальной</w:t>
      </w:r>
      <w:r w:rsidR="00F01AFE">
        <w:rPr>
          <w:rFonts w:ascii="Times New Roman" w:hAnsi="Times New Roman"/>
          <w:color w:val="000000"/>
          <w:sz w:val="28"/>
          <w:szCs w:val="28"/>
        </w:rPr>
        <w:t xml:space="preserve"> </w:t>
      </w:r>
      <w:r w:rsidRPr="000777F3">
        <w:rPr>
          <w:rFonts w:ascii="Times New Roman" w:hAnsi="Times New Roman"/>
          <w:color w:val="000000"/>
          <w:sz w:val="28"/>
          <w:szCs w:val="28"/>
        </w:rPr>
        <w:t>школой.</w:t>
      </w:r>
    </w:p>
    <w:p w:rsidR="00EB6C5E" w:rsidRPr="000F42B4" w:rsidRDefault="00EB6C5E" w:rsidP="006F0DFB">
      <w:pPr>
        <w:spacing w:after="0" w:line="240" w:lineRule="auto"/>
        <w:rPr>
          <w:rFonts w:ascii="Times New Roman" w:hAnsi="Times New Roman" w:cs="Times New Roman"/>
          <w:sz w:val="28"/>
          <w:szCs w:val="28"/>
        </w:rPr>
      </w:pPr>
      <w:r w:rsidRPr="000777F3">
        <w:rPr>
          <w:rFonts w:ascii="Times New Roman" w:hAnsi="Times New Roman"/>
          <w:color w:val="000000"/>
          <w:sz w:val="28"/>
          <w:szCs w:val="28"/>
        </w:rPr>
        <w:t>•</w:t>
      </w:r>
      <w:r>
        <w:rPr>
          <w:rFonts w:ascii="Times New Roman" w:hAnsi="Times New Roman" w:cs="Times New Roman"/>
          <w:sz w:val="28"/>
          <w:szCs w:val="28"/>
        </w:rPr>
        <w:t xml:space="preserve"> н</w:t>
      </w:r>
      <w:r w:rsidRPr="000F42B4">
        <w:rPr>
          <w:rFonts w:ascii="Times New Roman" w:hAnsi="Times New Roman" w:cs="Times New Roman"/>
          <w:sz w:val="28"/>
          <w:szCs w:val="28"/>
        </w:rPr>
        <w:t>епрерывности образования.  Реализация данного принципа,  требует связи  всех ступенек дошкольного образования, начиная с раннего и младшего дошкольного возраста до старшего и подготовительного возраста.</w:t>
      </w:r>
    </w:p>
    <w:p w:rsidR="00EB6C5E" w:rsidRPr="000F42B4" w:rsidRDefault="00EB6C5E" w:rsidP="006F0DFB">
      <w:pPr>
        <w:spacing w:after="0" w:line="240" w:lineRule="auto"/>
        <w:rPr>
          <w:rFonts w:ascii="Times New Roman" w:hAnsi="Times New Roman" w:cs="Times New Roman"/>
          <w:sz w:val="28"/>
          <w:szCs w:val="28"/>
        </w:rPr>
      </w:pPr>
      <w:r w:rsidRPr="000777F3">
        <w:rPr>
          <w:rFonts w:ascii="Times New Roman" w:hAnsi="Times New Roman"/>
          <w:color w:val="000000"/>
          <w:sz w:val="28"/>
          <w:szCs w:val="28"/>
        </w:rPr>
        <w:t>•</w:t>
      </w:r>
      <w:r>
        <w:rPr>
          <w:rFonts w:ascii="Times New Roman" w:hAnsi="Times New Roman" w:cs="Times New Roman"/>
          <w:sz w:val="28"/>
          <w:szCs w:val="28"/>
        </w:rPr>
        <w:t xml:space="preserve"> с</w:t>
      </w:r>
      <w:r w:rsidRPr="000F42B4">
        <w:rPr>
          <w:rFonts w:ascii="Times New Roman" w:hAnsi="Times New Roman" w:cs="Times New Roman"/>
          <w:sz w:val="28"/>
          <w:szCs w:val="28"/>
        </w:rPr>
        <w:t>истемности. Программа представляет собой целостную систему: все компоненты в ней взаимосвязаны и взаимозависимы.</w:t>
      </w:r>
    </w:p>
    <w:p w:rsidR="00EB6C5E" w:rsidRDefault="00EB6C5E" w:rsidP="006F0DFB">
      <w:pPr>
        <w:spacing w:after="0" w:line="240" w:lineRule="auto"/>
        <w:rPr>
          <w:rFonts w:ascii="Times New Roman" w:hAnsi="Times New Roman" w:cs="Times New Roman"/>
          <w:sz w:val="28"/>
          <w:szCs w:val="28"/>
        </w:rPr>
      </w:pPr>
      <w:r w:rsidRPr="000777F3">
        <w:rPr>
          <w:rFonts w:ascii="Times New Roman" w:hAnsi="Times New Roman"/>
          <w:color w:val="000000"/>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r w:rsidRPr="000F42B4">
        <w:rPr>
          <w:rFonts w:ascii="Times New Roman" w:hAnsi="Times New Roman" w:cs="Times New Roman"/>
          <w:sz w:val="28"/>
          <w:szCs w:val="28"/>
        </w:rPr>
        <w:t>уманизации</w:t>
      </w:r>
      <w:proofErr w:type="spellEnd"/>
      <w:r w:rsidRPr="000F42B4">
        <w:rPr>
          <w:rFonts w:ascii="Times New Roman" w:hAnsi="Times New Roman" w:cs="Times New Roman"/>
          <w:sz w:val="28"/>
          <w:szCs w:val="28"/>
        </w:rPr>
        <w:t>, что  означает: признание уникальност</w:t>
      </w:r>
      <w:r>
        <w:rPr>
          <w:rFonts w:ascii="Times New Roman" w:hAnsi="Times New Roman" w:cs="Times New Roman"/>
          <w:sz w:val="28"/>
          <w:szCs w:val="28"/>
        </w:rPr>
        <w:t>и и неповторимости личности каж</w:t>
      </w:r>
      <w:r w:rsidRPr="000F42B4">
        <w:rPr>
          <w:rFonts w:ascii="Times New Roman" w:hAnsi="Times New Roman" w:cs="Times New Roman"/>
          <w:sz w:val="28"/>
          <w:szCs w:val="28"/>
        </w:rPr>
        <w:t xml:space="preserve">дого ребенка; признание неограниченных </w:t>
      </w:r>
      <w:r>
        <w:rPr>
          <w:rFonts w:ascii="Times New Roman" w:hAnsi="Times New Roman" w:cs="Times New Roman"/>
          <w:sz w:val="28"/>
          <w:szCs w:val="28"/>
        </w:rPr>
        <w:t>возможностей развития личного потенциала каждого ре</w:t>
      </w:r>
      <w:r w:rsidRPr="000F42B4">
        <w:rPr>
          <w:rFonts w:ascii="Times New Roman" w:hAnsi="Times New Roman" w:cs="Times New Roman"/>
          <w:sz w:val="28"/>
          <w:szCs w:val="28"/>
        </w:rPr>
        <w:t>бенка; уважение к личности ребенка со стороны всех участников образовательного процесса.</w:t>
      </w:r>
    </w:p>
    <w:p w:rsidR="00EB6C5E" w:rsidRPr="00564C12" w:rsidRDefault="00EB6C5E" w:rsidP="006F0DFB">
      <w:pPr>
        <w:spacing w:after="0" w:line="240" w:lineRule="auto"/>
        <w:rPr>
          <w:rFonts w:ascii="Times New Roman" w:hAnsi="Times New Roman" w:cs="Times New Roman"/>
          <w:sz w:val="28"/>
          <w:szCs w:val="28"/>
        </w:rPr>
      </w:pPr>
      <w:r>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развитие компетентности родителей. При взаимодействии с семьями педагоги используют различные формы работы: семейные художественные студии, семейные праздники, сем</w:t>
      </w:r>
      <w:r w:rsidR="00C4687D">
        <w:rPr>
          <w:rFonts w:ascii="Times New Roman" w:hAnsi="Times New Roman" w:cs="Times New Roman"/>
          <w:sz w:val="28"/>
          <w:szCs w:val="28"/>
        </w:rPr>
        <w:t>ейные ассамблеи.(  При</w:t>
      </w:r>
      <w:r w:rsidR="00D93A75">
        <w:rPr>
          <w:rFonts w:ascii="Times New Roman" w:hAnsi="Times New Roman" w:cs="Times New Roman"/>
          <w:sz w:val="28"/>
          <w:szCs w:val="28"/>
        </w:rPr>
        <w:t>ложение №10</w:t>
      </w:r>
      <w:r>
        <w:rPr>
          <w:rFonts w:ascii="Times New Roman" w:hAnsi="Times New Roman" w:cs="Times New Roman"/>
          <w:sz w:val="28"/>
          <w:szCs w:val="28"/>
        </w:rPr>
        <w:t>)</w:t>
      </w:r>
    </w:p>
    <w:p w:rsidR="00EB6C5E" w:rsidRPr="00DD4107" w:rsidRDefault="00EB6C5E" w:rsidP="00AC2B6F">
      <w:pPr>
        <w:spacing w:after="0" w:line="240" w:lineRule="auto"/>
        <w:ind w:firstLine="555"/>
        <w:jc w:val="both"/>
        <w:rPr>
          <w:rFonts w:ascii="Times New Roman" w:hAnsi="Times New Roman" w:cs="Times New Roman"/>
          <w:color w:val="FF0000"/>
          <w:sz w:val="28"/>
          <w:szCs w:val="28"/>
        </w:rPr>
      </w:pPr>
      <w:r w:rsidRPr="00C346DE">
        <w:rPr>
          <w:rFonts w:ascii="Times New Roman" w:hAnsi="Times New Roman" w:cs="Times New Roman"/>
          <w:sz w:val="28"/>
          <w:szCs w:val="28"/>
        </w:rPr>
        <w:t>В МКДОУ работает стабильный коллект</w:t>
      </w:r>
      <w:r w:rsidR="00F44EC6">
        <w:rPr>
          <w:rFonts w:ascii="Times New Roman" w:hAnsi="Times New Roman" w:cs="Times New Roman"/>
          <w:sz w:val="28"/>
          <w:szCs w:val="28"/>
        </w:rPr>
        <w:t>ив. В состав, которого входят 5</w:t>
      </w:r>
      <w:r w:rsidRPr="00C346DE">
        <w:rPr>
          <w:rFonts w:ascii="Times New Roman" w:hAnsi="Times New Roman" w:cs="Times New Roman"/>
          <w:sz w:val="28"/>
          <w:szCs w:val="28"/>
        </w:rPr>
        <w:t xml:space="preserve"> педагогов</w:t>
      </w:r>
      <w:r>
        <w:rPr>
          <w:rFonts w:ascii="Times New Roman" w:hAnsi="Times New Roman" w:cs="Times New Roman"/>
          <w:sz w:val="28"/>
          <w:szCs w:val="28"/>
        </w:rPr>
        <w:t xml:space="preserve">: </w:t>
      </w:r>
      <w:r w:rsidR="00F44EC6">
        <w:rPr>
          <w:rFonts w:ascii="Times New Roman" w:hAnsi="Times New Roman" w:cs="Times New Roman"/>
          <w:sz w:val="28"/>
          <w:szCs w:val="28"/>
        </w:rPr>
        <w:t xml:space="preserve">заведующая, 3 воспитателя, </w:t>
      </w:r>
      <w:r>
        <w:rPr>
          <w:rFonts w:ascii="Times New Roman" w:hAnsi="Times New Roman" w:cs="Times New Roman"/>
          <w:sz w:val="28"/>
          <w:szCs w:val="28"/>
        </w:rPr>
        <w:t xml:space="preserve"> музыкальный руководитель</w:t>
      </w:r>
      <w:r w:rsidR="00F44EC6">
        <w:rPr>
          <w:rFonts w:ascii="Times New Roman" w:hAnsi="Times New Roman" w:cs="Times New Roman"/>
          <w:sz w:val="28"/>
          <w:szCs w:val="28"/>
        </w:rPr>
        <w:t>.</w:t>
      </w:r>
      <w:r w:rsidRPr="00C346DE">
        <w:rPr>
          <w:rFonts w:ascii="Times New Roman" w:hAnsi="Times New Roman" w:cs="Times New Roman"/>
          <w:sz w:val="28"/>
          <w:szCs w:val="28"/>
        </w:rPr>
        <w:t xml:space="preserve">  Социально – педагогическая характеристика педагогов МКДОУ </w:t>
      </w:r>
      <w:r w:rsidR="00D93A75">
        <w:rPr>
          <w:rFonts w:ascii="Times New Roman" w:hAnsi="Times New Roman" w:cs="Times New Roman"/>
          <w:sz w:val="28"/>
          <w:szCs w:val="28"/>
        </w:rPr>
        <w:t>(Приложение № 11</w:t>
      </w:r>
      <w:r w:rsidRPr="00FB748B">
        <w:rPr>
          <w:rFonts w:ascii="Times New Roman" w:hAnsi="Times New Roman" w:cs="Times New Roman"/>
          <w:sz w:val="28"/>
          <w:szCs w:val="28"/>
        </w:rPr>
        <w:t>)</w:t>
      </w:r>
    </w:p>
    <w:p w:rsidR="00EB6C5E" w:rsidRDefault="00EB6C5E" w:rsidP="00AC2B6F">
      <w:pPr>
        <w:spacing w:after="0" w:line="240" w:lineRule="auto"/>
        <w:jc w:val="both"/>
        <w:rPr>
          <w:rFonts w:ascii="Times New Roman" w:hAnsi="Times New Roman" w:cs="Times New Roman"/>
          <w:sz w:val="28"/>
          <w:szCs w:val="28"/>
        </w:rPr>
      </w:pPr>
      <w:r w:rsidRPr="00F94448">
        <w:rPr>
          <w:rFonts w:ascii="Times New Roman" w:hAnsi="Times New Roman" w:cs="Times New Roman"/>
          <w:sz w:val="28"/>
          <w:szCs w:val="28"/>
        </w:rPr>
        <w:t>Программа определяет содержание и организацию образовательного процесса для детей дошкольного возраста, направленного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w:t>
      </w:r>
      <w:r>
        <w:rPr>
          <w:rFonts w:ascii="Times New Roman" w:hAnsi="Times New Roman" w:cs="Times New Roman"/>
          <w:sz w:val="28"/>
          <w:szCs w:val="28"/>
        </w:rPr>
        <w:t>вья детей дошкольного возраста.</w:t>
      </w:r>
    </w:p>
    <w:p w:rsidR="00EB6C5E" w:rsidRDefault="00EB6C5E" w:rsidP="00AC2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МКДОУ ведется работа по оказанию своевременной  коррекционной логопедической помощи детям с нарушениями речи.</w:t>
      </w:r>
    </w:p>
    <w:p w:rsidR="00EB6C5E" w:rsidRDefault="00EB6C5E" w:rsidP="00AC2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задачи в рамках профилактической работы обследование речи детей как посещающих, так и не посещающих,  и выявление детей имеющих нарушение речи.;</w:t>
      </w:r>
    </w:p>
    <w:p w:rsidR="00EB6C5E" w:rsidRDefault="00EB6C5E" w:rsidP="00AC2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ранее выявление детей с отклонениями в развитие, направление  нуждающихся в комплексном обследовании детей на консультирование специалистами областного ПМПК</w:t>
      </w:r>
    </w:p>
    <w:p w:rsidR="00EB6C5E" w:rsidRDefault="00EB6C5E" w:rsidP="00AC2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коррекция нарушений устной речи детей дошкольного возраста с целью подготовке детей к школе;</w:t>
      </w:r>
    </w:p>
    <w:p w:rsidR="00EB6C5E" w:rsidRDefault="00EB6C5E" w:rsidP="00AC2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своевременное предупреждение нарушений письменной речи у детей дошкольного возраста с речевыми нарушениями</w:t>
      </w:r>
    </w:p>
    <w:p w:rsidR="00EB6C5E" w:rsidRDefault="00EB6C5E" w:rsidP="00AC2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разъяснение  и пропаганда  основ логопедических знаний среди педагогов. Родителей ( законных представителей)  воспитанников: консультирование  родителей детей в возрасти до 4 лет, имеющих нарушение речевого развития по проблемам организации специального воспитания детей  раннего возраста с недоразвитием</w:t>
      </w:r>
      <w:r w:rsidR="00D93A75">
        <w:rPr>
          <w:rFonts w:ascii="Times New Roman" w:hAnsi="Times New Roman" w:cs="Times New Roman"/>
          <w:sz w:val="28"/>
          <w:szCs w:val="28"/>
        </w:rPr>
        <w:t xml:space="preserve"> речей функции. ( приложение №12</w:t>
      </w:r>
      <w:r>
        <w:rPr>
          <w:rFonts w:ascii="Times New Roman" w:hAnsi="Times New Roman" w:cs="Times New Roman"/>
          <w:sz w:val="28"/>
          <w:szCs w:val="28"/>
        </w:rPr>
        <w:t>)</w:t>
      </w:r>
    </w:p>
    <w:p w:rsidR="00EB6C5E" w:rsidRPr="00F94448" w:rsidRDefault="00EB6C5E" w:rsidP="00AC2B6F">
      <w:pPr>
        <w:spacing w:after="0" w:line="240" w:lineRule="auto"/>
        <w:jc w:val="both"/>
        <w:rPr>
          <w:rFonts w:ascii="Times New Roman" w:hAnsi="Times New Roman" w:cs="Times New Roman"/>
          <w:sz w:val="28"/>
          <w:szCs w:val="28"/>
        </w:rPr>
      </w:pPr>
    </w:p>
    <w:p w:rsidR="00EB6C5E" w:rsidRDefault="00EB6C5E" w:rsidP="000F42B4">
      <w:pPr>
        <w:spacing w:line="240" w:lineRule="auto"/>
        <w:rPr>
          <w:rFonts w:ascii="Times New Roman" w:hAnsi="Times New Roman" w:cs="Times New Roman"/>
          <w:sz w:val="28"/>
          <w:szCs w:val="28"/>
        </w:rPr>
      </w:pPr>
    </w:p>
    <w:p w:rsidR="00EB6C5E" w:rsidRPr="00E425F1" w:rsidRDefault="00EB6C5E" w:rsidP="00E425F1">
      <w:pPr>
        <w:tabs>
          <w:tab w:val="left" w:leader="dot" w:pos="9072"/>
        </w:tabs>
        <w:spacing w:after="0" w:line="240" w:lineRule="auto"/>
        <w:ind w:right="1004"/>
        <w:rPr>
          <w:rFonts w:ascii="Times New Roman" w:hAnsi="Times New Roman" w:cs="Times New Roman"/>
          <w:sz w:val="32"/>
          <w:szCs w:val="32"/>
          <w:lang w:eastAsia="ru-RU"/>
        </w:rPr>
      </w:pPr>
      <w:r w:rsidRPr="00E425F1">
        <w:rPr>
          <w:rFonts w:ascii="Times New Roman" w:hAnsi="Times New Roman" w:cs="Times New Roman"/>
          <w:b/>
          <w:bCs/>
          <w:sz w:val="32"/>
          <w:szCs w:val="32"/>
          <w:lang w:val="en-US" w:eastAsia="ru-RU"/>
        </w:rPr>
        <w:t>III</w:t>
      </w:r>
      <w:r w:rsidRPr="00E425F1">
        <w:rPr>
          <w:rFonts w:ascii="Times New Roman" w:hAnsi="Times New Roman" w:cs="Times New Roman"/>
          <w:b/>
          <w:bCs/>
          <w:sz w:val="32"/>
          <w:szCs w:val="32"/>
          <w:lang w:eastAsia="ru-RU"/>
        </w:rPr>
        <w:t>. Организационный раздел</w:t>
      </w:r>
    </w:p>
    <w:p w:rsidR="00EB6C5E" w:rsidRPr="00E425F1" w:rsidRDefault="00EB6C5E" w:rsidP="00E425F1">
      <w:pPr>
        <w:tabs>
          <w:tab w:val="left" w:leader="dot" w:pos="9072"/>
        </w:tabs>
        <w:spacing w:after="0" w:line="240" w:lineRule="auto"/>
        <w:ind w:left="720" w:right="1004" w:hanging="11"/>
        <w:rPr>
          <w:rFonts w:ascii="Times New Roman" w:hAnsi="Times New Roman" w:cs="Times New Roman"/>
          <w:b/>
          <w:bCs/>
          <w:sz w:val="28"/>
          <w:szCs w:val="28"/>
          <w:lang w:eastAsia="ru-RU"/>
        </w:rPr>
      </w:pPr>
      <w:r w:rsidRPr="00E425F1">
        <w:rPr>
          <w:rFonts w:ascii="Times New Roman" w:hAnsi="Times New Roman" w:cs="Times New Roman"/>
          <w:b/>
          <w:bCs/>
          <w:sz w:val="28"/>
          <w:szCs w:val="28"/>
          <w:lang w:eastAsia="ru-RU"/>
        </w:rPr>
        <w:t xml:space="preserve"> 3.1. Организация жизни и деятельности детей в возрастных группах</w:t>
      </w:r>
    </w:p>
    <w:p w:rsidR="00EB6C5E" w:rsidRPr="00E425F1" w:rsidRDefault="00EB6C5E" w:rsidP="00E425F1">
      <w:pPr>
        <w:spacing w:after="0" w:line="100" w:lineRule="atLeast"/>
        <w:rPr>
          <w:rFonts w:ascii="Times New Roman" w:hAnsi="Times New Roman" w:cs="Times New Roman"/>
          <w:b/>
          <w:bCs/>
          <w:sz w:val="28"/>
          <w:szCs w:val="28"/>
          <w:lang w:eastAsia="ru-RU"/>
        </w:rPr>
      </w:pPr>
      <w:r w:rsidRPr="00E425F1">
        <w:rPr>
          <w:rFonts w:ascii="Times New Roman" w:hAnsi="Times New Roman" w:cs="Times New Roman"/>
          <w:sz w:val="28"/>
          <w:szCs w:val="28"/>
          <w:lang w:eastAsia="ru-RU"/>
        </w:rPr>
        <w:t xml:space="preserve"> Режим дня МКДОУ соответствует санитарно-гигиеническим требованиям и  возрастным особенностям детей. Он предусматривает продуманную организацию питания, сна, прогулок, образовательной и самостоятельной деятельности  воспитанников. Режим обеспечивает хорошее самочувствие  и активность детей, предупреждает утомляемость перевозбуждение,  способствует их гармоничному развитию</w:t>
      </w:r>
    </w:p>
    <w:p w:rsidR="00EB6C5E" w:rsidRDefault="00EB6C5E" w:rsidP="000F42B4">
      <w:pPr>
        <w:spacing w:line="240" w:lineRule="auto"/>
        <w:rPr>
          <w:rFonts w:ascii="Times New Roman" w:hAnsi="Times New Roman" w:cs="Times New Roman"/>
          <w:sz w:val="28"/>
          <w:szCs w:val="28"/>
        </w:rPr>
      </w:pPr>
    </w:p>
    <w:p w:rsidR="00FE2D86" w:rsidRDefault="00FE2D86" w:rsidP="000F42B4">
      <w:pPr>
        <w:spacing w:line="240" w:lineRule="auto"/>
        <w:rPr>
          <w:rFonts w:ascii="Times New Roman" w:hAnsi="Times New Roman" w:cs="Times New Roman"/>
          <w:sz w:val="28"/>
          <w:szCs w:val="28"/>
        </w:rPr>
      </w:pPr>
    </w:p>
    <w:p w:rsidR="00FE2D86" w:rsidRDefault="00FE2D86" w:rsidP="000F42B4">
      <w:pPr>
        <w:spacing w:line="240" w:lineRule="auto"/>
        <w:rPr>
          <w:rFonts w:ascii="Times New Roman" w:hAnsi="Times New Roman" w:cs="Times New Roman"/>
          <w:sz w:val="28"/>
          <w:szCs w:val="28"/>
        </w:rPr>
      </w:pPr>
    </w:p>
    <w:p w:rsidR="00FE2D86" w:rsidRPr="000F42B4" w:rsidRDefault="00FE2D86" w:rsidP="000F42B4">
      <w:pPr>
        <w:spacing w:line="240" w:lineRule="auto"/>
        <w:rPr>
          <w:rFonts w:ascii="Times New Roman" w:hAnsi="Times New Roman" w:cs="Times New Roman"/>
          <w:sz w:val="28"/>
          <w:szCs w:val="28"/>
        </w:rPr>
        <w:sectPr w:rsidR="00FE2D86" w:rsidRPr="000F42B4" w:rsidSect="000F42B4">
          <w:pgSz w:w="11906" w:h="16838" w:code="9"/>
          <w:pgMar w:top="1134" w:right="851" w:bottom="1134" w:left="1701" w:header="709" w:footer="709" w:gutter="0"/>
          <w:cols w:space="708"/>
          <w:titlePg/>
          <w:docGrid w:linePitch="360"/>
        </w:sectPr>
      </w:pPr>
    </w:p>
    <w:p w:rsidR="00EB6C5E" w:rsidRPr="00684DA8" w:rsidRDefault="00EB6C5E" w:rsidP="00BF2E3E">
      <w:pPr>
        <w:widowControl w:val="0"/>
        <w:suppressAutoHyphens/>
        <w:spacing w:after="0" w:line="100" w:lineRule="atLeast"/>
        <w:ind w:left="735"/>
        <w:rPr>
          <w:rFonts w:ascii="Times New Roman" w:hAnsi="Times New Roman" w:cs="Times New Roman"/>
          <w:b/>
          <w:bCs/>
          <w:sz w:val="28"/>
          <w:szCs w:val="28"/>
        </w:rPr>
      </w:pPr>
      <w:r>
        <w:rPr>
          <w:rFonts w:ascii="Times New Roman" w:hAnsi="Times New Roman" w:cs="Times New Roman"/>
          <w:b/>
          <w:bCs/>
          <w:sz w:val="28"/>
          <w:szCs w:val="28"/>
        </w:rPr>
        <w:t>3.2</w:t>
      </w:r>
      <w:r w:rsidRPr="00684DA8">
        <w:rPr>
          <w:rFonts w:ascii="Times New Roman" w:hAnsi="Times New Roman" w:cs="Times New Roman"/>
          <w:b/>
          <w:bCs/>
          <w:sz w:val="28"/>
          <w:szCs w:val="28"/>
        </w:rPr>
        <w:t>. Проектирование  образовательного процесса в соответствии с контингентом воспитанников, их индивидуальными и возрастными особенностями</w:t>
      </w:r>
    </w:p>
    <w:p w:rsidR="00EB6C5E" w:rsidRDefault="00EB6C5E" w:rsidP="00C346DE">
      <w:pPr>
        <w:spacing w:line="100" w:lineRule="atLeast"/>
        <w:ind w:left="-540" w:firstLine="1095"/>
        <w:jc w:val="both"/>
        <w:rPr>
          <w:rFonts w:ascii="Times New Roman" w:hAnsi="Times New Roman" w:cs="Times New Roman"/>
          <w:color w:val="FF0000"/>
          <w:sz w:val="28"/>
          <w:szCs w:val="28"/>
        </w:rPr>
      </w:pPr>
      <w:r w:rsidRPr="00684DA8">
        <w:rPr>
          <w:rFonts w:ascii="Times New Roman" w:hAnsi="Times New Roman" w:cs="Times New Roman"/>
          <w:sz w:val="28"/>
          <w:szCs w:val="28"/>
        </w:rPr>
        <w:t>Организация образовательного процесса в МКДОУ регламентируется учебным планом, годовым календарным у</w:t>
      </w:r>
      <w:r w:rsidR="00AB0B97">
        <w:rPr>
          <w:rFonts w:ascii="Times New Roman" w:hAnsi="Times New Roman" w:cs="Times New Roman"/>
          <w:sz w:val="28"/>
          <w:szCs w:val="28"/>
        </w:rPr>
        <w:t xml:space="preserve">чебным графиком, сетка занятия </w:t>
      </w:r>
      <w:r w:rsidRPr="00684DA8">
        <w:rPr>
          <w:rFonts w:ascii="Times New Roman" w:hAnsi="Times New Roman" w:cs="Times New Roman"/>
          <w:sz w:val="28"/>
          <w:szCs w:val="28"/>
        </w:rPr>
        <w:t xml:space="preserve">и циклограммами различных видов образовательной деятельности  детей. Учебный план  составлен в соответствии с </w:t>
      </w:r>
      <w:r>
        <w:rPr>
          <w:rFonts w:ascii="Times New Roman" w:hAnsi="Times New Roman" w:cs="Times New Roman"/>
          <w:sz w:val="28"/>
          <w:szCs w:val="28"/>
        </w:rPr>
        <w:t xml:space="preserve"> программой «От рождения до школы</w:t>
      </w:r>
      <w:r w:rsidRPr="00684DA8">
        <w:rPr>
          <w:rFonts w:ascii="Times New Roman" w:hAnsi="Times New Roman" w:cs="Times New Roman"/>
          <w:sz w:val="28"/>
          <w:szCs w:val="28"/>
        </w:rPr>
        <w:t>»</w:t>
      </w:r>
      <w:r>
        <w:rPr>
          <w:rFonts w:ascii="Times New Roman" w:hAnsi="Times New Roman" w:cs="Times New Roman"/>
          <w:sz w:val="28"/>
          <w:szCs w:val="28"/>
        </w:rPr>
        <w:t xml:space="preserve"> под </w:t>
      </w:r>
      <w:proofErr w:type="spellStart"/>
      <w:r>
        <w:rPr>
          <w:rFonts w:ascii="Times New Roman" w:hAnsi="Times New Roman" w:cs="Times New Roman"/>
          <w:sz w:val="28"/>
          <w:szCs w:val="28"/>
        </w:rPr>
        <w:t>ред.Н.Е.Вераксы</w:t>
      </w:r>
      <w:proofErr w:type="spellEnd"/>
      <w:r w:rsidRPr="00684DA8">
        <w:rPr>
          <w:rFonts w:ascii="Times New Roman" w:hAnsi="Times New Roman" w:cs="Times New Roman"/>
          <w:sz w:val="28"/>
          <w:szCs w:val="28"/>
        </w:rPr>
        <w:t>, санитарно-гигиеническими нормами и гарантирует ребенку дошкольное образование в полном объеме. Организация образовательного процесса предполагает воспитание и обучение детей в непосредственно образовательной деятельности, в режимных моментах и в свободной самостоятельной деятельности в течение всего дня. Количество и продолжительность непосредственно образовательной деятельности, включая образовательную деятельность  по дополнительному образованию, не превышают максимально допустимого объема недельной образовательной нагрузки и соответствуют требованиям</w:t>
      </w:r>
      <w:r w:rsidR="00B30040">
        <w:rPr>
          <w:rFonts w:ascii="Times New Roman" w:hAnsi="Times New Roman" w:cs="Times New Roman"/>
          <w:sz w:val="28"/>
          <w:szCs w:val="28"/>
        </w:rPr>
        <w:t xml:space="preserve"> </w:t>
      </w:r>
      <w:r>
        <w:rPr>
          <w:rFonts w:ascii="Times New Roman" w:hAnsi="Times New Roman" w:cs="Times New Roman"/>
          <w:sz w:val="28"/>
          <w:szCs w:val="28"/>
        </w:rPr>
        <w:t>СанПиН 2.4.1.3049-13.</w:t>
      </w:r>
    </w:p>
    <w:p w:rsidR="00EB6C5E" w:rsidRDefault="00EB6C5E" w:rsidP="00C346DE">
      <w:pPr>
        <w:spacing w:line="100" w:lineRule="atLeast"/>
        <w:ind w:left="-540" w:firstLine="1095"/>
        <w:jc w:val="both"/>
        <w:rPr>
          <w:rFonts w:ascii="Times New Roman" w:hAnsi="Times New Roman" w:cs="Times New Roman"/>
          <w:color w:val="FF0000"/>
          <w:sz w:val="28"/>
          <w:szCs w:val="28"/>
        </w:rPr>
      </w:pPr>
    </w:p>
    <w:p w:rsidR="00EB6C5E" w:rsidRDefault="00EB6C5E" w:rsidP="00C346DE">
      <w:pPr>
        <w:spacing w:line="100" w:lineRule="atLeast"/>
        <w:ind w:left="-540" w:firstLine="1095"/>
        <w:jc w:val="both"/>
        <w:rPr>
          <w:rFonts w:ascii="Times New Roman" w:hAnsi="Times New Roman" w:cs="Times New Roman"/>
          <w:color w:val="FF0000"/>
          <w:sz w:val="28"/>
          <w:szCs w:val="28"/>
        </w:rPr>
      </w:pPr>
    </w:p>
    <w:p w:rsidR="00EB6C5E" w:rsidRDefault="00EB6C5E" w:rsidP="00C346DE">
      <w:pPr>
        <w:spacing w:line="100" w:lineRule="atLeast"/>
        <w:ind w:left="-540" w:firstLine="1095"/>
        <w:jc w:val="both"/>
        <w:rPr>
          <w:rFonts w:ascii="Times New Roman" w:hAnsi="Times New Roman" w:cs="Times New Roman"/>
          <w:color w:val="FF0000"/>
          <w:sz w:val="28"/>
          <w:szCs w:val="28"/>
        </w:rPr>
      </w:pPr>
    </w:p>
    <w:p w:rsidR="00EB6C5E" w:rsidRDefault="00EB6C5E" w:rsidP="00C346DE">
      <w:pPr>
        <w:spacing w:line="100" w:lineRule="atLeast"/>
        <w:ind w:left="-540" w:firstLine="1095"/>
        <w:jc w:val="both"/>
        <w:rPr>
          <w:rFonts w:ascii="Times New Roman" w:hAnsi="Times New Roman" w:cs="Times New Roman"/>
          <w:color w:val="FF0000"/>
          <w:sz w:val="28"/>
          <w:szCs w:val="28"/>
        </w:rPr>
      </w:pPr>
    </w:p>
    <w:p w:rsidR="00EB6C5E" w:rsidRDefault="00EB6C5E" w:rsidP="00C346DE">
      <w:pPr>
        <w:spacing w:line="100" w:lineRule="atLeast"/>
        <w:ind w:left="-540" w:firstLine="1095"/>
        <w:jc w:val="both"/>
        <w:rPr>
          <w:rFonts w:ascii="Times New Roman" w:hAnsi="Times New Roman" w:cs="Times New Roman"/>
          <w:color w:val="FF0000"/>
          <w:sz w:val="28"/>
          <w:szCs w:val="28"/>
        </w:rPr>
      </w:pPr>
    </w:p>
    <w:p w:rsidR="00EB6C5E" w:rsidRDefault="00EB6C5E" w:rsidP="00C346DE">
      <w:pPr>
        <w:spacing w:line="100" w:lineRule="atLeast"/>
        <w:ind w:left="-540" w:firstLine="1095"/>
        <w:jc w:val="both"/>
        <w:rPr>
          <w:rFonts w:ascii="Times New Roman" w:hAnsi="Times New Roman" w:cs="Times New Roman"/>
          <w:color w:val="FF0000"/>
          <w:sz w:val="28"/>
          <w:szCs w:val="28"/>
        </w:rPr>
      </w:pPr>
    </w:p>
    <w:p w:rsidR="00EB6C5E" w:rsidRDefault="00EB6C5E" w:rsidP="00C346DE">
      <w:pPr>
        <w:spacing w:line="100" w:lineRule="atLeast"/>
        <w:ind w:left="-540" w:firstLine="1095"/>
        <w:jc w:val="both"/>
        <w:rPr>
          <w:rFonts w:ascii="Times New Roman" w:hAnsi="Times New Roman" w:cs="Times New Roman"/>
          <w:color w:val="FF0000"/>
          <w:sz w:val="28"/>
          <w:szCs w:val="28"/>
        </w:rPr>
      </w:pPr>
    </w:p>
    <w:p w:rsidR="00EB6C5E" w:rsidRDefault="00EB6C5E" w:rsidP="00C346DE">
      <w:pPr>
        <w:spacing w:line="100" w:lineRule="atLeast"/>
        <w:ind w:left="-540" w:firstLine="1095"/>
        <w:jc w:val="both"/>
        <w:rPr>
          <w:rFonts w:ascii="Times New Roman" w:hAnsi="Times New Roman" w:cs="Times New Roman"/>
          <w:color w:val="FF0000"/>
          <w:sz w:val="28"/>
          <w:szCs w:val="28"/>
        </w:rPr>
      </w:pPr>
    </w:p>
    <w:p w:rsidR="00EB6C5E" w:rsidRDefault="00EB6C5E" w:rsidP="00C346DE">
      <w:pPr>
        <w:spacing w:line="100" w:lineRule="atLeast"/>
        <w:ind w:left="-540" w:firstLine="1095"/>
        <w:jc w:val="both"/>
        <w:rPr>
          <w:rFonts w:ascii="Times New Roman" w:hAnsi="Times New Roman" w:cs="Times New Roman"/>
          <w:color w:val="FF0000"/>
          <w:sz w:val="28"/>
          <w:szCs w:val="28"/>
        </w:rPr>
      </w:pPr>
    </w:p>
    <w:p w:rsidR="00EB6C5E" w:rsidRDefault="00EB6C5E" w:rsidP="00C346DE">
      <w:pPr>
        <w:spacing w:line="100" w:lineRule="atLeast"/>
        <w:ind w:left="-540" w:firstLine="1095"/>
        <w:jc w:val="both"/>
        <w:rPr>
          <w:rFonts w:ascii="Times New Roman" w:hAnsi="Times New Roman" w:cs="Times New Roman"/>
          <w:color w:val="FF0000"/>
          <w:sz w:val="28"/>
          <w:szCs w:val="28"/>
        </w:rPr>
      </w:pPr>
    </w:p>
    <w:p w:rsidR="00EB6C5E" w:rsidRDefault="00EB6C5E" w:rsidP="00C346DE">
      <w:pPr>
        <w:spacing w:line="100" w:lineRule="atLeast"/>
        <w:ind w:left="-540" w:firstLine="1095"/>
        <w:jc w:val="both"/>
        <w:rPr>
          <w:rFonts w:ascii="Times New Roman" w:hAnsi="Times New Roman" w:cs="Times New Roman"/>
          <w:color w:val="FF0000"/>
          <w:sz w:val="28"/>
          <w:szCs w:val="28"/>
        </w:rPr>
      </w:pPr>
    </w:p>
    <w:p w:rsidR="00EB6C5E" w:rsidRDefault="00EB6C5E" w:rsidP="00C346DE">
      <w:pPr>
        <w:spacing w:line="100" w:lineRule="atLeast"/>
        <w:ind w:left="-540" w:firstLine="1095"/>
        <w:jc w:val="both"/>
        <w:rPr>
          <w:rFonts w:ascii="Times New Roman" w:hAnsi="Times New Roman" w:cs="Times New Roman"/>
          <w:color w:val="FF0000"/>
          <w:sz w:val="28"/>
          <w:szCs w:val="28"/>
        </w:rPr>
      </w:pPr>
    </w:p>
    <w:p w:rsidR="00EB6C5E" w:rsidRDefault="00EB6C5E" w:rsidP="00C346DE">
      <w:pPr>
        <w:spacing w:line="100" w:lineRule="atLeast"/>
        <w:ind w:left="-540" w:firstLine="1095"/>
        <w:jc w:val="both"/>
        <w:rPr>
          <w:rFonts w:ascii="Times New Roman" w:hAnsi="Times New Roman" w:cs="Times New Roman"/>
          <w:color w:val="FF0000"/>
          <w:sz w:val="28"/>
          <w:szCs w:val="28"/>
        </w:rPr>
      </w:pPr>
    </w:p>
    <w:p w:rsidR="00EB6C5E" w:rsidRDefault="00EB6C5E" w:rsidP="00C346DE">
      <w:pPr>
        <w:spacing w:line="100" w:lineRule="atLeast"/>
        <w:ind w:left="-540" w:firstLine="1095"/>
        <w:jc w:val="both"/>
        <w:rPr>
          <w:rFonts w:ascii="Times New Roman" w:hAnsi="Times New Roman" w:cs="Times New Roman"/>
          <w:color w:val="FF0000"/>
          <w:sz w:val="28"/>
          <w:szCs w:val="28"/>
        </w:rPr>
      </w:pPr>
    </w:p>
    <w:p w:rsidR="00EB6C5E" w:rsidRDefault="00EB6C5E" w:rsidP="00C346DE">
      <w:pPr>
        <w:spacing w:line="100" w:lineRule="atLeast"/>
        <w:ind w:left="-540" w:firstLine="1095"/>
        <w:jc w:val="both"/>
        <w:rPr>
          <w:rFonts w:ascii="Times New Roman" w:hAnsi="Times New Roman" w:cs="Times New Roman"/>
          <w:color w:val="FF0000"/>
          <w:sz w:val="28"/>
          <w:szCs w:val="28"/>
        </w:rPr>
      </w:pPr>
    </w:p>
    <w:p w:rsidR="00EB6C5E" w:rsidRDefault="00EB6C5E" w:rsidP="00C346DE">
      <w:pPr>
        <w:spacing w:line="100" w:lineRule="atLeast"/>
        <w:ind w:left="-540" w:firstLine="1095"/>
        <w:jc w:val="both"/>
        <w:rPr>
          <w:rFonts w:ascii="Times New Roman" w:hAnsi="Times New Roman" w:cs="Times New Roman"/>
          <w:color w:val="FF0000"/>
          <w:sz w:val="28"/>
          <w:szCs w:val="28"/>
        </w:rPr>
      </w:pPr>
    </w:p>
    <w:p w:rsidR="00EB6C5E" w:rsidRDefault="00EB6C5E" w:rsidP="00C346DE">
      <w:pPr>
        <w:spacing w:line="100" w:lineRule="atLeast"/>
        <w:ind w:left="-540" w:firstLine="1095"/>
        <w:jc w:val="both"/>
        <w:rPr>
          <w:rFonts w:ascii="Times New Roman" w:hAnsi="Times New Roman" w:cs="Times New Roman"/>
          <w:color w:val="FF0000"/>
          <w:sz w:val="28"/>
          <w:szCs w:val="28"/>
        </w:rPr>
      </w:pPr>
    </w:p>
    <w:p w:rsidR="00EB6C5E" w:rsidRPr="00510257" w:rsidRDefault="00EB6C5E" w:rsidP="00C346DE">
      <w:pPr>
        <w:spacing w:after="0"/>
        <w:rPr>
          <w:rFonts w:ascii="Times New Roman" w:hAnsi="Times New Roman" w:cs="Times New Roman"/>
          <w:sz w:val="24"/>
          <w:szCs w:val="24"/>
        </w:rPr>
      </w:pPr>
    </w:p>
    <w:p w:rsidR="00EB6C5E" w:rsidRPr="00BF2E3E" w:rsidRDefault="00083524" w:rsidP="00371B68">
      <w:pPr>
        <w:pStyle w:val="af0"/>
        <w:numPr>
          <w:ilvl w:val="2"/>
          <w:numId w:val="4"/>
        </w:num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К</w:t>
      </w:r>
      <w:r w:rsidR="00EB6C5E" w:rsidRPr="00BF2E3E">
        <w:rPr>
          <w:rFonts w:ascii="Times New Roman" w:hAnsi="Times New Roman" w:cs="Times New Roman"/>
          <w:b/>
          <w:bCs/>
          <w:sz w:val="28"/>
          <w:szCs w:val="28"/>
        </w:rPr>
        <w:t>алендарный учебный график.</w:t>
      </w:r>
    </w:p>
    <w:p w:rsidR="00EB6C5E" w:rsidRPr="00510257" w:rsidRDefault="00EB6C5E" w:rsidP="00684DA8">
      <w:pPr>
        <w:spacing w:after="0" w:line="240" w:lineRule="auto"/>
        <w:ind w:left="720"/>
        <w:jc w:val="center"/>
        <w:rPr>
          <w:rFonts w:ascii="Times New Roman" w:hAnsi="Times New Roman" w:cs="Times New Roman"/>
          <w:b/>
          <w:bCs/>
          <w:sz w:val="28"/>
          <w:szCs w:val="28"/>
        </w:rPr>
      </w:pPr>
    </w:p>
    <w:p w:rsidR="00EB6C5E" w:rsidRPr="00510257" w:rsidRDefault="00EB6C5E" w:rsidP="00684DA8">
      <w:pPr>
        <w:spacing w:after="0" w:line="240" w:lineRule="auto"/>
        <w:ind w:left="720"/>
        <w:rPr>
          <w:rFonts w:ascii="Times New Roman" w:hAnsi="Times New Roman" w:cs="Times New Roman"/>
          <w:b/>
          <w:bCs/>
          <w:sz w:val="28"/>
          <w:szCs w:val="28"/>
        </w:rPr>
      </w:pPr>
    </w:p>
    <w:tbl>
      <w:tblPr>
        <w:tblW w:w="9474" w:type="dxa"/>
        <w:tblInd w:w="2" w:type="dxa"/>
        <w:tblLayout w:type="fixed"/>
        <w:tblLook w:val="0000" w:firstRow="0" w:lastRow="0" w:firstColumn="0" w:lastColumn="0" w:noHBand="0" w:noVBand="0"/>
      </w:tblPr>
      <w:tblGrid>
        <w:gridCol w:w="4087"/>
        <w:gridCol w:w="3030"/>
        <w:gridCol w:w="2357"/>
      </w:tblGrid>
      <w:tr w:rsidR="00EB6C5E" w:rsidRPr="005A5E8D">
        <w:tc>
          <w:tcPr>
            <w:tcW w:w="4087" w:type="dxa"/>
            <w:tcBorders>
              <w:top w:val="single" w:sz="4" w:space="0" w:color="000000"/>
              <w:left w:val="single" w:sz="4" w:space="0" w:color="000000"/>
              <w:bottom w:val="single" w:sz="4" w:space="0" w:color="000000"/>
              <w:right w:val="single" w:sz="4" w:space="0" w:color="auto"/>
            </w:tcBorders>
          </w:tcPr>
          <w:p w:rsidR="00EB6C5E" w:rsidRPr="00510257" w:rsidRDefault="00EB6C5E" w:rsidP="00300FEC">
            <w:pPr>
              <w:snapToGrid w:val="0"/>
              <w:spacing w:after="0" w:line="240" w:lineRule="auto"/>
              <w:jc w:val="center"/>
              <w:rPr>
                <w:rFonts w:ascii="Times New Roman" w:hAnsi="Times New Roman" w:cs="Times New Roman"/>
                <w:b/>
                <w:bCs/>
                <w:sz w:val="28"/>
                <w:szCs w:val="28"/>
              </w:rPr>
            </w:pPr>
            <w:r w:rsidRPr="00510257">
              <w:rPr>
                <w:rFonts w:ascii="Times New Roman" w:hAnsi="Times New Roman" w:cs="Times New Roman"/>
                <w:b/>
                <w:bCs/>
                <w:sz w:val="28"/>
                <w:szCs w:val="28"/>
              </w:rPr>
              <w:t>Вид деятельности</w:t>
            </w:r>
          </w:p>
        </w:tc>
        <w:tc>
          <w:tcPr>
            <w:tcW w:w="3030" w:type="dxa"/>
            <w:tcBorders>
              <w:top w:val="single" w:sz="4" w:space="0" w:color="auto"/>
              <w:left w:val="single" w:sz="4" w:space="0" w:color="auto"/>
              <w:bottom w:val="single" w:sz="4" w:space="0" w:color="auto"/>
              <w:right w:val="single" w:sz="4" w:space="0" w:color="auto"/>
            </w:tcBorders>
          </w:tcPr>
          <w:p w:rsidR="00EB6C5E" w:rsidRPr="00510257" w:rsidRDefault="00EB6C5E" w:rsidP="00300FEC">
            <w:pPr>
              <w:snapToGrid w:val="0"/>
              <w:spacing w:after="0" w:line="240" w:lineRule="auto"/>
              <w:jc w:val="center"/>
              <w:rPr>
                <w:rFonts w:ascii="Times New Roman" w:hAnsi="Times New Roman" w:cs="Times New Roman"/>
                <w:b/>
                <w:bCs/>
                <w:sz w:val="28"/>
                <w:szCs w:val="28"/>
              </w:rPr>
            </w:pPr>
            <w:r w:rsidRPr="00510257">
              <w:rPr>
                <w:rFonts w:ascii="Times New Roman" w:hAnsi="Times New Roman" w:cs="Times New Roman"/>
                <w:b/>
                <w:bCs/>
                <w:sz w:val="28"/>
                <w:szCs w:val="28"/>
              </w:rPr>
              <w:t>Период учебного года</w:t>
            </w:r>
          </w:p>
        </w:tc>
        <w:tc>
          <w:tcPr>
            <w:tcW w:w="2357" w:type="dxa"/>
            <w:tcBorders>
              <w:top w:val="single" w:sz="4" w:space="0" w:color="auto"/>
              <w:left w:val="single" w:sz="4" w:space="0" w:color="auto"/>
              <w:bottom w:val="single" w:sz="4" w:space="0" w:color="auto"/>
              <w:right w:val="single" w:sz="4" w:space="0" w:color="auto"/>
            </w:tcBorders>
          </w:tcPr>
          <w:p w:rsidR="00EB6C5E" w:rsidRPr="00510257" w:rsidRDefault="00EB6C5E" w:rsidP="00300FEC">
            <w:pPr>
              <w:snapToGrid w:val="0"/>
              <w:spacing w:after="0" w:line="240" w:lineRule="auto"/>
              <w:jc w:val="center"/>
              <w:rPr>
                <w:rFonts w:ascii="Times New Roman" w:hAnsi="Times New Roman" w:cs="Times New Roman"/>
                <w:b/>
                <w:bCs/>
                <w:sz w:val="28"/>
                <w:szCs w:val="28"/>
              </w:rPr>
            </w:pPr>
            <w:r w:rsidRPr="00510257">
              <w:rPr>
                <w:rFonts w:ascii="Times New Roman" w:hAnsi="Times New Roman" w:cs="Times New Roman"/>
                <w:b/>
                <w:bCs/>
                <w:sz w:val="28"/>
                <w:szCs w:val="28"/>
              </w:rPr>
              <w:t xml:space="preserve">Примечание </w:t>
            </w:r>
          </w:p>
        </w:tc>
      </w:tr>
      <w:tr w:rsidR="00EB6C5E" w:rsidRPr="005A5E8D">
        <w:tc>
          <w:tcPr>
            <w:tcW w:w="4087" w:type="dxa"/>
            <w:tcBorders>
              <w:top w:val="single" w:sz="4" w:space="0" w:color="000000"/>
              <w:left w:val="single" w:sz="4" w:space="0" w:color="000000"/>
              <w:bottom w:val="single" w:sz="4" w:space="0" w:color="000000"/>
              <w:right w:val="single" w:sz="4" w:space="0" w:color="auto"/>
            </w:tcBorders>
          </w:tcPr>
          <w:p w:rsidR="00EB6C5E" w:rsidRPr="00510257" w:rsidRDefault="00EB6C5E" w:rsidP="00300FEC">
            <w:pPr>
              <w:snapToGrid w:val="0"/>
              <w:spacing w:after="0" w:line="240" w:lineRule="auto"/>
              <w:jc w:val="center"/>
              <w:rPr>
                <w:rFonts w:ascii="Times New Roman" w:hAnsi="Times New Roman" w:cs="Times New Roman"/>
                <w:sz w:val="28"/>
                <w:szCs w:val="28"/>
              </w:rPr>
            </w:pPr>
            <w:r w:rsidRPr="00510257">
              <w:rPr>
                <w:rFonts w:ascii="Times New Roman" w:hAnsi="Times New Roman" w:cs="Times New Roman"/>
                <w:sz w:val="28"/>
                <w:szCs w:val="28"/>
              </w:rPr>
              <w:t>Адаптационный период</w:t>
            </w:r>
          </w:p>
          <w:p w:rsidR="00EB6C5E" w:rsidRPr="00510257" w:rsidRDefault="00EB6C5E" w:rsidP="00300FEC">
            <w:pPr>
              <w:snapToGrid w:val="0"/>
              <w:spacing w:after="0" w:line="240" w:lineRule="auto"/>
              <w:jc w:val="center"/>
              <w:rPr>
                <w:rFonts w:ascii="Times New Roman" w:hAnsi="Times New Roman" w:cs="Times New Roman"/>
                <w:sz w:val="28"/>
                <w:szCs w:val="28"/>
              </w:rPr>
            </w:pPr>
          </w:p>
        </w:tc>
        <w:tc>
          <w:tcPr>
            <w:tcW w:w="3030" w:type="dxa"/>
            <w:tcBorders>
              <w:top w:val="single" w:sz="4" w:space="0" w:color="auto"/>
              <w:left w:val="single" w:sz="4" w:space="0" w:color="auto"/>
              <w:bottom w:val="single" w:sz="4" w:space="0" w:color="auto"/>
              <w:right w:val="single" w:sz="4" w:space="0" w:color="auto"/>
            </w:tcBorders>
          </w:tcPr>
          <w:p w:rsidR="00EB6C5E" w:rsidRPr="00510257" w:rsidRDefault="00EB6C5E" w:rsidP="00300FEC">
            <w:pPr>
              <w:snapToGrid w:val="0"/>
              <w:spacing w:after="0" w:line="240" w:lineRule="auto"/>
              <w:jc w:val="center"/>
              <w:rPr>
                <w:rFonts w:ascii="Times New Roman" w:hAnsi="Times New Roman" w:cs="Times New Roman"/>
                <w:sz w:val="28"/>
                <w:szCs w:val="28"/>
              </w:rPr>
            </w:pPr>
            <w:r w:rsidRPr="00510257">
              <w:rPr>
                <w:rFonts w:ascii="Times New Roman" w:hAnsi="Times New Roman" w:cs="Times New Roman"/>
                <w:sz w:val="28"/>
                <w:szCs w:val="28"/>
              </w:rPr>
              <w:t>С 01.06. по 3.09.</w:t>
            </w:r>
          </w:p>
        </w:tc>
        <w:tc>
          <w:tcPr>
            <w:tcW w:w="2357" w:type="dxa"/>
            <w:tcBorders>
              <w:top w:val="single" w:sz="4" w:space="0" w:color="auto"/>
              <w:left w:val="single" w:sz="4" w:space="0" w:color="auto"/>
              <w:bottom w:val="single" w:sz="4" w:space="0" w:color="auto"/>
              <w:right w:val="single" w:sz="4" w:space="0" w:color="auto"/>
            </w:tcBorders>
          </w:tcPr>
          <w:p w:rsidR="00EB6C5E" w:rsidRPr="00510257" w:rsidRDefault="00EB6C5E" w:rsidP="00300FEC">
            <w:pPr>
              <w:snapToGrid w:val="0"/>
              <w:spacing w:after="0" w:line="240" w:lineRule="auto"/>
              <w:jc w:val="center"/>
              <w:rPr>
                <w:rFonts w:ascii="Times New Roman" w:hAnsi="Times New Roman" w:cs="Times New Roman"/>
                <w:sz w:val="28"/>
                <w:szCs w:val="28"/>
              </w:rPr>
            </w:pPr>
          </w:p>
        </w:tc>
      </w:tr>
      <w:tr w:rsidR="00EB6C5E" w:rsidRPr="005A5E8D">
        <w:tc>
          <w:tcPr>
            <w:tcW w:w="4087" w:type="dxa"/>
            <w:tcBorders>
              <w:top w:val="single" w:sz="4" w:space="0" w:color="000000"/>
              <w:left w:val="single" w:sz="4" w:space="0" w:color="000000"/>
              <w:bottom w:val="single" w:sz="4" w:space="0" w:color="000000"/>
              <w:right w:val="single" w:sz="4" w:space="0" w:color="auto"/>
            </w:tcBorders>
          </w:tcPr>
          <w:p w:rsidR="00EB6C5E" w:rsidRPr="00510257" w:rsidRDefault="00EB6C5E" w:rsidP="00300FEC">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Оценка  индивидуального развития детей </w:t>
            </w:r>
          </w:p>
          <w:p w:rsidR="00EB6C5E" w:rsidRPr="00510257" w:rsidRDefault="00EB6C5E" w:rsidP="00300FEC">
            <w:pPr>
              <w:snapToGrid w:val="0"/>
              <w:spacing w:after="0" w:line="240" w:lineRule="auto"/>
              <w:jc w:val="center"/>
              <w:rPr>
                <w:rFonts w:ascii="Times New Roman" w:hAnsi="Times New Roman" w:cs="Times New Roman"/>
                <w:sz w:val="28"/>
                <w:szCs w:val="28"/>
              </w:rPr>
            </w:pPr>
          </w:p>
        </w:tc>
        <w:tc>
          <w:tcPr>
            <w:tcW w:w="3030" w:type="dxa"/>
            <w:tcBorders>
              <w:top w:val="single" w:sz="4" w:space="0" w:color="auto"/>
              <w:left w:val="single" w:sz="4" w:space="0" w:color="auto"/>
              <w:bottom w:val="single" w:sz="4" w:space="0" w:color="auto"/>
              <w:right w:val="single" w:sz="4" w:space="0" w:color="auto"/>
            </w:tcBorders>
          </w:tcPr>
          <w:p w:rsidR="00EB6C5E" w:rsidRPr="00510257" w:rsidRDefault="00EB6C5E" w:rsidP="00300FEC">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0</w:t>
            </w:r>
            <w:r>
              <w:rPr>
                <w:rFonts w:ascii="Times New Roman" w:hAnsi="Times New Roman" w:cs="Times New Roman"/>
                <w:sz w:val="28"/>
                <w:szCs w:val="28"/>
                <w:lang w:val="en-US"/>
              </w:rPr>
              <w:t>1</w:t>
            </w:r>
            <w:r>
              <w:rPr>
                <w:rFonts w:ascii="Times New Roman" w:hAnsi="Times New Roman" w:cs="Times New Roman"/>
                <w:sz w:val="28"/>
                <w:szCs w:val="28"/>
              </w:rPr>
              <w:t xml:space="preserve">.09. по </w:t>
            </w:r>
            <w:r>
              <w:rPr>
                <w:rFonts w:ascii="Times New Roman" w:hAnsi="Times New Roman" w:cs="Times New Roman"/>
                <w:sz w:val="28"/>
                <w:szCs w:val="28"/>
                <w:lang w:val="en-US"/>
              </w:rPr>
              <w:t>07</w:t>
            </w:r>
            <w:r w:rsidRPr="00510257">
              <w:rPr>
                <w:rFonts w:ascii="Times New Roman" w:hAnsi="Times New Roman" w:cs="Times New Roman"/>
                <w:sz w:val="28"/>
                <w:szCs w:val="28"/>
              </w:rPr>
              <w:t>.09.</w:t>
            </w:r>
          </w:p>
        </w:tc>
        <w:tc>
          <w:tcPr>
            <w:tcW w:w="2357" w:type="dxa"/>
            <w:tcBorders>
              <w:top w:val="single" w:sz="4" w:space="0" w:color="auto"/>
              <w:left w:val="single" w:sz="4" w:space="0" w:color="auto"/>
              <w:bottom w:val="single" w:sz="4" w:space="0" w:color="auto"/>
              <w:right w:val="single" w:sz="4" w:space="0" w:color="auto"/>
            </w:tcBorders>
          </w:tcPr>
          <w:p w:rsidR="00EB6C5E" w:rsidRPr="00510257" w:rsidRDefault="00EB6C5E" w:rsidP="009F49EE">
            <w:pPr>
              <w:snapToGrid w:val="0"/>
              <w:spacing w:after="0" w:line="240" w:lineRule="auto"/>
              <w:jc w:val="center"/>
              <w:rPr>
                <w:rFonts w:ascii="Times New Roman" w:hAnsi="Times New Roman" w:cs="Times New Roman"/>
                <w:sz w:val="28"/>
                <w:szCs w:val="28"/>
              </w:rPr>
            </w:pPr>
            <w:r w:rsidRPr="00BF2E3E">
              <w:rPr>
                <w:rFonts w:ascii="Times New Roman" w:hAnsi="Times New Roman" w:cs="Times New Roman"/>
                <w:sz w:val="24"/>
                <w:szCs w:val="24"/>
              </w:rPr>
              <w:t xml:space="preserve">Проводится </w:t>
            </w:r>
            <w:r>
              <w:rPr>
                <w:rFonts w:ascii="Times New Roman" w:hAnsi="Times New Roman" w:cs="Times New Roman"/>
                <w:sz w:val="24"/>
                <w:szCs w:val="24"/>
              </w:rPr>
              <w:t xml:space="preserve">в ходе наблюдений за активностью детей в спонтанной и специально организованной  деятельностью. </w:t>
            </w:r>
          </w:p>
        </w:tc>
      </w:tr>
      <w:tr w:rsidR="00EB6C5E" w:rsidRPr="005A5E8D">
        <w:trPr>
          <w:trHeight w:val="432"/>
        </w:trPr>
        <w:tc>
          <w:tcPr>
            <w:tcW w:w="4087" w:type="dxa"/>
            <w:tcBorders>
              <w:top w:val="single" w:sz="4" w:space="0" w:color="000000"/>
              <w:left w:val="single" w:sz="4" w:space="0" w:color="000000"/>
              <w:bottom w:val="single" w:sz="4" w:space="0" w:color="000000"/>
              <w:right w:val="single" w:sz="4" w:space="0" w:color="auto"/>
            </w:tcBorders>
          </w:tcPr>
          <w:p w:rsidR="00EB6C5E" w:rsidRPr="00510257" w:rsidRDefault="00AB0B97" w:rsidP="00300FEC">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Период занятий</w:t>
            </w:r>
          </w:p>
          <w:p w:rsidR="00EB6C5E" w:rsidRPr="00510257" w:rsidRDefault="00EB6C5E" w:rsidP="00300FEC">
            <w:pPr>
              <w:spacing w:after="0" w:line="240" w:lineRule="auto"/>
              <w:jc w:val="center"/>
              <w:rPr>
                <w:rFonts w:ascii="Times New Roman" w:hAnsi="Times New Roman" w:cs="Times New Roman"/>
                <w:sz w:val="28"/>
                <w:szCs w:val="28"/>
              </w:rPr>
            </w:pPr>
          </w:p>
        </w:tc>
        <w:tc>
          <w:tcPr>
            <w:tcW w:w="3030" w:type="dxa"/>
            <w:tcBorders>
              <w:top w:val="single" w:sz="4" w:space="0" w:color="auto"/>
              <w:left w:val="single" w:sz="4" w:space="0" w:color="auto"/>
              <w:bottom w:val="single" w:sz="4" w:space="0" w:color="auto"/>
              <w:right w:val="single" w:sz="4" w:space="0" w:color="auto"/>
            </w:tcBorders>
          </w:tcPr>
          <w:p w:rsidR="00EB6C5E" w:rsidRPr="00510257" w:rsidRDefault="00506A0E" w:rsidP="00300FEC">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16.09. по 25</w:t>
            </w:r>
            <w:r w:rsidR="00EB6C5E" w:rsidRPr="00510257">
              <w:rPr>
                <w:rFonts w:ascii="Times New Roman" w:hAnsi="Times New Roman" w:cs="Times New Roman"/>
                <w:sz w:val="28"/>
                <w:szCs w:val="28"/>
              </w:rPr>
              <w:t>.12.</w:t>
            </w:r>
          </w:p>
        </w:tc>
        <w:tc>
          <w:tcPr>
            <w:tcW w:w="2357" w:type="dxa"/>
            <w:tcBorders>
              <w:top w:val="single" w:sz="4" w:space="0" w:color="auto"/>
              <w:left w:val="single" w:sz="4" w:space="0" w:color="auto"/>
              <w:bottom w:val="single" w:sz="4" w:space="0" w:color="auto"/>
              <w:right w:val="single" w:sz="4" w:space="0" w:color="auto"/>
            </w:tcBorders>
          </w:tcPr>
          <w:p w:rsidR="00EB6C5E" w:rsidRPr="00510257" w:rsidRDefault="00EB6C5E" w:rsidP="00300FEC">
            <w:pPr>
              <w:snapToGrid w:val="0"/>
              <w:spacing w:after="0" w:line="240" w:lineRule="auto"/>
              <w:jc w:val="center"/>
              <w:rPr>
                <w:rFonts w:ascii="Times New Roman" w:hAnsi="Times New Roman" w:cs="Times New Roman"/>
                <w:sz w:val="28"/>
                <w:szCs w:val="28"/>
              </w:rPr>
            </w:pPr>
            <w:r w:rsidRPr="00510257">
              <w:rPr>
                <w:rFonts w:ascii="Times New Roman" w:hAnsi="Times New Roman" w:cs="Times New Roman"/>
                <w:sz w:val="28"/>
                <w:szCs w:val="28"/>
              </w:rPr>
              <w:t>4 ноября праздничный день</w:t>
            </w:r>
          </w:p>
        </w:tc>
      </w:tr>
      <w:tr w:rsidR="00EB6C5E" w:rsidRPr="005A5E8D">
        <w:trPr>
          <w:trHeight w:val="475"/>
        </w:trPr>
        <w:tc>
          <w:tcPr>
            <w:tcW w:w="4087" w:type="dxa"/>
            <w:tcBorders>
              <w:top w:val="single" w:sz="4" w:space="0" w:color="000000"/>
              <w:left w:val="single" w:sz="4" w:space="0" w:color="000000"/>
              <w:bottom w:val="single" w:sz="4" w:space="0" w:color="000000"/>
              <w:right w:val="single" w:sz="4" w:space="0" w:color="auto"/>
            </w:tcBorders>
          </w:tcPr>
          <w:p w:rsidR="00EB6C5E" w:rsidRPr="00510257" w:rsidRDefault="00EB6C5E" w:rsidP="00300FEC">
            <w:pPr>
              <w:snapToGrid w:val="0"/>
              <w:spacing w:after="0" w:line="240" w:lineRule="auto"/>
              <w:jc w:val="center"/>
              <w:rPr>
                <w:rFonts w:ascii="Times New Roman" w:hAnsi="Times New Roman" w:cs="Times New Roman"/>
                <w:sz w:val="28"/>
                <w:szCs w:val="28"/>
              </w:rPr>
            </w:pPr>
            <w:r w:rsidRPr="00510257">
              <w:rPr>
                <w:rFonts w:ascii="Times New Roman" w:hAnsi="Times New Roman" w:cs="Times New Roman"/>
                <w:sz w:val="28"/>
                <w:szCs w:val="28"/>
              </w:rPr>
              <w:t>Новогодние каникулы</w:t>
            </w:r>
          </w:p>
          <w:p w:rsidR="00EB6C5E" w:rsidRPr="00510257" w:rsidRDefault="00EB6C5E" w:rsidP="00300FEC">
            <w:pPr>
              <w:spacing w:after="0" w:line="240" w:lineRule="auto"/>
              <w:jc w:val="center"/>
              <w:rPr>
                <w:rFonts w:ascii="Times New Roman" w:hAnsi="Times New Roman" w:cs="Times New Roman"/>
                <w:sz w:val="28"/>
                <w:szCs w:val="28"/>
              </w:rPr>
            </w:pPr>
          </w:p>
        </w:tc>
        <w:tc>
          <w:tcPr>
            <w:tcW w:w="3030" w:type="dxa"/>
            <w:tcBorders>
              <w:top w:val="single" w:sz="4" w:space="0" w:color="auto"/>
              <w:left w:val="single" w:sz="4" w:space="0" w:color="auto"/>
              <w:bottom w:val="single" w:sz="4" w:space="0" w:color="auto"/>
              <w:right w:val="single" w:sz="4" w:space="0" w:color="auto"/>
            </w:tcBorders>
          </w:tcPr>
          <w:p w:rsidR="00EB6C5E" w:rsidRPr="00510257" w:rsidRDefault="006D2743" w:rsidP="00300FEC">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28.12. по 08</w:t>
            </w:r>
            <w:r w:rsidR="00EB6C5E" w:rsidRPr="00510257">
              <w:rPr>
                <w:rFonts w:ascii="Times New Roman" w:hAnsi="Times New Roman" w:cs="Times New Roman"/>
                <w:sz w:val="28"/>
                <w:szCs w:val="28"/>
              </w:rPr>
              <w:t>.01.</w:t>
            </w:r>
          </w:p>
        </w:tc>
        <w:tc>
          <w:tcPr>
            <w:tcW w:w="2357" w:type="dxa"/>
            <w:tcBorders>
              <w:top w:val="single" w:sz="4" w:space="0" w:color="auto"/>
              <w:left w:val="single" w:sz="4" w:space="0" w:color="auto"/>
              <w:bottom w:val="single" w:sz="4" w:space="0" w:color="auto"/>
              <w:right w:val="single" w:sz="4" w:space="0" w:color="auto"/>
            </w:tcBorders>
          </w:tcPr>
          <w:p w:rsidR="00EB6C5E" w:rsidRPr="00510257" w:rsidRDefault="00EB6C5E" w:rsidP="00300FEC">
            <w:pPr>
              <w:snapToGrid w:val="0"/>
              <w:spacing w:after="0" w:line="240" w:lineRule="auto"/>
              <w:jc w:val="center"/>
              <w:rPr>
                <w:rFonts w:ascii="Times New Roman" w:hAnsi="Times New Roman" w:cs="Times New Roman"/>
                <w:sz w:val="28"/>
                <w:szCs w:val="28"/>
              </w:rPr>
            </w:pPr>
          </w:p>
        </w:tc>
      </w:tr>
      <w:tr w:rsidR="00EB6C5E" w:rsidRPr="005A5E8D">
        <w:tc>
          <w:tcPr>
            <w:tcW w:w="4087" w:type="dxa"/>
            <w:tcBorders>
              <w:top w:val="single" w:sz="4" w:space="0" w:color="000000"/>
              <w:left w:val="single" w:sz="4" w:space="0" w:color="000000"/>
              <w:bottom w:val="single" w:sz="4" w:space="0" w:color="000000"/>
              <w:right w:val="single" w:sz="4" w:space="0" w:color="auto"/>
            </w:tcBorders>
          </w:tcPr>
          <w:p w:rsidR="00EB6C5E" w:rsidRPr="00510257" w:rsidRDefault="00B30040" w:rsidP="00300FEC">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Период занятий</w:t>
            </w:r>
          </w:p>
          <w:p w:rsidR="00EB6C5E" w:rsidRPr="00510257" w:rsidRDefault="00EB6C5E" w:rsidP="00300FEC">
            <w:pPr>
              <w:snapToGrid w:val="0"/>
              <w:spacing w:after="0" w:line="240" w:lineRule="auto"/>
              <w:jc w:val="center"/>
              <w:rPr>
                <w:rFonts w:ascii="Times New Roman" w:hAnsi="Times New Roman" w:cs="Times New Roman"/>
                <w:sz w:val="28"/>
                <w:szCs w:val="28"/>
              </w:rPr>
            </w:pPr>
          </w:p>
        </w:tc>
        <w:tc>
          <w:tcPr>
            <w:tcW w:w="3030" w:type="dxa"/>
            <w:tcBorders>
              <w:top w:val="single" w:sz="4" w:space="0" w:color="auto"/>
              <w:left w:val="single" w:sz="4" w:space="0" w:color="auto"/>
              <w:bottom w:val="single" w:sz="4" w:space="0" w:color="auto"/>
              <w:right w:val="single" w:sz="4" w:space="0" w:color="auto"/>
            </w:tcBorders>
          </w:tcPr>
          <w:p w:rsidR="00EB6C5E" w:rsidRPr="00510257" w:rsidRDefault="00506A0E" w:rsidP="00300FEC">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08</w:t>
            </w:r>
            <w:r w:rsidR="00EB6C5E">
              <w:rPr>
                <w:rFonts w:ascii="Times New Roman" w:hAnsi="Times New Roman" w:cs="Times New Roman"/>
                <w:sz w:val="28"/>
                <w:szCs w:val="28"/>
              </w:rPr>
              <w:t>.01. по 17</w:t>
            </w:r>
            <w:r w:rsidR="00EB6C5E" w:rsidRPr="00510257">
              <w:rPr>
                <w:rFonts w:ascii="Times New Roman" w:hAnsi="Times New Roman" w:cs="Times New Roman"/>
                <w:sz w:val="28"/>
                <w:szCs w:val="28"/>
              </w:rPr>
              <w:t>.05.</w:t>
            </w:r>
          </w:p>
        </w:tc>
        <w:tc>
          <w:tcPr>
            <w:tcW w:w="2357" w:type="dxa"/>
            <w:tcBorders>
              <w:top w:val="single" w:sz="4" w:space="0" w:color="auto"/>
              <w:left w:val="single" w:sz="4" w:space="0" w:color="auto"/>
              <w:bottom w:val="single" w:sz="4" w:space="0" w:color="auto"/>
              <w:right w:val="single" w:sz="4" w:space="0" w:color="auto"/>
            </w:tcBorders>
          </w:tcPr>
          <w:p w:rsidR="00EB6C5E" w:rsidRPr="00510257" w:rsidRDefault="00EB6C5E" w:rsidP="00300FEC">
            <w:pPr>
              <w:snapToGrid w:val="0"/>
              <w:spacing w:after="0" w:line="240" w:lineRule="auto"/>
              <w:jc w:val="center"/>
              <w:rPr>
                <w:rFonts w:ascii="Times New Roman" w:hAnsi="Times New Roman" w:cs="Times New Roman"/>
                <w:sz w:val="28"/>
                <w:szCs w:val="28"/>
              </w:rPr>
            </w:pPr>
            <w:r w:rsidRPr="00510257">
              <w:rPr>
                <w:rFonts w:ascii="Times New Roman" w:hAnsi="Times New Roman" w:cs="Times New Roman"/>
                <w:sz w:val="28"/>
                <w:szCs w:val="28"/>
              </w:rPr>
              <w:t>23февраля,8 марта,1,9 мая праздничные дни</w:t>
            </w:r>
          </w:p>
        </w:tc>
      </w:tr>
      <w:tr w:rsidR="00EB6C5E" w:rsidRPr="005A5E8D">
        <w:tc>
          <w:tcPr>
            <w:tcW w:w="4087" w:type="dxa"/>
            <w:tcBorders>
              <w:top w:val="single" w:sz="4" w:space="0" w:color="000000"/>
              <w:left w:val="single" w:sz="4" w:space="0" w:color="000000"/>
              <w:bottom w:val="single" w:sz="4" w:space="0" w:color="000000"/>
              <w:right w:val="single" w:sz="4" w:space="0" w:color="auto"/>
            </w:tcBorders>
          </w:tcPr>
          <w:p w:rsidR="00EB6C5E" w:rsidRPr="00510257" w:rsidRDefault="00EB6C5E" w:rsidP="00BF2E3E">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Оценка </w:t>
            </w:r>
            <w:r w:rsidRPr="00BF2E3E">
              <w:rPr>
                <w:rFonts w:ascii="Times New Roman" w:hAnsi="Times New Roman" w:cs="Times New Roman"/>
                <w:sz w:val="28"/>
                <w:szCs w:val="28"/>
              </w:rPr>
              <w:t xml:space="preserve"> индивидуального развития детей</w:t>
            </w:r>
          </w:p>
        </w:tc>
        <w:tc>
          <w:tcPr>
            <w:tcW w:w="3030" w:type="dxa"/>
            <w:tcBorders>
              <w:top w:val="single" w:sz="4" w:space="0" w:color="auto"/>
              <w:left w:val="single" w:sz="4" w:space="0" w:color="auto"/>
              <w:bottom w:val="single" w:sz="4" w:space="0" w:color="auto"/>
              <w:right w:val="single" w:sz="4" w:space="0" w:color="auto"/>
            </w:tcBorders>
          </w:tcPr>
          <w:p w:rsidR="00EB6C5E" w:rsidRPr="00510257" w:rsidRDefault="00EB6C5E" w:rsidP="00300FEC">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18</w:t>
            </w:r>
            <w:r w:rsidRPr="00510257">
              <w:rPr>
                <w:rFonts w:ascii="Times New Roman" w:hAnsi="Times New Roman" w:cs="Times New Roman"/>
                <w:sz w:val="28"/>
                <w:szCs w:val="28"/>
              </w:rPr>
              <w:t>.05. по 28.05.</w:t>
            </w:r>
          </w:p>
        </w:tc>
        <w:tc>
          <w:tcPr>
            <w:tcW w:w="2357" w:type="dxa"/>
            <w:tcBorders>
              <w:top w:val="single" w:sz="4" w:space="0" w:color="auto"/>
              <w:left w:val="single" w:sz="4" w:space="0" w:color="auto"/>
              <w:bottom w:val="single" w:sz="4" w:space="0" w:color="auto"/>
              <w:right w:val="single" w:sz="4" w:space="0" w:color="auto"/>
            </w:tcBorders>
          </w:tcPr>
          <w:p w:rsidR="00EB6C5E" w:rsidRPr="00510257" w:rsidRDefault="00EB6C5E" w:rsidP="00300FEC">
            <w:pPr>
              <w:snapToGrid w:val="0"/>
              <w:spacing w:after="0" w:line="240" w:lineRule="auto"/>
              <w:jc w:val="center"/>
              <w:rPr>
                <w:rFonts w:ascii="Times New Roman" w:hAnsi="Times New Roman" w:cs="Times New Roman"/>
                <w:sz w:val="28"/>
                <w:szCs w:val="28"/>
              </w:rPr>
            </w:pPr>
            <w:r w:rsidRPr="00510257">
              <w:rPr>
                <w:rFonts w:ascii="Times New Roman" w:hAnsi="Times New Roman" w:cs="Times New Roman"/>
                <w:sz w:val="28"/>
                <w:szCs w:val="28"/>
              </w:rPr>
              <w:t>31 мая выпускной</w:t>
            </w:r>
          </w:p>
        </w:tc>
      </w:tr>
      <w:tr w:rsidR="00EB6C5E" w:rsidRPr="005A5E8D">
        <w:tc>
          <w:tcPr>
            <w:tcW w:w="4087" w:type="dxa"/>
            <w:tcBorders>
              <w:top w:val="single" w:sz="4" w:space="0" w:color="000000"/>
              <w:left w:val="single" w:sz="4" w:space="0" w:color="000000"/>
              <w:bottom w:val="single" w:sz="4" w:space="0" w:color="000000"/>
              <w:right w:val="single" w:sz="4" w:space="0" w:color="auto"/>
            </w:tcBorders>
          </w:tcPr>
          <w:p w:rsidR="00EB6C5E" w:rsidRPr="00510257" w:rsidRDefault="00EB6C5E" w:rsidP="00300FEC">
            <w:pPr>
              <w:snapToGrid w:val="0"/>
              <w:spacing w:after="0" w:line="240" w:lineRule="auto"/>
              <w:jc w:val="center"/>
              <w:rPr>
                <w:rFonts w:ascii="Times New Roman" w:hAnsi="Times New Roman" w:cs="Times New Roman"/>
                <w:sz w:val="28"/>
                <w:szCs w:val="28"/>
              </w:rPr>
            </w:pPr>
            <w:r w:rsidRPr="00510257">
              <w:rPr>
                <w:rFonts w:ascii="Times New Roman" w:hAnsi="Times New Roman" w:cs="Times New Roman"/>
                <w:sz w:val="28"/>
                <w:szCs w:val="28"/>
              </w:rPr>
              <w:t>Летний оздоровительный период</w:t>
            </w:r>
          </w:p>
        </w:tc>
        <w:tc>
          <w:tcPr>
            <w:tcW w:w="3030" w:type="dxa"/>
            <w:tcBorders>
              <w:top w:val="single" w:sz="4" w:space="0" w:color="auto"/>
              <w:left w:val="single" w:sz="4" w:space="0" w:color="auto"/>
              <w:bottom w:val="single" w:sz="4" w:space="0" w:color="auto"/>
              <w:right w:val="single" w:sz="4" w:space="0" w:color="auto"/>
            </w:tcBorders>
          </w:tcPr>
          <w:p w:rsidR="00EB6C5E" w:rsidRPr="00510257" w:rsidRDefault="00EB6C5E" w:rsidP="00300FEC">
            <w:pPr>
              <w:snapToGrid w:val="0"/>
              <w:spacing w:after="0" w:line="240" w:lineRule="auto"/>
              <w:jc w:val="center"/>
              <w:rPr>
                <w:rFonts w:ascii="Times New Roman" w:hAnsi="Times New Roman" w:cs="Times New Roman"/>
                <w:sz w:val="28"/>
                <w:szCs w:val="28"/>
              </w:rPr>
            </w:pPr>
            <w:r w:rsidRPr="00510257">
              <w:rPr>
                <w:rFonts w:ascii="Times New Roman" w:hAnsi="Times New Roman" w:cs="Times New Roman"/>
                <w:sz w:val="28"/>
                <w:szCs w:val="28"/>
              </w:rPr>
              <w:t>С 01.06. по 31.08.</w:t>
            </w:r>
          </w:p>
        </w:tc>
        <w:tc>
          <w:tcPr>
            <w:tcW w:w="2357" w:type="dxa"/>
            <w:tcBorders>
              <w:top w:val="single" w:sz="4" w:space="0" w:color="auto"/>
              <w:left w:val="single" w:sz="4" w:space="0" w:color="auto"/>
              <w:bottom w:val="single" w:sz="4" w:space="0" w:color="auto"/>
              <w:right w:val="single" w:sz="4" w:space="0" w:color="auto"/>
            </w:tcBorders>
          </w:tcPr>
          <w:p w:rsidR="00EB6C5E" w:rsidRPr="00510257" w:rsidRDefault="00EB6C5E" w:rsidP="00300FEC">
            <w:pPr>
              <w:snapToGrid w:val="0"/>
              <w:spacing w:after="0" w:line="240" w:lineRule="auto"/>
              <w:jc w:val="center"/>
              <w:rPr>
                <w:rFonts w:ascii="Times New Roman" w:hAnsi="Times New Roman" w:cs="Times New Roman"/>
                <w:sz w:val="28"/>
                <w:szCs w:val="28"/>
              </w:rPr>
            </w:pPr>
          </w:p>
        </w:tc>
      </w:tr>
    </w:tbl>
    <w:p w:rsidR="00EB6C5E" w:rsidRPr="00510257" w:rsidRDefault="00EB6C5E" w:rsidP="00C346DE">
      <w:pPr>
        <w:spacing w:line="240" w:lineRule="auto"/>
        <w:jc w:val="both"/>
        <w:rPr>
          <w:sz w:val="28"/>
          <w:szCs w:val="28"/>
        </w:rPr>
      </w:pPr>
    </w:p>
    <w:p w:rsidR="00EB6C5E" w:rsidRDefault="00EB6C5E" w:rsidP="00C346DE">
      <w:pPr>
        <w:spacing w:line="240" w:lineRule="auto"/>
        <w:jc w:val="both"/>
        <w:rPr>
          <w:sz w:val="28"/>
          <w:szCs w:val="28"/>
        </w:rPr>
      </w:pPr>
    </w:p>
    <w:p w:rsidR="00FE2D86" w:rsidRDefault="00FE2D86" w:rsidP="00C346DE">
      <w:pPr>
        <w:spacing w:line="240" w:lineRule="auto"/>
        <w:jc w:val="both"/>
        <w:rPr>
          <w:sz w:val="28"/>
          <w:szCs w:val="28"/>
        </w:rPr>
      </w:pPr>
    </w:p>
    <w:p w:rsidR="00FE2D86" w:rsidRDefault="00FE2D86" w:rsidP="00C346DE">
      <w:pPr>
        <w:spacing w:line="240" w:lineRule="auto"/>
        <w:jc w:val="both"/>
        <w:rPr>
          <w:sz w:val="28"/>
          <w:szCs w:val="28"/>
        </w:rPr>
      </w:pPr>
    </w:p>
    <w:p w:rsidR="00FE2D86" w:rsidRPr="00510257" w:rsidRDefault="00FE2D86" w:rsidP="00C346DE">
      <w:pPr>
        <w:spacing w:line="240" w:lineRule="auto"/>
        <w:jc w:val="both"/>
        <w:rPr>
          <w:sz w:val="28"/>
          <w:szCs w:val="28"/>
        </w:rPr>
        <w:sectPr w:rsidR="00FE2D86" w:rsidRPr="00510257" w:rsidSect="00C346DE">
          <w:pgSz w:w="11906" w:h="16838" w:code="9"/>
          <w:pgMar w:top="1134" w:right="851" w:bottom="1134" w:left="1701" w:header="709" w:footer="709" w:gutter="0"/>
          <w:cols w:space="708"/>
          <w:titlePg/>
          <w:docGrid w:linePitch="360"/>
        </w:sectPr>
      </w:pPr>
    </w:p>
    <w:p w:rsidR="00EB6C5E" w:rsidRPr="00510257" w:rsidRDefault="00EB6C5E" w:rsidP="00C346DE">
      <w:pPr>
        <w:spacing w:after="0" w:line="240" w:lineRule="auto"/>
        <w:ind w:firstLine="555"/>
        <w:jc w:val="center"/>
        <w:rPr>
          <w:rFonts w:ascii="Times New Roman" w:hAnsi="Times New Roman" w:cs="Times New Roman"/>
          <w:b/>
          <w:bCs/>
          <w:sz w:val="20"/>
          <w:szCs w:val="20"/>
        </w:rPr>
      </w:pPr>
      <w:r>
        <w:rPr>
          <w:rFonts w:ascii="Times New Roman" w:hAnsi="Times New Roman" w:cs="Times New Roman"/>
          <w:b/>
          <w:bCs/>
          <w:sz w:val="20"/>
          <w:szCs w:val="20"/>
        </w:rPr>
        <w:t>3.2.2.</w:t>
      </w:r>
      <w:r w:rsidRPr="00510257">
        <w:rPr>
          <w:rFonts w:ascii="Times New Roman" w:hAnsi="Times New Roman" w:cs="Times New Roman"/>
          <w:b/>
          <w:bCs/>
          <w:sz w:val="20"/>
          <w:szCs w:val="20"/>
        </w:rPr>
        <w:t xml:space="preserve"> Учебный план</w:t>
      </w:r>
    </w:p>
    <w:tbl>
      <w:tblPr>
        <w:tblW w:w="15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2048"/>
        <w:gridCol w:w="3226"/>
        <w:gridCol w:w="2972"/>
        <w:gridCol w:w="855"/>
        <w:gridCol w:w="840"/>
        <w:gridCol w:w="10"/>
        <w:gridCol w:w="714"/>
        <w:gridCol w:w="13"/>
        <w:gridCol w:w="698"/>
        <w:gridCol w:w="859"/>
        <w:gridCol w:w="855"/>
        <w:gridCol w:w="12"/>
      </w:tblGrid>
      <w:tr w:rsidR="00EB6C5E" w:rsidRPr="005A5E8D" w:rsidTr="00DC0F57">
        <w:trPr>
          <w:trHeight w:val="477"/>
        </w:trPr>
        <w:tc>
          <w:tcPr>
            <w:tcW w:w="2186" w:type="dxa"/>
            <w:vMerge w:val="restart"/>
          </w:tcPr>
          <w:p w:rsidR="00EB6C5E" w:rsidRPr="00510257" w:rsidRDefault="00EB6C5E" w:rsidP="00684DA8">
            <w:pPr>
              <w:spacing w:after="0" w:line="240" w:lineRule="auto"/>
              <w:jc w:val="center"/>
              <w:outlineLvl w:val="0"/>
              <w:rPr>
                <w:rFonts w:ascii="Times New Roman" w:hAnsi="Times New Roman" w:cs="Times New Roman"/>
                <w:b/>
                <w:bCs/>
                <w:sz w:val="20"/>
                <w:szCs w:val="20"/>
              </w:rPr>
            </w:pPr>
            <w:r w:rsidRPr="00510257">
              <w:rPr>
                <w:rFonts w:ascii="Times New Roman" w:hAnsi="Times New Roman" w:cs="Times New Roman"/>
                <w:b/>
                <w:bCs/>
                <w:sz w:val="20"/>
                <w:szCs w:val="20"/>
              </w:rPr>
              <w:t>Направления развития</w:t>
            </w:r>
          </w:p>
        </w:tc>
        <w:tc>
          <w:tcPr>
            <w:tcW w:w="2048" w:type="dxa"/>
            <w:vMerge w:val="restart"/>
          </w:tcPr>
          <w:p w:rsidR="00EB6C5E" w:rsidRPr="00510257" w:rsidRDefault="00EB6C5E" w:rsidP="00684DA8">
            <w:pPr>
              <w:spacing w:after="0" w:line="240" w:lineRule="auto"/>
              <w:jc w:val="center"/>
              <w:outlineLvl w:val="0"/>
              <w:rPr>
                <w:rFonts w:ascii="Times New Roman" w:hAnsi="Times New Roman" w:cs="Times New Roman"/>
                <w:b/>
                <w:bCs/>
                <w:sz w:val="20"/>
                <w:szCs w:val="20"/>
              </w:rPr>
            </w:pPr>
            <w:r w:rsidRPr="00510257">
              <w:rPr>
                <w:rFonts w:ascii="Times New Roman" w:hAnsi="Times New Roman" w:cs="Times New Roman"/>
                <w:b/>
                <w:bCs/>
                <w:sz w:val="20"/>
                <w:szCs w:val="20"/>
              </w:rPr>
              <w:t>Образовательная область</w:t>
            </w:r>
          </w:p>
        </w:tc>
        <w:tc>
          <w:tcPr>
            <w:tcW w:w="3226" w:type="dxa"/>
            <w:vMerge w:val="restart"/>
          </w:tcPr>
          <w:p w:rsidR="00EB6C5E" w:rsidRPr="00510257" w:rsidRDefault="00EB6C5E" w:rsidP="00684DA8">
            <w:pPr>
              <w:spacing w:after="0" w:line="240" w:lineRule="auto"/>
              <w:jc w:val="center"/>
              <w:outlineLvl w:val="0"/>
              <w:rPr>
                <w:rFonts w:ascii="Times New Roman" w:hAnsi="Times New Roman" w:cs="Times New Roman"/>
                <w:b/>
                <w:bCs/>
                <w:sz w:val="20"/>
                <w:szCs w:val="20"/>
              </w:rPr>
            </w:pPr>
            <w:r w:rsidRPr="00510257">
              <w:rPr>
                <w:rFonts w:ascii="Times New Roman" w:hAnsi="Times New Roman" w:cs="Times New Roman"/>
                <w:b/>
                <w:bCs/>
                <w:sz w:val="20"/>
                <w:szCs w:val="20"/>
              </w:rPr>
              <w:t>Раздел</w:t>
            </w:r>
          </w:p>
        </w:tc>
        <w:tc>
          <w:tcPr>
            <w:tcW w:w="2972" w:type="dxa"/>
            <w:vMerge w:val="restart"/>
          </w:tcPr>
          <w:p w:rsidR="00EB6C5E" w:rsidRPr="00510257" w:rsidRDefault="0075309D" w:rsidP="00684DA8">
            <w:pPr>
              <w:spacing w:after="0"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Наименование занятий</w:t>
            </w:r>
          </w:p>
          <w:p w:rsidR="00EB6C5E" w:rsidRPr="00510257" w:rsidRDefault="00EB6C5E" w:rsidP="00684DA8">
            <w:pPr>
              <w:spacing w:after="0" w:line="240" w:lineRule="auto"/>
              <w:jc w:val="center"/>
              <w:outlineLvl w:val="0"/>
              <w:rPr>
                <w:rFonts w:ascii="Times New Roman" w:hAnsi="Times New Roman" w:cs="Times New Roman"/>
                <w:b/>
                <w:bCs/>
                <w:sz w:val="20"/>
                <w:szCs w:val="20"/>
              </w:rPr>
            </w:pPr>
            <w:r w:rsidRPr="00510257">
              <w:rPr>
                <w:rFonts w:ascii="Times New Roman" w:hAnsi="Times New Roman" w:cs="Times New Roman"/>
                <w:b/>
                <w:bCs/>
                <w:sz w:val="20"/>
                <w:szCs w:val="20"/>
              </w:rPr>
              <w:t>Инвариантная часть</w:t>
            </w:r>
          </w:p>
        </w:tc>
        <w:tc>
          <w:tcPr>
            <w:tcW w:w="4856" w:type="dxa"/>
            <w:gridSpan w:val="9"/>
          </w:tcPr>
          <w:p w:rsidR="00EB6C5E" w:rsidRPr="00510257" w:rsidRDefault="00B30040" w:rsidP="00684DA8">
            <w:pPr>
              <w:spacing w:after="0"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 xml:space="preserve">Количество занятий </w:t>
            </w:r>
            <w:r w:rsidR="00EB6C5E" w:rsidRPr="00510257">
              <w:rPr>
                <w:rFonts w:ascii="Times New Roman" w:hAnsi="Times New Roman" w:cs="Times New Roman"/>
                <w:b/>
                <w:bCs/>
                <w:sz w:val="20"/>
                <w:szCs w:val="20"/>
              </w:rPr>
              <w:t xml:space="preserve"> в     неделю</w:t>
            </w:r>
          </w:p>
        </w:tc>
      </w:tr>
      <w:tr w:rsidR="00EB6C5E" w:rsidRPr="005A5E8D" w:rsidTr="00DC0F57">
        <w:trPr>
          <w:cantSplit/>
          <w:trHeight w:val="508"/>
        </w:trPr>
        <w:tc>
          <w:tcPr>
            <w:tcW w:w="2186" w:type="dxa"/>
            <w:vMerge/>
          </w:tcPr>
          <w:p w:rsidR="00EB6C5E" w:rsidRPr="00510257" w:rsidRDefault="00EB6C5E" w:rsidP="00684DA8">
            <w:pPr>
              <w:spacing w:after="0" w:line="240" w:lineRule="auto"/>
              <w:jc w:val="center"/>
              <w:outlineLvl w:val="0"/>
              <w:rPr>
                <w:rFonts w:ascii="Times New Roman" w:hAnsi="Times New Roman" w:cs="Times New Roman"/>
                <w:b/>
                <w:bCs/>
                <w:sz w:val="20"/>
                <w:szCs w:val="20"/>
              </w:rPr>
            </w:pPr>
          </w:p>
        </w:tc>
        <w:tc>
          <w:tcPr>
            <w:tcW w:w="2048" w:type="dxa"/>
            <w:vMerge/>
          </w:tcPr>
          <w:p w:rsidR="00EB6C5E" w:rsidRPr="00510257" w:rsidRDefault="00EB6C5E" w:rsidP="00684DA8">
            <w:pPr>
              <w:spacing w:after="0" w:line="240" w:lineRule="auto"/>
              <w:jc w:val="center"/>
              <w:outlineLvl w:val="0"/>
              <w:rPr>
                <w:rFonts w:ascii="Times New Roman" w:hAnsi="Times New Roman" w:cs="Times New Roman"/>
                <w:b/>
                <w:bCs/>
                <w:sz w:val="20"/>
                <w:szCs w:val="20"/>
              </w:rPr>
            </w:pPr>
          </w:p>
        </w:tc>
        <w:tc>
          <w:tcPr>
            <w:tcW w:w="3226" w:type="dxa"/>
            <w:vMerge/>
          </w:tcPr>
          <w:p w:rsidR="00EB6C5E" w:rsidRPr="00510257" w:rsidRDefault="00EB6C5E" w:rsidP="00684DA8">
            <w:pPr>
              <w:spacing w:after="0" w:line="240" w:lineRule="auto"/>
              <w:jc w:val="center"/>
              <w:outlineLvl w:val="0"/>
              <w:rPr>
                <w:rFonts w:ascii="Times New Roman" w:hAnsi="Times New Roman" w:cs="Times New Roman"/>
                <w:b/>
                <w:bCs/>
                <w:sz w:val="20"/>
                <w:szCs w:val="20"/>
              </w:rPr>
            </w:pPr>
          </w:p>
        </w:tc>
        <w:tc>
          <w:tcPr>
            <w:tcW w:w="2972" w:type="dxa"/>
            <w:vMerge/>
          </w:tcPr>
          <w:p w:rsidR="00EB6C5E" w:rsidRPr="00510257" w:rsidRDefault="00EB6C5E" w:rsidP="00684DA8">
            <w:pPr>
              <w:spacing w:after="0" w:line="240" w:lineRule="auto"/>
              <w:jc w:val="center"/>
              <w:outlineLvl w:val="0"/>
              <w:rPr>
                <w:rFonts w:ascii="Times New Roman" w:hAnsi="Times New Roman" w:cs="Times New Roman"/>
                <w:b/>
                <w:bCs/>
                <w:sz w:val="20"/>
                <w:szCs w:val="20"/>
              </w:rPr>
            </w:pPr>
          </w:p>
        </w:tc>
        <w:tc>
          <w:tcPr>
            <w:tcW w:w="855" w:type="dxa"/>
            <w:textDirection w:val="btLr"/>
          </w:tcPr>
          <w:p w:rsidR="00EB6C5E" w:rsidRPr="00510257" w:rsidRDefault="00EB6C5E" w:rsidP="00B30040">
            <w:pPr>
              <w:spacing w:after="0" w:line="240" w:lineRule="auto"/>
              <w:outlineLvl w:val="0"/>
              <w:rPr>
                <w:rFonts w:ascii="Times New Roman" w:hAnsi="Times New Roman" w:cs="Times New Roman"/>
                <w:sz w:val="16"/>
                <w:szCs w:val="16"/>
              </w:rPr>
            </w:pPr>
            <w:r w:rsidRPr="00510257">
              <w:rPr>
                <w:rFonts w:ascii="Times New Roman" w:hAnsi="Times New Roman" w:cs="Times New Roman"/>
                <w:sz w:val="16"/>
                <w:szCs w:val="16"/>
              </w:rPr>
              <w:t>.</w:t>
            </w:r>
            <w:proofErr w:type="spellStart"/>
            <w:r w:rsidR="00B13888">
              <w:rPr>
                <w:rFonts w:ascii="Times New Roman" w:hAnsi="Times New Roman" w:cs="Times New Roman"/>
                <w:sz w:val="16"/>
                <w:szCs w:val="16"/>
              </w:rPr>
              <w:t>ясель</w:t>
            </w:r>
            <w:proofErr w:type="spellEnd"/>
          </w:p>
        </w:tc>
        <w:tc>
          <w:tcPr>
            <w:tcW w:w="850" w:type="dxa"/>
            <w:gridSpan w:val="2"/>
            <w:textDirection w:val="btLr"/>
          </w:tcPr>
          <w:p w:rsidR="00EB6C5E" w:rsidRPr="00510257" w:rsidRDefault="00B13888" w:rsidP="00684DA8">
            <w:pPr>
              <w:spacing w:after="0" w:line="240" w:lineRule="auto"/>
              <w:jc w:val="center"/>
              <w:outlineLvl w:val="0"/>
              <w:rPr>
                <w:rFonts w:ascii="Times New Roman" w:hAnsi="Times New Roman" w:cs="Times New Roman"/>
                <w:sz w:val="16"/>
                <w:szCs w:val="16"/>
              </w:rPr>
            </w:pPr>
            <w:proofErr w:type="spellStart"/>
            <w:r>
              <w:rPr>
                <w:rFonts w:ascii="Times New Roman" w:hAnsi="Times New Roman" w:cs="Times New Roman"/>
                <w:sz w:val="16"/>
                <w:szCs w:val="16"/>
              </w:rPr>
              <w:t>сьарш</w:t>
            </w:r>
            <w:proofErr w:type="spellEnd"/>
          </w:p>
        </w:tc>
        <w:tc>
          <w:tcPr>
            <w:tcW w:w="714" w:type="dxa"/>
            <w:textDirection w:val="btLr"/>
          </w:tcPr>
          <w:p w:rsidR="00EB6C5E" w:rsidRPr="00510257" w:rsidRDefault="00EB6C5E" w:rsidP="00B13888">
            <w:pPr>
              <w:spacing w:after="0" w:line="240" w:lineRule="auto"/>
              <w:jc w:val="center"/>
              <w:outlineLvl w:val="0"/>
              <w:rPr>
                <w:rFonts w:ascii="Times New Roman" w:hAnsi="Times New Roman" w:cs="Times New Roman"/>
                <w:sz w:val="16"/>
                <w:szCs w:val="16"/>
              </w:rPr>
            </w:pPr>
          </w:p>
        </w:tc>
        <w:tc>
          <w:tcPr>
            <w:tcW w:w="711" w:type="dxa"/>
            <w:gridSpan w:val="2"/>
            <w:textDirection w:val="btLr"/>
          </w:tcPr>
          <w:p w:rsidR="00EB6C5E" w:rsidRPr="00510257" w:rsidRDefault="00EB6C5E" w:rsidP="00B13888">
            <w:pPr>
              <w:spacing w:after="0" w:line="240" w:lineRule="auto"/>
              <w:jc w:val="center"/>
              <w:outlineLvl w:val="0"/>
              <w:rPr>
                <w:rFonts w:ascii="Times New Roman" w:hAnsi="Times New Roman" w:cs="Times New Roman"/>
                <w:sz w:val="16"/>
                <w:szCs w:val="16"/>
              </w:rPr>
            </w:pPr>
          </w:p>
        </w:tc>
        <w:tc>
          <w:tcPr>
            <w:tcW w:w="859" w:type="dxa"/>
            <w:textDirection w:val="btLr"/>
          </w:tcPr>
          <w:p w:rsidR="00EB6C5E" w:rsidRPr="00510257" w:rsidRDefault="00EB6C5E" w:rsidP="00B13888">
            <w:pPr>
              <w:spacing w:after="0" w:line="240" w:lineRule="auto"/>
              <w:jc w:val="center"/>
              <w:outlineLvl w:val="0"/>
              <w:rPr>
                <w:rFonts w:ascii="Times New Roman" w:hAnsi="Times New Roman" w:cs="Times New Roman"/>
                <w:sz w:val="16"/>
                <w:szCs w:val="16"/>
              </w:rPr>
            </w:pPr>
            <w:r w:rsidRPr="00510257">
              <w:rPr>
                <w:rFonts w:ascii="Times New Roman" w:hAnsi="Times New Roman" w:cs="Times New Roman"/>
                <w:sz w:val="16"/>
                <w:szCs w:val="16"/>
              </w:rPr>
              <w:t xml:space="preserve">. </w:t>
            </w:r>
          </w:p>
        </w:tc>
        <w:tc>
          <w:tcPr>
            <w:tcW w:w="867" w:type="dxa"/>
            <w:gridSpan w:val="2"/>
            <w:textDirection w:val="btLr"/>
          </w:tcPr>
          <w:p w:rsidR="00EB6C5E" w:rsidRPr="00510257" w:rsidRDefault="00EB6C5E" w:rsidP="00684DA8">
            <w:pPr>
              <w:spacing w:after="0" w:line="240" w:lineRule="auto"/>
              <w:outlineLvl w:val="0"/>
              <w:rPr>
                <w:rFonts w:ascii="Times New Roman" w:hAnsi="Times New Roman" w:cs="Times New Roman"/>
                <w:sz w:val="16"/>
                <w:szCs w:val="16"/>
              </w:rPr>
            </w:pPr>
          </w:p>
          <w:p w:rsidR="00EB6C5E" w:rsidRPr="00510257" w:rsidRDefault="00EB6C5E" w:rsidP="00684DA8">
            <w:pPr>
              <w:spacing w:after="0" w:line="240" w:lineRule="auto"/>
              <w:outlineLvl w:val="0"/>
              <w:rPr>
                <w:rFonts w:ascii="Times New Roman" w:hAnsi="Times New Roman" w:cs="Times New Roman"/>
                <w:sz w:val="16"/>
                <w:szCs w:val="16"/>
              </w:rPr>
            </w:pPr>
          </w:p>
          <w:p w:rsidR="00EB6C5E" w:rsidRPr="00510257" w:rsidRDefault="00EB6C5E" w:rsidP="00684DA8">
            <w:pPr>
              <w:spacing w:after="0" w:line="240" w:lineRule="auto"/>
              <w:jc w:val="center"/>
              <w:outlineLvl w:val="0"/>
              <w:rPr>
                <w:rFonts w:ascii="Times New Roman" w:hAnsi="Times New Roman" w:cs="Times New Roman"/>
                <w:sz w:val="16"/>
                <w:szCs w:val="16"/>
              </w:rPr>
            </w:pPr>
            <w:r w:rsidRPr="00510257">
              <w:rPr>
                <w:rFonts w:ascii="Times New Roman" w:hAnsi="Times New Roman" w:cs="Times New Roman"/>
                <w:sz w:val="16"/>
                <w:szCs w:val="16"/>
              </w:rPr>
              <w:t>.</w:t>
            </w:r>
          </w:p>
          <w:p w:rsidR="00EB6C5E" w:rsidRPr="00510257" w:rsidRDefault="00EB6C5E" w:rsidP="00684DA8">
            <w:pPr>
              <w:spacing w:after="0" w:line="240" w:lineRule="auto"/>
              <w:jc w:val="center"/>
              <w:outlineLvl w:val="0"/>
              <w:rPr>
                <w:rFonts w:ascii="Times New Roman" w:hAnsi="Times New Roman" w:cs="Times New Roman"/>
                <w:sz w:val="16"/>
                <w:szCs w:val="16"/>
              </w:rPr>
            </w:pPr>
          </w:p>
          <w:p w:rsidR="00EB6C5E" w:rsidRPr="00510257" w:rsidRDefault="00EB6C5E" w:rsidP="00684DA8">
            <w:pPr>
              <w:spacing w:after="0" w:line="240" w:lineRule="auto"/>
              <w:outlineLvl w:val="0"/>
              <w:rPr>
                <w:rFonts w:ascii="Times New Roman" w:hAnsi="Times New Roman" w:cs="Times New Roman"/>
                <w:sz w:val="16"/>
                <w:szCs w:val="16"/>
              </w:rPr>
            </w:pPr>
          </w:p>
        </w:tc>
      </w:tr>
      <w:tr w:rsidR="00EB6C5E" w:rsidRPr="005A5E8D" w:rsidTr="00DC0F57">
        <w:trPr>
          <w:trHeight w:val="434"/>
        </w:trPr>
        <w:tc>
          <w:tcPr>
            <w:tcW w:w="2186" w:type="dxa"/>
          </w:tcPr>
          <w:p w:rsidR="00EB6C5E" w:rsidRPr="00510257" w:rsidRDefault="00EB6C5E" w:rsidP="00684DA8">
            <w:pPr>
              <w:spacing w:after="0" w:line="240" w:lineRule="auto"/>
              <w:jc w:val="center"/>
              <w:outlineLvl w:val="0"/>
              <w:rPr>
                <w:rFonts w:ascii="Times New Roman" w:hAnsi="Times New Roman" w:cs="Times New Roman"/>
                <w:sz w:val="18"/>
                <w:szCs w:val="18"/>
              </w:rPr>
            </w:pPr>
            <w:r w:rsidRPr="00510257">
              <w:rPr>
                <w:rFonts w:ascii="Times New Roman" w:hAnsi="Times New Roman" w:cs="Times New Roman"/>
                <w:sz w:val="18"/>
                <w:szCs w:val="18"/>
              </w:rPr>
              <w:t>Физическое развитие</w:t>
            </w:r>
          </w:p>
        </w:tc>
        <w:tc>
          <w:tcPr>
            <w:tcW w:w="2048" w:type="dxa"/>
          </w:tcPr>
          <w:p w:rsidR="00EB6C5E" w:rsidRPr="00510257" w:rsidRDefault="00EB6C5E" w:rsidP="00684DA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Физическое развитие</w:t>
            </w:r>
          </w:p>
        </w:tc>
        <w:tc>
          <w:tcPr>
            <w:tcW w:w="3226" w:type="dxa"/>
          </w:tcPr>
          <w:p w:rsidR="00EB6C5E" w:rsidRDefault="00EB6C5E" w:rsidP="00684DA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Формирование начальных представлений о здоровом образе жизни</w:t>
            </w:r>
          </w:p>
          <w:p w:rsidR="00EB6C5E" w:rsidRDefault="00EB6C5E" w:rsidP="00684DA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Физическая культура</w:t>
            </w:r>
          </w:p>
          <w:p w:rsidR="00EB6C5E" w:rsidRPr="00510257" w:rsidRDefault="00EB6C5E" w:rsidP="00684DA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Развитие игровой деятельности</w:t>
            </w:r>
          </w:p>
        </w:tc>
        <w:tc>
          <w:tcPr>
            <w:tcW w:w="2972" w:type="dxa"/>
          </w:tcPr>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r w:rsidRPr="00510257">
              <w:rPr>
                <w:rFonts w:ascii="Times New Roman" w:hAnsi="Times New Roman" w:cs="Times New Roman"/>
                <w:sz w:val="18"/>
                <w:szCs w:val="18"/>
              </w:rPr>
              <w:t>Физическая культура</w:t>
            </w:r>
          </w:p>
          <w:p w:rsidR="00EB6C5E"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72A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Развитие движений</w:t>
            </w:r>
          </w:p>
        </w:tc>
        <w:tc>
          <w:tcPr>
            <w:tcW w:w="855" w:type="dxa"/>
          </w:tcPr>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r w:rsidRPr="00510257">
              <w:rPr>
                <w:rFonts w:ascii="Times New Roman" w:hAnsi="Times New Roman" w:cs="Times New Roman"/>
                <w:sz w:val="18"/>
                <w:szCs w:val="18"/>
              </w:rPr>
              <w:t>2</w:t>
            </w:r>
          </w:p>
        </w:tc>
        <w:tc>
          <w:tcPr>
            <w:tcW w:w="850" w:type="dxa"/>
            <w:gridSpan w:val="2"/>
          </w:tcPr>
          <w:p w:rsidR="00EB6C5E" w:rsidRDefault="00EB6C5E" w:rsidP="00684DA8">
            <w:pPr>
              <w:spacing w:after="0" w:line="240" w:lineRule="auto"/>
              <w:jc w:val="center"/>
              <w:outlineLvl w:val="0"/>
              <w:rPr>
                <w:rFonts w:ascii="Times New Roman" w:hAnsi="Times New Roman" w:cs="Times New Roman"/>
                <w:sz w:val="18"/>
                <w:szCs w:val="18"/>
              </w:rPr>
            </w:pPr>
          </w:p>
          <w:p w:rsidR="00EB6C5E" w:rsidRPr="00510257" w:rsidRDefault="00B13888" w:rsidP="00684DA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2</w:t>
            </w:r>
          </w:p>
        </w:tc>
        <w:tc>
          <w:tcPr>
            <w:tcW w:w="714" w:type="dxa"/>
          </w:tcPr>
          <w:p w:rsidR="00EB6C5E"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tc>
        <w:tc>
          <w:tcPr>
            <w:tcW w:w="711" w:type="dxa"/>
            <w:gridSpan w:val="2"/>
          </w:tcPr>
          <w:p w:rsidR="00EB6C5E"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1A4C36">
            <w:pPr>
              <w:spacing w:after="0" w:line="240" w:lineRule="auto"/>
              <w:outlineLvl w:val="0"/>
              <w:rPr>
                <w:rFonts w:ascii="Times New Roman" w:hAnsi="Times New Roman" w:cs="Times New Roman"/>
                <w:sz w:val="18"/>
                <w:szCs w:val="18"/>
              </w:rPr>
            </w:pPr>
          </w:p>
        </w:tc>
        <w:tc>
          <w:tcPr>
            <w:tcW w:w="859" w:type="dxa"/>
          </w:tcPr>
          <w:p w:rsidR="00EB6C5E"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tc>
        <w:tc>
          <w:tcPr>
            <w:tcW w:w="867" w:type="dxa"/>
            <w:gridSpan w:val="2"/>
          </w:tcPr>
          <w:p w:rsidR="00EB6C5E"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tc>
      </w:tr>
      <w:tr w:rsidR="00EB6C5E" w:rsidRPr="005A5E8D" w:rsidTr="00DC0F57">
        <w:trPr>
          <w:trHeight w:val="2505"/>
        </w:trPr>
        <w:tc>
          <w:tcPr>
            <w:tcW w:w="2186" w:type="dxa"/>
          </w:tcPr>
          <w:p w:rsidR="00EB6C5E" w:rsidRPr="00510257" w:rsidRDefault="00EB6C5E" w:rsidP="00684DA8">
            <w:pPr>
              <w:spacing w:after="0" w:line="240" w:lineRule="auto"/>
              <w:jc w:val="center"/>
              <w:outlineLvl w:val="0"/>
              <w:rPr>
                <w:rFonts w:ascii="Times New Roman" w:hAnsi="Times New Roman" w:cs="Times New Roman"/>
                <w:sz w:val="18"/>
                <w:szCs w:val="18"/>
              </w:rPr>
            </w:pPr>
            <w:r w:rsidRPr="00510257">
              <w:rPr>
                <w:rFonts w:ascii="Times New Roman" w:hAnsi="Times New Roman" w:cs="Times New Roman"/>
                <w:sz w:val="18"/>
                <w:szCs w:val="18"/>
              </w:rPr>
              <w:t>Познавательно</w:t>
            </w:r>
            <w:r>
              <w:rPr>
                <w:rFonts w:ascii="Times New Roman" w:hAnsi="Times New Roman" w:cs="Times New Roman"/>
                <w:sz w:val="18"/>
                <w:szCs w:val="18"/>
              </w:rPr>
              <w:t>е развитие</w:t>
            </w:r>
          </w:p>
          <w:p w:rsidR="00EB6C5E" w:rsidRPr="00510257"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tc>
        <w:tc>
          <w:tcPr>
            <w:tcW w:w="2048" w:type="dxa"/>
          </w:tcPr>
          <w:p w:rsidR="00EB6C5E" w:rsidRPr="00510257" w:rsidRDefault="00EB6C5E" w:rsidP="00684DA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Познавательное развитие</w:t>
            </w:r>
          </w:p>
        </w:tc>
        <w:tc>
          <w:tcPr>
            <w:tcW w:w="3226" w:type="dxa"/>
          </w:tcPr>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Развитие познавательно- исследовательской деятельности</w:t>
            </w:r>
          </w:p>
          <w:p w:rsidR="00EB6C5E" w:rsidRDefault="00EB6C5E" w:rsidP="00684DA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Приобщение социокультурным ценностям</w:t>
            </w:r>
          </w:p>
          <w:p w:rsidR="00EB6C5E" w:rsidRDefault="00EB6C5E" w:rsidP="00684DA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 xml:space="preserve">Ознакомление с миром природы </w:t>
            </w:r>
          </w:p>
          <w:p w:rsidR="00EB6C5E" w:rsidRPr="00510257" w:rsidRDefault="00EB6C5E" w:rsidP="0082427B">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Формирование элементарных математических представлений</w:t>
            </w:r>
          </w:p>
        </w:tc>
        <w:tc>
          <w:tcPr>
            <w:tcW w:w="2972" w:type="dxa"/>
          </w:tcPr>
          <w:p w:rsidR="00EB6C5E" w:rsidRDefault="00EB6C5E" w:rsidP="002E022B">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Познавательное развитие (Приобще</w:t>
            </w:r>
            <w:r w:rsidR="008A69E5">
              <w:rPr>
                <w:rFonts w:ascii="Times New Roman" w:hAnsi="Times New Roman" w:cs="Times New Roman"/>
                <w:sz w:val="18"/>
                <w:szCs w:val="18"/>
              </w:rPr>
              <w:t>ние к социокультурным ценностям;</w:t>
            </w:r>
            <w:r w:rsidR="008A69E5">
              <w:t xml:space="preserve"> </w:t>
            </w:r>
            <w:r w:rsidR="008A69E5" w:rsidRPr="008A69E5">
              <w:rPr>
                <w:rFonts w:ascii="Times New Roman" w:hAnsi="Times New Roman" w:cs="Times New Roman"/>
                <w:sz w:val="18"/>
                <w:szCs w:val="18"/>
              </w:rPr>
              <w:t>Ознакомление с предметным и социальным окружением</w:t>
            </w:r>
            <w:r w:rsidR="008A69E5">
              <w:rPr>
                <w:rFonts w:ascii="Times New Roman" w:hAnsi="Times New Roman" w:cs="Times New Roman"/>
                <w:sz w:val="18"/>
                <w:szCs w:val="18"/>
              </w:rPr>
              <w:t xml:space="preserve"> </w:t>
            </w:r>
          </w:p>
          <w:p w:rsidR="00EB6C5E" w:rsidRDefault="00EB6C5E" w:rsidP="008260D3">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(ФЭМП (сенсорное развитие))</w:t>
            </w:r>
          </w:p>
          <w:p w:rsidR="00EB6C5E" w:rsidRDefault="00EB6C5E" w:rsidP="008260D3">
            <w:pPr>
              <w:spacing w:after="0" w:line="240" w:lineRule="auto"/>
              <w:jc w:val="center"/>
              <w:outlineLvl w:val="0"/>
              <w:rPr>
                <w:rFonts w:ascii="Times New Roman" w:hAnsi="Times New Roman" w:cs="Times New Roman"/>
                <w:sz w:val="18"/>
                <w:szCs w:val="18"/>
              </w:rPr>
            </w:pPr>
          </w:p>
          <w:p w:rsidR="00EB6C5E" w:rsidRDefault="00EB6C5E" w:rsidP="008260D3">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(Ознакомление с миром природы) Ознакомление с окружающим , с природой</w:t>
            </w:r>
          </w:p>
          <w:p w:rsidR="00EB6C5E" w:rsidRPr="00510257" w:rsidRDefault="00EB6C5E" w:rsidP="008A1D7C">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Действие дидактическими игрушками и предметами</w:t>
            </w:r>
          </w:p>
        </w:tc>
        <w:tc>
          <w:tcPr>
            <w:tcW w:w="855" w:type="dxa"/>
          </w:tcPr>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1</w:t>
            </w: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8A1D7C">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2</w:t>
            </w:r>
          </w:p>
        </w:tc>
        <w:tc>
          <w:tcPr>
            <w:tcW w:w="850" w:type="dxa"/>
            <w:gridSpan w:val="2"/>
          </w:tcPr>
          <w:p w:rsidR="00EB6C5E" w:rsidRPr="00510257"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CC2B3C">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1</w:t>
            </w:r>
          </w:p>
          <w:p w:rsidR="00EB6C5E" w:rsidRDefault="00EB6C5E" w:rsidP="00684DA8">
            <w:pPr>
              <w:spacing w:after="0" w:line="240" w:lineRule="auto"/>
              <w:jc w:val="center"/>
              <w:outlineLvl w:val="0"/>
              <w:rPr>
                <w:rFonts w:ascii="Times New Roman" w:hAnsi="Times New Roman" w:cs="Times New Roman"/>
                <w:sz w:val="18"/>
                <w:szCs w:val="18"/>
              </w:rPr>
            </w:pPr>
          </w:p>
          <w:p w:rsidR="00EB6C5E" w:rsidRPr="00510257" w:rsidRDefault="00B13888" w:rsidP="00684DA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2</w:t>
            </w:r>
          </w:p>
        </w:tc>
        <w:tc>
          <w:tcPr>
            <w:tcW w:w="714" w:type="dxa"/>
          </w:tcPr>
          <w:p w:rsidR="00EB6C5E" w:rsidRPr="00510257"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p w:rsidR="00EB6C5E" w:rsidRDefault="00EB6C5E" w:rsidP="00B13888">
            <w:pPr>
              <w:spacing w:after="0" w:line="240" w:lineRule="auto"/>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tc>
        <w:tc>
          <w:tcPr>
            <w:tcW w:w="711" w:type="dxa"/>
            <w:gridSpan w:val="2"/>
          </w:tcPr>
          <w:p w:rsidR="00EB6C5E" w:rsidRPr="00510257"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tc>
        <w:tc>
          <w:tcPr>
            <w:tcW w:w="859" w:type="dxa"/>
          </w:tcPr>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684DA8">
            <w:pPr>
              <w:spacing w:after="0" w:line="240" w:lineRule="auto"/>
              <w:jc w:val="center"/>
              <w:outlineLvl w:val="0"/>
              <w:rPr>
                <w:rFonts w:ascii="Times New Roman" w:hAnsi="Times New Roman" w:cs="Times New Roman"/>
                <w:sz w:val="18"/>
                <w:szCs w:val="18"/>
              </w:rPr>
            </w:pPr>
          </w:p>
        </w:tc>
        <w:tc>
          <w:tcPr>
            <w:tcW w:w="867" w:type="dxa"/>
            <w:gridSpan w:val="2"/>
          </w:tcPr>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Pr="00510257" w:rsidRDefault="00EB6C5E" w:rsidP="00B40293">
            <w:pPr>
              <w:spacing w:after="0" w:line="240" w:lineRule="auto"/>
              <w:jc w:val="center"/>
              <w:outlineLvl w:val="0"/>
              <w:rPr>
                <w:rFonts w:ascii="Times New Roman" w:hAnsi="Times New Roman" w:cs="Times New Roman"/>
                <w:sz w:val="18"/>
                <w:szCs w:val="18"/>
              </w:rPr>
            </w:pPr>
          </w:p>
        </w:tc>
      </w:tr>
      <w:tr w:rsidR="00EB6C5E" w:rsidRPr="005A5E8D" w:rsidTr="00DC0F57">
        <w:tc>
          <w:tcPr>
            <w:tcW w:w="2186" w:type="dxa"/>
            <w:vMerge w:val="restart"/>
          </w:tcPr>
          <w:p w:rsidR="00EB6C5E" w:rsidRPr="00684DA8" w:rsidRDefault="00EB6C5E" w:rsidP="00684DA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Р</w:t>
            </w:r>
            <w:r w:rsidRPr="00510257">
              <w:rPr>
                <w:rFonts w:ascii="Times New Roman" w:hAnsi="Times New Roman" w:cs="Times New Roman"/>
                <w:sz w:val="18"/>
                <w:szCs w:val="18"/>
              </w:rPr>
              <w:t>ечевое</w:t>
            </w:r>
            <w:r>
              <w:rPr>
                <w:rFonts w:ascii="Times New Roman" w:hAnsi="Times New Roman" w:cs="Times New Roman"/>
                <w:sz w:val="18"/>
                <w:szCs w:val="18"/>
              </w:rPr>
              <w:t xml:space="preserve"> развитие</w:t>
            </w:r>
          </w:p>
        </w:tc>
        <w:tc>
          <w:tcPr>
            <w:tcW w:w="2048" w:type="dxa"/>
            <w:vMerge w:val="restart"/>
          </w:tcPr>
          <w:p w:rsidR="00EB6C5E" w:rsidRPr="00684DA8" w:rsidRDefault="00EB6C5E" w:rsidP="00684DA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Речевое развитие</w:t>
            </w:r>
          </w:p>
        </w:tc>
        <w:tc>
          <w:tcPr>
            <w:tcW w:w="3226" w:type="dxa"/>
            <w:vMerge w:val="restart"/>
          </w:tcPr>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Развитие речи</w:t>
            </w:r>
          </w:p>
          <w:p w:rsidR="00EB6C5E" w:rsidRDefault="00EB6C5E" w:rsidP="00684DA8">
            <w:pPr>
              <w:spacing w:after="0" w:line="240" w:lineRule="auto"/>
              <w:jc w:val="center"/>
              <w:outlineLvl w:val="0"/>
              <w:rPr>
                <w:rFonts w:ascii="Times New Roman" w:hAnsi="Times New Roman" w:cs="Times New Roman"/>
                <w:sz w:val="18"/>
                <w:szCs w:val="18"/>
              </w:rPr>
            </w:pPr>
          </w:p>
          <w:p w:rsidR="00EB6C5E" w:rsidRPr="00684DA8" w:rsidRDefault="00EB6C5E" w:rsidP="00684DA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Приобщение к художественной литературе</w:t>
            </w:r>
          </w:p>
          <w:p w:rsidR="00EB6C5E" w:rsidRPr="00684DA8" w:rsidRDefault="00EB6C5E" w:rsidP="00684DA8">
            <w:pPr>
              <w:spacing w:after="0" w:line="240" w:lineRule="auto"/>
              <w:jc w:val="center"/>
              <w:outlineLvl w:val="0"/>
              <w:rPr>
                <w:rFonts w:ascii="Times New Roman" w:hAnsi="Times New Roman" w:cs="Times New Roman"/>
                <w:sz w:val="18"/>
                <w:szCs w:val="18"/>
              </w:rPr>
            </w:pPr>
          </w:p>
        </w:tc>
        <w:tc>
          <w:tcPr>
            <w:tcW w:w="2972" w:type="dxa"/>
            <w:vMerge w:val="restart"/>
          </w:tcPr>
          <w:p w:rsidR="00EB6C5E" w:rsidRDefault="00EB6C5E" w:rsidP="002E022B">
            <w:pPr>
              <w:spacing w:after="0" w:line="240" w:lineRule="auto"/>
              <w:jc w:val="center"/>
              <w:outlineLvl w:val="0"/>
              <w:rPr>
                <w:rFonts w:ascii="Times New Roman" w:hAnsi="Times New Roman" w:cs="Times New Roman"/>
                <w:sz w:val="18"/>
                <w:szCs w:val="18"/>
              </w:rPr>
            </w:pPr>
          </w:p>
          <w:p w:rsidR="00EB6C5E" w:rsidRDefault="00EB6C5E" w:rsidP="002E022B">
            <w:pPr>
              <w:spacing w:after="0" w:line="240" w:lineRule="auto"/>
              <w:jc w:val="center"/>
              <w:outlineLvl w:val="0"/>
              <w:rPr>
                <w:rFonts w:ascii="Times New Roman" w:hAnsi="Times New Roman" w:cs="Times New Roman"/>
                <w:sz w:val="18"/>
                <w:szCs w:val="18"/>
              </w:rPr>
            </w:pPr>
            <w:r w:rsidRPr="00510257">
              <w:rPr>
                <w:rFonts w:ascii="Times New Roman" w:hAnsi="Times New Roman" w:cs="Times New Roman"/>
                <w:sz w:val="18"/>
                <w:szCs w:val="18"/>
              </w:rPr>
              <w:t>Развитие речи</w:t>
            </w:r>
            <w:r w:rsidR="008A69E5">
              <w:rPr>
                <w:rFonts w:ascii="Times New Roman" w:hAnsi="Times New Roman" w:cs="Times New Roman"/>
                <w:sz w:val="18"/>
                <w:szCs w:val="18"/>
              </w:rPr>
              <w:t xml:space="preserve"> (Речевое развитие )</w:t>
            </w:r>
            <w:r w:rsidRPr="00510257">
              <w:rPr>
                <w:rFonts w:ascii="Times New Roman" w:hAnsi="Times New Roman" w:cs="Times New Roman"/>
                <w:sz w:val="18"/>
                <w:szCs w:val="18"/>
              </w:rPr>
              <w:t xml:space="preserve"> </w:t>
            </w:r>
          </w:p>
          <w:p w:rsidR="00EB6C5E" w:rsidRDefault="00EB6C5E" w:rsidP="002E022B">
            <w:pPr>
              <w:spacing w:after="0" w:line="240" w:lineRule="auto"/>
              <w:jc w:val="center"/>
              <w:outlineLvl w:val="0"/>
              <w:rPr>
                <w:rFonts w:ascii="Times New Roman" w:hAnsi="Times New Roman" w:cs="Times New Roman"/>
                <w:sz w:val="18"/>
                <w:szCs w:val="18"/>
              </w:rPr>
            </w:pPr>
          </w:p>
          <w:p w:rsidR="00EB6C5E" w:rsidRDefault="00EB6C5E" w:rsidP="0062411E">
            <w:pPr>
              <w:spacing w:after="0" w:line="240" w:lineRule="auto"/>
              <w:outlineLvl w:val="0"/>
              <w:rPr>
                <w:rFonts w:ascii="Times New Roman" w:hAnsi="Times New Roman" w:cs="Times New Roman"/>
                <w:sz w:val="18"/>
                <w:szCs w:val="18"/>
              </w:rPr>
            </w:pPr>
          </w:p>
          <w:p w:rsidR="00EB6C5E" w:rsidRPr="00510257" w:rsidRDefault="00EB6C5E" w:rsidP="002E022B">
            <w:pPr>
              <w:spacing w:after="0" w:line="240" w:lineRule="auto"/>
              <w:jc w:val="center"/>
              <w:outlineLvl w:val="0"/>
              <w:rPr>
                <w:rFonts w:ascii="Times New Roman" w:hAnsi="Times New Roman" w:cs="Times New Roman"/>
                <w:sz w:val="18"/>
                <w:szCs w:val="18"/>
              </w:rPr>
            </w:pPr>
          </w:p>
          <w:p w:rsidR="00EB6C5E" w:rsidRPr="00510257" w:rsidRDefault="00EB6C5E" w:rsidP="002E022B">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Ознакомление с окружающим. Развитие речи</w:t>
            </w:r>
          </w:p>
          <w:p w:rsidR="00EB6C5E" w:rsidRPr="00684DA8" w:rsidRDefault="00EB6C5E" w:rsidP="002E022B">
            <w:pPr>
              <w:spacing w:after="0" w:line="240" w:lineRule="auto"/>
              <w:outlineLvl w:val="0"/>
              <w:rPr>
                <w:rFonts w:ascii="Times New Roman" w:hAnsi="Times New Roman" w:cs="Times New Roman"/>
                <w:sz w:val="18"/>
                <w:szCs w:val="18"/>
              </w:rPr>
            </w:pPr>
          </w:p>
        </w:tc>
        <w:tc>
          <w:tcPr>
            <w:tcW w:w="855" w:type="dxa"/>
            <w:vMerge w:val="restart"/>
          </w:tcPr>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B13888" w:rsidP="00684DA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1</w:t>
            </w: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Default="00EB6C5E" w:rsidP="00684DA8">
            <w:pPr>
              <w:spacing w:after="0" w:line="240" w:lineRule="auto"/>
              <w:jc w:val="center"/>
              <w:outlineLvl w:val="0"/>
              <w:rPr>
                <w:rFonts w:ascii="Times New Roman" w:hAnsi="Times New Roman" w:cs="Times New Roman"/>
                <w:sz w:val="18"/>
                <w:szCs w:val="18"/>
              </w:rPr>
            </w:pPr>
          </w:p>
          <w:p w:rsidR="00EB6C5E" w:rsidRPr="00684DA8" w:rsidRDefault="00EB6C5E" w:rsidP="00684DA8">
            <w:pPr>
              <w:spacing w:after="0" w:line="240" w:lineRule="auto"/>
              <w:jc w:val="center"/>
              <w:outlineLvl w:val="0"/>
              <w:rPr>
                <w:rFonts w:ascii="Times New Roman" w:hAnsi="Times New Roman" w:cs="Times New Roman"/>
                <w:sz w:val="18"/>
                <w:szCs w:val="18"/>
              </w:rPr>
            </w:pPr>
          </w:p>
        </w:tc>
        <w:tc>
          <w:tcPr>
            <w:tcW w:w="850" w:type="dxa"/>
            <w:gridSpan w:val="2"/>
            <w:tcBorders>
              <w:bottom w:val="nil"/>
            </w:tcBorders>
          </w:tcPr>
          <w:p w:rsidR="00EB6C5E" w:rsidRDefault="00EB6C5E" w:rsidP="00684DA8">
            <w:pPr>
              <w:spacing w:after="0" w:line="240" w:lineRule="auto"/>
              <w:jc w:val="center"/>
              <w:outlineLvl w:val="0"/>
              <w:rPr>
                <w:rFonts w:ascii="Times New Roman" w:hAnsi="Times New Roman" w:cs="Times New Roman"/>
                <w:sz w:val="18"/>
                <w:szCs w:val="18"/>
              </w:rPr>
            </w:pPr>
          </w:p>
          <w:p w:rsidR="00EB6C5E" w:rsidRPr="00684DA8" w:rsidRDefault="00B13888" w:rsidP="00684DA8">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1</w:t>
            </w:r>
          </w:p>
        </w:tc>
        <w:tc>
          <w:tcPr>
            <w:tcW w:w="714" w:type="dxa"/>
            <w:tcBorders>
              <w:bottom w:val="nil"/>
            </w:tcBorders>
          </w:tcPr>
          <w:p w:rsidR="00EB6C5E" w:rsidRDefault="00EB6C5E" w:rsidP="00684DA8">
            <w:pPr>
              <w:spacing w:after="0" w:line="240" w:lineRule="auto"/>
              <w:jc w:val="center"/>
              <w:outlineLvl w:val="0"/>
              <w:rPr>
                <w:rFonts w:ascii="Times New Roman" w:hAnsi="Times New Roman" w:cs="Times New Roman"/>
                <w:sz w:val="18"/>
                <w:szCs w:val="18"/>
              </w:rPr>
            </w:pPr>
          </w:p>
          <w:p w:rsidR="00EB6C5E" w:rsidRPr="00684DA8" w:rsidRDefault="00EB6C5E" w:rsidP="00684DA8">
            <w:pPr>
              <w:spacing w:after="0" w:line="240" w:lineRule="auto"/>
              <w:jc w:val="center"/>
              <w:outlineLvl w:val="0"/>
              <w:rPr>
                <w:rFonts w:ascii="Times New Roman" w:hAnsi="Times New Roman" w:cs="Times New Roman"/>
                <w:sz w:val="18"/>
                <w:szCs w:val="18"/>
              </w:rPr>
            </w:pPr>
          </w:p>
        </w:tc>
        <w:tc>
          <w:tcPr>
            <w:tcW w:w="711" w:type="dxa"/>
            <w:gridSpan w:val="2"/>
            <w:vMerge w:val="restart"/>
          </w:tcPr>
          <w:p w:rsidR="00EB6C5E" w:rsidRPr="00684DA8" w:rsidRDefault="00EB6C5E" w:rsidP="00684DA8">
            <w:pPr>
              <w:spacing w:after="0" w:line="240" w:lineRule="auto"/>
              <w:jc w:val="center"/>
              <w:outlineLvl w:val="0"/>
              <w:rPr>
                <w:rFonts w:ascii="Times New Roman" w:hAnsi="Times New Roman" w:cs="Times New Roman"/>
                <w:sz w:val="18"/>
                <w:szCs w:val="18"/>
              </w:rPr>
            </w:pPr>
          </w:p>
          <w:p w:rsidR="00EB6C5E" w:rsidRPr="00684DA8" w:rsidRDefault="00EB6C5E" w:rsidP="00684DA8">
            <w:pPr>
              <w:spacing w:after="0" w:line="240" w:lineRule="auto"/>
              <w:jc w:val="center"/>
              <w:outlineLvl w:val="0"/>
              <w:rPr>
                <w:rFonts w:ascii="Times New Roman" w:hAnsi="Times New Roman" w:cs="Times New Roman"/>
                <w:sz w:val="18"/>
                <w:szCs w:val="18"/>
              </w:rPr>
            </w:pPr>
          </w:p>
        </w:tc>
        <w:tc>
          <w:tcPr>
            <w:tcW w:w="859" w:type="dxa"/>
            <w:vMerge w:val="restart"/>
          </w:tcPr>
          <w:p w:rsidR="00EB6C5E" w:rsidRPr="00684DA8" w:rsidRDefault="00EB6C5E" w:rsidP="00684DA8">
            <w:pPr>
              <w:spacing w:after="0" w:line="240" w:lineRule="auto"/>
              <w:jc w:val="center"/>
              <w:outlineLvl w:val="0"/>
              <w:rPr>
                <w:rFonts w:ascii="Times New Roman" w:hAnsi="Times New Roman" w:cs="Times New Roman"/>
                <w:sz w:val="18"/>
                <w:szCs w:val="18"/>
              </w:rPr>
            </w:pPr>
          </w:p>
          <w:p w:rsidR="00EB6C5E" w:rsidRPr="00684DA8" w:rsidRDefault="00EB6C5E" w:rsidP="00684DA8">
            <w:pPr>
              <w:spacing w:after="0" w:line="240" w:lineRule="auto"/>
              <w:jc w:val="center"/>
              <w:outlineLvl w:val="0"/>
              <w:rPr>
                <w:rFonts w:ascii="Times New Roman" w:hAnsi="Times New Roman" w:cs="Times New Roman"/>
                <w:sz w:val="18"/>
                <w:szCs w:val="18"/>
              </w:rPr>
            </w:pPr>
          </w:p>
        </w:tc>
        <w:tc>
          <w:tcPr>
            <w:tcW w:w="867" w:type="dxa"/>
            <w:gridSpan w:val="2"/>
            <w:vMerge w:val="restart"/>
          </w:tcPr>
          <w:p w:rsidR="00EB6C5E" w:rsidRPr="00684DA8" w:rsidRDefault="00EB6C5E" w:rsidP="00684DA8">
            <w:pPr>
              <w:spacing w:after="0" w:line="240" w:lineRule="auto"/>
              <w:jc w:val="center"/>
              <w:outlineLvl w:val="0"/>
              <w:rPr>
                <w:rFonts w:ascii="Times New Roman" w:hAnsi="Times New Roman" w:cs="Times New Roman"/>
                <w:sz w:val="18"/>
                <w:szCs w:val="18"/>
              </w:rPr>
            </w:pPr>
          </w:p>
          <w:p w:rsidR="00EB6C5E" w:rsidRDefault="00EB6C5E" w:rsidP="00B40293">
            <w:pPr>
              <w:spacing w:after="0" w:line="240" w:lineRule="auto"/>
              <w:jc w:val="center"/>
              <w:outlineLvl w:val="0"/>
              <w:rPr>
                <w:rFonts w:ascii="Times New Roman" w:hAnsi="Times New Roman" w:cs="Times New Roman"/>
                <w:sz w:val="18"/>
                <w:szCs w:val="18"/>
              </w:rPr>
            </w:pPr>
          </w:p>
          <w:p w:rsidR="00EB6C5E" w:rsidRDefault="00EB6C5E" w:rsidP="00B40293">
            <w:pPr>
              <w:spacing w:after="0" w:line="240" w:lineRule="auto"/>
              <w:jc w:val="center"/>
              <w:outlineLvl w:val="0"/>
              <w:rPr>
                <w:rFonts w:ascii="Times New Roman" w:hAnsi="Times New Roman" w:cs="Times New Roman"/>
                <w:sz w:val="18"/>
                <w:szCs w:val="18"/>
              </w:rPr>
            </w:pPr>
          </w:p>
          <w:p w:rsidR="00EB6C5E" w:rsidRPr="00510257" w:rsidRDefault="00EB6C5E" w:rsidP="00B40293">
            <w:pPr>
              <w:spacing w:after="0" w:line="240" w:lineRule="auto"/>
              <w:jc w:val="center"/>
              <w:outlineLvl w:val="0"/>
              <w:rPr>
                <w:rFonts w:ascii="Times New Roman" w:hAnsi="Times New Roman" w:cs="Times New Roman"/>
                <w:sz w:val="18"/>
                <w:szCs w:val="18"/>
              </w:rPr>
            </w:pPr>
          </w:p>
          <w:p w:rsidR="00EB6C5E" w:rsidRPr="00684DA8" w:rsidRDefault="00EB6C5E" w:rsidP="00FA3366">
            <w:pPr>
              <w:spacing w:after="0" w:line="240" w:lineRule="auto"/>
              <w:jc w:val="center"/>
              <w:outlineLvl w:val="0"/>
              <w:rPr>
                <w:rFonts w:ascii="Times New Roman" w:hAnsi="Times New Roman" w:cs="Times New Roman"/>
                <w:sz w:val="18"/>
                <w:szCs w:val="18"/>
              </w:rPr>
            </w:pPr>
          </w:p>
        </w:tc>
      </w:tr>
      <w:tr w:rsidR="00EB6C5E" w:rsidRPr="005A5E8D" w:rsidTr="00DC0F57">
        <w:trPr>
          <w:trHeight w:val="650"/>
        </w:trPr>
        <w:tc>
          <w:tcPr>
            <w:tcW w:w="2186" w:type="dxa"/>
            <w:vMerge/>
          </w:tcPr>
          <w:p w:rsidR="00EB6C5E" w:rsidRPr="00684DA8" w:rsidRDefault="00EB6C5E" w:rsidP="00684DA8">
            <w:pPr>
              <w:spacing w:after="0" w:line="240" w:lineRule="auto"/>
              <w:jc w:val="center"/>
              <w:outlineLvl w:val="0"/>
              <w:rPr>
                <w:rFonts w:ascii="Times New Roman" w:hAnsi="Times New Roman" w:cs="Times New Roman"/>
                <w:sz w:val="18"/>
                <w:szCs w:val="18"/>
              </w:rPr>
            </w:pPr>
          </w:p>
        </w:tc>
        <w:tc>
          <w:tcPr>
            <w:tcW w:w="2048" w:type="dxa"/>
            <w:vMerge/>
          </w:tcPr>
          <w:p w:rsidR="00EB6C5E" w:rsidRPr="00684DA8" w:rsidRDefault="00EB6C5E" w:rsidP="00684DA8">
            <w:pPr>
              <w:spacing w:after="0" w:line="240" w:lineRule="auto"/>
              <w:jc w:val="center"/>
              <w:outlineLvl w:val="0"/>
              <w:rPr>
                <w:rFonts w:ascii="Times New Roman" w:hAnsi="Times New Roman" w:cs="Times New Roman"/>
                <w:sz w:val="18"/>
                <w:szCs w:val="18"/>
              </w:rPr>
            </w:pPr>
          </w:p>
        </w:tc>
        <w:tc>
          <w:tcPr>
            <w:tcW w:w="3226" w:type="dxa"/>
            <w:vMerge/>
          </w:tcPr>
          <w:p w:rsidR="00EB6C5E" w:rsidRPr="00684DA8" w:rsidRDefault="00EB6C5E" w:rsidP="00684DA8">
            <w:pPr>
              <w:spacing w:after="0" w:line="240" w:lineRule="auto"/>
              <w:jc w:val="center"/>
              <w:outlineLvl w:val="0"/>
              <w:rPr>
                <w:rFonts w:ascii="Times New Roman" w:hAnsi="Times New Roman" w:cs="Times New Roman"/>
                <w:sz w:val="18"/>
                <w:szCs w:val="18"/>
              </w:rPr>
            </w:pPr>
          </w:p>
        </w:tc>
        <w:tc>
          <w:tcPr>
            <w:tcW w:w="2972" w:type="dxa"/>
            <w:vMerge/>
          </w:tcPr>
          <w:p w:rsidR="00EB6C5E" w:rsidRPr="00684DA8" w:rsidRDefault="00EB6C5E" w:rsidP="00684DA8">
            <w:pPr>
              <w:spacing w:after="0" w:line="240" w:lineRule="auto"/>
              <w:jc w:val="center"/>
              <w:outlineLvl w:val="0"/>
              <w:rPr>
                <w:rFonts w:ascii="Times New Roman" w:hAnsi="Times New Roman" w:cs="Times New Roman"/>
                <w:sz w:val="18"/>
                <w:szCs w:val="18"/>
              </w:rPr>
            </w:pPr>
          </w:p>
        </w:tc>
        <w:tc>
          <w:tcPr>
            <w:tcW w:w="855" w:type="dxa"/>
            <w:vMerge/>
          </w:tcPr>
          <w:p w:rsidR="00EB6C5E" w:rsidRPr="00684DA8" w:rsidRDefault="00EB6C5E" w:rsidP="00684DA8">
            <w:pPr>
              <w:spacing w:after="0" w:line="240" w:lineRule="auto"/>
              <w:jc w:val="center"/>
              <w:outlineLvl w:val="0"/>
              <w:rPr>
                <w:rFonts w:ascii="Times New Roman" w:hAnsi="Times New Roman" w:cs="Times New Roman"/>
                <w:sz w:val="18"/>
                <w:szCs w:val="18"/>
              </w:rPr>
            </w:pPr>
          </w:p>
        </w:tc>
        <w:tc>
          <w:tcPr>
            <w:tcW w:w="840" w:type="dxa"/>
            <w:vMerge w:val="restart"/>
            <w:tcBorders>
              <w:top w:val="nil"/>
            </w:tcBorders>
          </w:tcPr>
          <w:p w:rsidR="00EB6C5E" w:rsidRPr="00684DA8" w:rsidRDefault="00EB6C5E" w:rsidP="00684DA8">
            <w:pPr>
              <w:spacing w:after="0" w:line="240" w:lineRule="auto"/>
              <w:outlineLvl w:val="0"/>
              <w:rPr>
                <w:rFonts w:ascii="Times New Roman" w:hAnsi="Times New Roman" w:cs="Times New Roman"/>
                <w:sz w:val="18"/>
                <w:szCs w:val="18"/>
              </w:rPr>
            </w:pPr>
          </w:p>
        </w:tc>
        <w:tc>
          <w:tcPr>
            <w:tcW w:w="724" w:type="dxa"/>
            <w:gridSpan w:val="2"/>
            <w:vMerge w:val="restart"/>
            <w:tcBorders>
              <w:top w:val="nil"/>
            </w:tcBorders>
          </w:tcPr>
          <w:p w:rsidR="00EB6C5E" w:rsidRPr="00684DA8" w:rsidRDefault="00EB6C5E" w:rsidP="00684DA8">
            <w:pPr>
              <w:spacing w:after="0" w:line="240" w:lineRule="auto"/>
              <w:outlineLvl w:val="0"/>
              <w:rPr>
                <w:rFonts w:ascii="Times New Roman" w:hAnsi="Times New Roman" w:cs="Times New Roman"/>
                <w:sz w:val="18"/>
                <w:szCs w:val="18"/>
              </w:rPr>
            </w:pPr>
          </w:p>
        </w:tc>
        <w:tc>
          <w:tcPr>
            <w:tcW w:w="711" w:type="dxa"/>
            <w:gridSpan w:val="2"/>
            <w:vMerge/>
          </w:tcPr>
          <w:p w:rsidR="00EB6C5E" w:rsidRPr="00684DA8" w:rsidRDefault="00EB6C5E" w:rsidP="00684DA8">
            <w:pPr>
              <w:spacing w:after="0" w:line="240" w:lineRule="auto"/>
              <w:outlineLvl w:val="0"/>
              <w:rPr>
                <w:rFonts w:ascii="Times New Roman" w:hAnsi="Times New Roman" w:cs="Times New Roman"/>
                <w:sz w:val="18"/>
                <w:szCs w:val="18"/>
              </w:rPr>
            </w:pPr>
          </w:p>
        </w:tc>
        <w:tc>
          <w:tcPr>
            <w:tcW w:w="859" w:type="dxa"/>
            <w:vMerge/>
          </w:tcPr>
          <w:p w:rsidR="00EB6C5E" w:rsidRPr="00684DA8" w:rsidRDefault="00EB6C5E" w:rsidP="00684DA8">
            <w:pPr>
              <w:spacing w:after="0" w:line="240" w:lineRule="auto"/>
              <w:jc w:val="center"/>
              <w:outlineLvl w:val="0"/>
              <w:rPr>
                <w:rFonts w:ascii="Times New Roman" w:hAnsi="Times New Roman" w:cs="Times New Roman"/>
                <w:sz w:val="18"/>
                <w:szCs w:val="18"/>
              </w:rPr>
            </w:pPr>
          </w:p>
        </w:tc>
        <w:tc>
          <w:tcPr>
            <w:tcW w:w="867" w:type="dxa"/>
            <w:gridSpan w:val="2"/>
            <w:vMerge/>
            <w:tcBorders>
              <w:bottom w:val="nil"/>
            </w:tcBorders>
          </w:tcPr>
          <w:p w:rsidR="00EB6C5E" w:rsidRPr="00684DA8" w:rsidRDefault="00EB6C5E" w:rsidP="00684DA8">
            <w:pPr>
              <w:spacing w:after="0" w:line="240" w:lineRule="auto"/>
              <w:jc w:val="center"/>
              <w:outlineLvl w:val="0"/>
              <w:rPr>
                <w:rFonts w:ascii="Times New Roman" w:hAnsi="Times New Roman" w:cs="Times New Roman"/>
                <w:sz w:val="18"/>
                <w:szCs w:val="18"/>
              </w:rPr>
            </w:pPr>
          </w:p>
        </w:tc>
      </w:tr>
      <w:tr w:rsidR="00EB6C5E" w:rsidRPr="005A5E8D" w:rsidTr="00DC0F57">
        <w:trPr>
          <w:gridAfter w:val="1"/>
          <w:wAfter w:w="12" w:type="dxa"/>
          <w:trHeight w:val="232"/>
        </w:trPr>
        <w:tc>
          <w:tcPr>
            <w:tcW w:w="2186" w:type="dxa"/>
            <w:vMerge/>
          </w:tcPr>
          <w:p w:rsidR="00EB6C5E" w:rsidRPr="00684DA8" w:rsidRDefault="00EB6C5E" w:rsidP="00684DA8">
            <w:pPr>
              <w:spacing w:after="0" w:line="240" w:lineRule="auto"/>
              <w:jc w:val="center"/>
              <w:outlineLvl w:val="0"/>
              <w:rPr>
                <w:rFonts w:ascii="Times New Roman" w:hAnsi="Times New Roman" w:cs="Times New Roman"/>
                <w:sz w:val="18"/>
                <w:szCs w:val="18"/>
              </w:rPr>
            </w:pPr>
          </w:p>
        </w:tc>
        <w:tc>
          <w:tcPr>
            <w:tcW w:w="2048" w:type="dxa"/>
            <w:vMerge/>
          </w:tcPr>
          <w:p w:rsidR="00EB6C5E" w:rsidRPr="00684DA8" w:rsidRDefault="00EB6C5E" w:rsidP="00684DA8">
            <w:pPr>
              <w:spacing w:after="0" w:line="240" w:lineRule="auto"/>
              <w:jc w:val="center"/>
              <w:outlineLvl w:val="0"/>
              <w:rPr>
                <w:rFonts w:ascii="Times New Roman" w:hAnsi="Times New Roman" w:cs="Times New Roman"/>
                <w:sz w:val="18"/>
                <w:szCs w:val="18"/>
              </w:rPr>
            </w:pPr>
          </w:p>
        </w:tc>
        <w:tc>
          <w:tcPr>
            <w:tcW w:w="3226" w:type="dxa"/>
            <w:vMerge/>
          </w:tcPr>
          <w:p w:rsidR="00EB6C5E" w:rsidRPr="00684DA8" w:rsidRDefault="00EB6C5E" w:rsidP="00684DA8">
            <w:pPr>
              <w:spacing w:after="0" w:line="240" w:lineRule="auto"/>
              <w:jc w:val="center"/>
              <w:outlineLvl w:val="0"/>
              <w:rPr>
                <w:rFonts w:ascii="Times New Roman" w:hAnsi="Times New Roman" w:cs="Times New Roman"/>
                <w:sz w:val="18"/>
                <w:szCs w:val="18"/>
              </w:rPr>
            </w:pPr>
          </w:p>
        </w:tc>
        <w:tc>
          <w:tcPr>
            <w:tcW w:w="2972" w:type="dxa"/>
            <w:vMerge/>
          </w:tcPr>
          <w:p w:rsidR="00EB6C5E" w:rsidRPr="00684DA8" w:rsidRDefault="00EB6C5E" w:rsidP="00684DA8">
            <w:pPr>
              <w:spacing w:after="0" w:line="240" w:lineRule="auto"/>
              <w:jc w:val="center"/>
              <w:outlineLvl w:val="0"/>
              <w:rPr>
                <w:rFonts w:ascii="Times New Roman" w:hAnsi="Times New Roman" w:cs="Times New Roman"/>
                <w:sz w:val="18"/>
                <w:szCs w:val="18"/>
              </w:rPr>
            </w:pPr>
          </w:p>
        </w:tc>
        <w:tc>
          <w:tcPr>
            <w:tcW w:w="855" w:type="dxa"/>
            <w:vMerge/>
          </w:tcPr>
          <w:p w:rsidR="00EB6C5E" w:rsidRPr="00684DA8" w:rsidRDefault="00EB6C5E" w:rsidP="00684DA8">
            <w:pPr>
              <w:spacing w:after="0" w:line="240" w:lineRule="auto"/>
              <w:jc w:val="center"/>
              <w:outlineLvl w:val="0"/>
              <w:rPr>
                <w:rFonts w:ascii="Times New Roman" w:hAnsi="Times New Roman" w:cs="Times New Roman"/>
                <w:sz w:val="18"/>
                <w:szCs w:val="18"/>
              </w:rPr>
            </w:pPr>
          </w:p>
        </w:tc>
        <w:tc>
          <w:tcPr>
            <w:tcW w:w="840" w:type="dxa"/>
            <w:vMerge/>
          </w:tcPr>
          <w:p w:rsidR="00EB6C5E" w:rsidRPr="00684DA8" w:rsidRDefault="00EB6C5E" w:rsidP="00684DA8">
            <w:pPr>
              <w:spacing w:after="0" w:line="240" w:lineRule="auto"/>
              <w:outlineLvl w:val="0"/>
              <w:rPr>
                <w:rFonts w:ascii="Times New Roman" w:hAnsi="Times New Roman" w:cs="Times New Roman"/>
                <w:sz w:val="18"/>
                <w:szCs w:val="18"/>
              </w:rPr>
            </w:pPr>
          </w:p>
        </w:tc>
        <w:tc>
          <w:tcPr>
            <w:tcW w:w="724" w:type="dxa"/>
            <w:gridSpan w:val="2"/>
            <w:vMerge/>
          </w:tcPr>
          <w:p w:rsidR="00EB6C5E" w:rsidRPr="00684DA8" w:rsidRDefault="00EB6C5E" w:rsidP="00684DA8">
            <w:pPr>
              <w:spacing w:after="0" w:line="240" w:lineRule="auto"/>
              <w:outlineLvl w:val="0"/>
              <w:rPr>
                <w:rFonts w:ascii="Times New Roman" w:hAnsi="Times New Roman" w:cs="Times New Roman"/>
                <w:sz w:val="18"/>
                <w:szCs w:val="18"/>
              </w:rPr>
            </w:pPr>
          </w:p>
        </w:tc>
        <w:tc>
          <w:tcPr>
            <w:tcW w:w="711" w:type="dxa"/>
            <w:gridSpan w:val="2"/>
            <w:vMerge/>
          </w:tcPr>
          <w:p w:rsidR="00EB6C5E" w:rsidRPr="00684DA8" w:rsidRDefault="00EB6C5E" w:rsidP="00684DA8">
            <w:pPr>
              <w:spacing w:after="0" w:line="240" w:lineRule="auto"/>
              <w:outlineLvl w:val="0"/>
              <w:rPr>
                <w:rFonts w:ascii="Times New Roman" w:hAnsi="Times New Roman" w:cs="Times New Roman"/>
                <w:sz w:val="18"/>
                <w:szCs w:val="18"/>
              </w:rPr>
            </w:pPr>
          </w:p>
        </w:tc>
        <w:tc>
          <w:tcPr>
            <w:tcW w:w="859" w:type="dxa"/>
            <w:vMerge/>
          </w:tcPr>
          <w:p w:rsidR="00EB6C5E" w:rsidRPr="00684DA8" w:rsidRDefault="00EB6C5E" w:rsidP="00684DA8">
            <w:pPr>
              <w:spacing w:after="0" w:line="240" w:lineRule="auto"/>
              <w:outlineLvl w:val="0"/>
              <w:rPr>
                <w:rFonts w:ascii="Times New Roman" w:hAnsi="Times New Roman" w:cs="Times New Roman"/>
                <w:sz w:val="18"/>
                <w:szCs w:val="18"/>
              </w:rPr>
            </w:pPr>
          </w:p>
        </w:tc>
        <w:tc>
          <w:tcPr>
            <w:tcW w:w="855" w:type="dxa"/>
            <w:tcBorders>
              <w:top w:val="nil"/>
            </w:tcBorders>
          </w:tcPr>
          <w:p w:rsidR="00EB6C5E" w:rsidRPr="00684DA8" w:rsidRDefault="00EB6C5E" w:rsidP="00684DA8">
            <w:pPr>
              <w:spacing w:after="0" w:line="240" w:lineRule="auto"/>
              <w:outlineLvl w:val="0"/>
              <w:rPr>
                <w:rFonts w:ascii="Times New Roman" w:hAnsi="Times New Roman" w:cs="Times New Roman"/>
                <w:sz w:val="18"/>
                <w:szCs w:val="18"/>
              </w:rPr>
            </w:pPr>
          </w:p>
        </w:tc>
      </w:tr>
      <w:tr w:rsidR="00EB6C5E" w:rsidRPr="005A5E8D" w:rsidTr="00DC0F57">
        <w:trPr>
          <w:trHeight w:val="654"/>
        </w:trPr>
        <w:tc>
          <w:tcPr>
            <w:tcW w:w="2186" w:type="dxa"/>
            <w:vMerge w:val="restart"/>
          </w:tcPr>
          <w:p w:rsidR="00EB6C5E" w:rsidRPr="00684DA8" w:rsidRDefault="00EB6C5E" w:rsidP="00684DA8">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Социально – коммуникативное развитие</w:t>
            </w:r>
          </w:p>
        </w:tc>
        <w:tc>
          <w:tcPr>
            <w:tcW w:w="2048" w:type="dxa"/>
            <w:vMerge w:val="restart"/>
          </w:tcPr>
          <w:p w:rsidR="00EB6C5E" w:rsidRPr="00684DA8" w:rsidRDefault="00EB6C5E" w:rsidP="00684DA8">
            <w:pPr>
              <w:spacing w:after="0" w:line="240" w:lineRule="auto"/>
              <w:jc w:val="center"/>
              <w:outlineLvl w:val="0"/>
              <w:rPr>
                <w:rFonts w:ascii="Times New Roman" w:hAnsi="Times New Roman" w:cs="Times New Roman"/>
                <w:sz w:val="20"/>
                <w:szCs w:val="20"/>
              </w:rPr>
            </w:pPr>
            <w:r w:rsidRPr="00A319A7">
              <w:rPr>
                <w:rFonts w:ascii="Times New Roman" w:hAnsi="Times New Roman" w:cs="Times New Roman"/>
                <w:sz w:val="20"/>
                <w:szCs w:val="20"/>
              </w:rPr>
              <w:t>Социально – коммуникативное развитие</w:t>
            </w:r>
          </w:p>
        </w:tc>
        <w:tc>
          <w:tcPr>
            <w:tcW w:w="3226" w:type="dxa"/>
            <w:vMerge w:val="restart"/>
          </w:tcPr>
          <w:p w:rsidR="00EB6C5E" w:rsidRPr="00B26825" w:rsidRDefault="00EB6C5E" w:rsidP="00684DA8">
            <w:pPr>
              <w:spacing w:after="0" w:line="240" w:lineRule="auto"/>
              <w:outlineLvl w:val="0"/>
              <w:rPr>
                <w:rFonts w:ascii="Times New Roman" w:hAnsi="Times New Roman" w:cs="Times New Roman"/>
                <w:sz w:val="16"/>
                <w:szCs w:val="16"/>
              </w:rPr>
            </w:pPr>
            <w:r w:rsidRPr="00B26825">
              <w:rPr>
                <w:rFonts w:ascii="Times New Roman" w:hAnsi="Times New Roman" w:cs="Times New Roman"/>
                <w:sz w:val="16"/>
                <w:szCs w:val="16"/>
              </w:rPr>
              <w:t>Социализация, развитие общения, нравственное воспитание</w:t>
            </w:r>
          </w:p>
          <w:p w:rsidR="00EB6C5E" w:rsidRPr="00B26825" w:rsidRDefault="00EB6C5E" w:rsidP="00684DA8">
            <w:pPr>
              <w:spacing w:after="0" w:line="240" w:lineRule="auto"/>
              <w:outlineLvl w:val="0"/>
              <w:rPr>
                <w:rFonts w:ascii="Times New Roman" w:hAnsi="Times New Roman" w:cs="Times New Roman"/>
                <w:sz w:val="16"/>
                <w:szCs w:val="16"/>
              </w:rPr>
            </w:pPr>
            <w:r w:rsidRPr="00B26825">
              <w:rPr>
                <w:rFonts w:ascii="Times New Roman" w:hAnsi="Times New Roman" w:cs="Times New Roman"/>
                <w:sz w:val="16"/>
                <w:szCs w:val="16"/>
              </w:rPr>
              <w:t>Ребенок в семье и  сообществе, патриотическое воспитание</w:t>
            </w:r>
          </w:p>
          <w:p w:rsidR="00EB6C5E" w:rsidRPr="00B26825" w:rsidRDefault="00EB6C5E" w:rsidP="00684DA8">
            <w:pPr>
              <w:spacing w:after="0" w:line="240" w:lineRule="auto"/>
              <w:outlineLvl w:val="0"/>
              <w:rPr>
                <w:rFonts w:ascii="Times New Roman" w:hAnsi="Times New Roman" w:cs="Times New Roman"/>
                <w:sz w:val="16"/>
                <w:szCs w:val="16"/>
              </w:rPr>
            </w:pPr>
            <w:r w:rsidRPr="00B26825">
              <w:rPr>
                <w:rFonts w:ascii="Times New Roman" w:hAnsi="Times New Roman" w:cs="Times New Roman"/>
                <w:sz w:val="16"/>
                <w:szCs w:val="16"/>
              </w:rPr>
              <w:t>Самообслуживание, самостоятельность, трудовое воспитание</w:t>
            </w:r>
          </w:p>
          <w:p w:rsidR="00EB6C5E" w:rsidRPr="00684DA8" w:rsidRDefault="00EB6C5E" w:rsidP="00684DA8">
            <w:pPr>
              <w:spacing w:after="0" w:line="240" w:lineRule="auto"/>
              <w:outlineLvl w:val="0"/>
              <w:rPr>
                <w:rFonts w:ascii="Times New Roman" w:hAnsi="Times New Roman" w:cs="Times New Roman"/>
                <w:sz w:val="16"/>
                <w:szCs w:val="16"/>
              </w:rPr>
            </w:pPr>
            <w:r w:rsidRPr="00B26825">
              <w:rPr>
                <w:rFonts w:ascii="Times New Roman" w:hAnsi="Times New Roman" w:cs="Times New Roman"/>
                <w:sz w:val="16"/>
                <w:szCs w:val="16"/>
              </w:rPr>
              <w:t>Формирование основ безопасности</w:t>
            </w:r>
          </w:p>
        </w:tc>
        <w:tc>
          <w:tcPr>
            <w:tcW w:w="2972" w:type="dxa"/>
            <w:vMerge w:val="restart"/>
          </w:tcPr>
          <w:p w:rsidR="00EB6C5E" w:rsidRDefault="00EB6C5E" w:rsidP="00684DA8">
            <w:pPr>
              <w:spacing w:after="0" w:line="240" w:lineRule="auto"/>
              <w:outlineLvl w:val="0"/>
              <w:rPr>
                <w:rFonts w:ascii="Times New Roman" w:hAnsi="Times New Roman" w:cs="Times New Roman"/>
                <w:sz w:val="20"/>
                <w:szCs w:val="20"/>
              </w:rPr>
            </w:pPr>
          </w:p>
          <w:p w:rsidR="00EB6C5E" w:rsidRDefault="00EB6C5E" w:rsidP="00684DA8">
            <w:pPr>
              <w:spacing w:after="0" w:line="240" w:lineRule="auto"/>
              <w:outlineLvl w:val="0"/>
              <w:rPr>
                <w:rFonts w:ascii="Times New Roman" w:hAnsi="Times New Roman" w:cs="Times New Roman"/>
                <w:sz w:val="20"/>
                <w:szCs w:val="20"/>
              </w:rPr>
            </w:pPr>
          </w:p>
          <w:p w:rsidR="00EB6C5E" w:rsidRPr="008260D3" w:rsidRDefault="00EB6C5E" w:rsidP="00684DA8">
            <w:pPr>
              <w:spacing w:after="0" w:line="240" w:lineRule="auto"/>
              <w:outlineLvl w:val="0"/>
              <w:rPr>
                <w:rFonts w:ascii="Times New Roman" w:hAnsi="Times New Roman" w:cs="Times New Roman"/>
                <w:sz w:val="20"/>
                <w:szCs w:val="20"/>
              </w:rPr>
            </w:pPr>
          </w:p>
        </w:tc>
        <w:tc>
          <w:tcPr>
            <w:tcW w:w="855" w:type="dxa"/>
            <w:vMerge w:val="restart"/>
          </w:tcPr>
          <w:p w:rsidR="00EB6C5E" w:rsidRPr="00684DA8" w:rsidRDefault="000A2261" w:rsidP="00684DA8">
            <w:pPr>
              <w:spacing w:after="0" w:line="240" w:lineRule="auto"/>
              <w:jc w:val="center"/>
              <w:outlineLvl w:val="0"/>
              <w:rPr>
                <w:rFonts w:ascii="Times New Roman" w:hAnsi="Times New Roman" w:cs="Times New Roman"/>
                <w:sz w:val="20"/>
                <w:szCs w:val="20"/>
              </w:rPr>
            </w:pPr>
            <w:proofErr w:type="spellStart"/>
            <w:r w:rsidRPr="00DC0F57">
              <w:rPr>
                <w:rFonts w:ascii="Times New Roman" w:hAnsi="Times New Roman" w:cs="Times New Roman"/>
                <w:sz w:val="16"/>
                <w:szCs w:val="16"/>
              </w:rPr>
              <w:t>ОДвРМ</w:t>
            </w:r>
            <w:proofErr w:type="spellEnd"/>
          </w:p>
        </w:tc>
        <w:tc>
          <w:tcPr>
            <w:tcW w:w="840" w:type="dxa"/>
            <w:tcBorders>
              <w:bottom w:val="nil"/>
            </w:tcBorders>
          </w:tcPr>
          <w:p w:rsidR="00EB6C5E" w:rsidRPr="00684DA8" w:rsidRDefault="000A2261" w:rsidP="00684DA8">
            <w:pPr>
              <w:spacing w:after="0" w:line="240" w:lineRule="auto"/>
              <w:jc w:val="center"/>
              <w:outlineLvl w:val="0"/>
              <w:rPr>
                <w:rFonts w:ascii="Times New Roman" w:hAnsi="Times New Roman" w:cs="Times New Roman"/>
                <w:sz w:val="20"/>
                <w:szCs w:val="20"/>
              </w:rPr>
            </w:pPr>
            <w:proofErr w:type="spellStart"/>
            <w:r w:rsidRPr="00DC0F57">
              <w:rPr>
                <w:rFonts w:ascii="Times New Roman" w:hAnsi="Times New Roman" w:cs="Times New Roman"/>
                <w:sz w:val="16"/>
                <w:szCs w:val="16"/>
              </w:rPr>
              <w:t>ОДвРМ</w:t>
            </w:r>
            <w:proofErr w:type="spellEnd"/>
          </w:p>
        </w:tc>
        <w:tc>
          <w:tcPr>
            <w:tcW w:w="724" w:type="dxa"/>
            <w:gridSpan w:val="2"/>
            <w:tcBorders>
              <w:bottom w:val="nil"/>
            </w:tcBorders>
          </w:tcPr>
          <w:p w:rsidR="00EB6C5E" w:rsidRPr="00684DA8" w:rsidRDefault="00EB6C5E" w:rsidP="00684DA8">
            <w:pPr>
              <w:spacing w:after="0" w:line="240" w:lineRule="auto"/>
              <w:jc w:val="center"/>
              <w:outlineLvl w:val="0"/>
              <w:rPr>
                <w:rFonts w:ascii="Times New Roman" w:hAnsi="Times New Roman" w:cs="Times New Roman"/>
                <w:sz w:val="20"/>
                <w:szCs w:val="20"/>
              </w:rPr>
            </w:pPr>
          </w:p>
        </w:tc>
        <w:tc>
          <w:tcPr>
            <w:tcW w:w="711" w:type="dxa"/>
            <w:gridSpan w:val="2"/>
            <w:vMerge w:val="restart"/>
          </w:tcPr>
          <w:p w:rsidR="00EB6C5E" w:rsidRPr="00684DA8" w:rsidRDefault="00EB6C5E" w:rsidP="00684DA8">
            <w:pPr>
              <w:spacing w:after="0" w:line="240" w:lineRule="auto"/>
              <w:jc w:val="center"/>
              <w:outlineLvl w:val="0"/>
              <w:rPr>
                <w:rFonts w:ascii="Times New Roman" w:hAnsi="Times New Roman" w:cs="Times New Roman"/>
                <w:sz w:val="20"/>
                <w:szCs w:val="20"/>
              </w:rPr>
            </w:pPr>
          </w:p>
        </w:tc>
        <w:tc>
          <w:tcPr>
            <w:tcW w:w="859" w:type="dxa"/>
            <w:vMerge w:val="restart"/>
          </w:tcPr>
          <w:p w:rsidR="00EB6C5E" w:rsidRPr="00684DA8" w:rsidRDefault="00EB6C5E" w:rsidP="00684DA8">
            <w:pPr>
              <w:spacing w:after="0" w:line="240" w:lineRule="auto"/>
              <w:jc w:val="center"/>
              <w:outlineLvl w:val="0"/>
              <w:rPr>
                <w:rFonts w:ascii="Times New Roman" w:hAnsi="Times New Roman" w:cs="Times New Roman"/>
                <w:sz w:val="20"/>
                <w:szCs w:val="20"/>
              </w:rPr>
            </w:pPr>
          </w:p>
        </w:tc>
        <w:tc>
          <w:tcPr>
            <w:tcW w:w="867" w:type="dxa"/>
            <w:gridSpan w:val="2"/>
            <w:tcBorders>
              <w:bottom w:val="nil"/>
            </w:tcBorders>
          </w:tcPr>
          <w:p w:rsidR="00EB6C5E" w:rsidRPr="00684DA8" w:rsidRDefault="00EB6C5E" w:rsidP="00684DA8">
            <w:pPr>
              <w:spacing w:after="0" w:line="240" w:lineRule="auto"/>
              <w:jc w:val="center"/>
              <w:outlineLvl w:val="0"/>
              <w:rPr>
                <w:rFonts w:ascii="Times New Roman" w:hAnsi="Times New Roman" w:cs="Times New Roman"/>
                <w:sz w:val="20"/>
                <w:szCs w:val="20"/>
              </w:rPr>
            </w:pPr>
          </w:p>
        </w:tc>
      </w:tr>
      <w:tr w:rsidR="00EB6C5E" w:rsidRPr="005A5E8D" w:rsidTr="00DC0F57">
        <w:trPr>
          <w:gridAfter w:val="1"/>
          <w:wAfter w:w="12" w:type="dxa"/>
          <w:trHeight w:val="740"/>
        </w:trPr>
        <w:tc>
          <w:tcPr>
            <w:tcW w:w="2186" w:type="dxa"/>
            <w:vMerge/>
          </w:tcPr>
          <w:p w:rsidR="00EB6C5E" w:rsidRPr="00684DA8" w:rsidRDefault="00EB6C5E" w:rsidP="00684DA8">
            <w:pPr>
              <w:spacing w:after="0" w:line="240" w:lineRule="auto"/>
              <w:jc w:val="center"/>
              <w:outlineLvl w:val="0"/>
              <w:rPr>
                <w:rFonts w:ascii="Times New Roman" w:hAnsi="Times New Roman" w:cs="Times New Roman"/>
                <w:sz w:val="20"/>
                <w:szCs w:val="20"/>
              </w:rPr>
            </w:pPr>
          </w:p>
        </w:tc>
        <w:tc>
          <w:tcPr>
            <w:tcW w:w="2048" w:type="dxa"/>
            <w:vMerge/>
          </w:tcPr>
          <w:p w:rsidR="00EB6C5E" w:rsidRPr="00684DA8" w:rsidRDefault="00EB6C5E" w:rsidP="00684DA8">
            <w:pPr>
              <w:spacing w:after="0" w:line="240" w:lineRule="auto"/>
              <w:jc w:val="center"/>
              <w:outlineLvl w:val="0"/>
              <w:rPr>
                <w:rFonts w:ascii="Times New Roman" w:hAnsi="Times New Roman" w:cs="Times New Roman"/>
                <w:sz w:val="20"/>
                <w:szCs w:val="20"/>
              </w:rPr>
            </w:pPr>
          </w:p>
        </w:tc>
        <w:tc>
          <w:tcPr>
            <w:tcW w:w="3226" w:type="dxa"/>
            <w:vMerge/>
          </w:tcPr>
          <w:p w:rsidR="00EB6C5E" w:rsidRPr="00684DA8" w:rsidRDefault="00EB6C5E" w:rsidP="00684DA8">
            <w:pPr>
              <w:spacing w:after="0" w:line="240" w:lineRule="auto"/>
              <w:jc w:val="center"/>
              <w:outlineLvl w:val="0"/>
              <w:rPr>
                <w:rFonts w:ascii="Times New Roman" w:hAnsi="Times New Roman" w:cs="Times New Roman"/>
                <w:sz w:val="20"/>
                <w:szCs w:val="20"/>
              </w:rPr>
            </w:pPr>
          </w:p>
        </w:tc>
        <w:tc>
          <w:tcPr>
            <w:tcW w:w="2972" w:type="dxa"/>
            <w:vMerge/>
          </w:tcPr>
          <w:p w:rsidR="00EB6C5E" w:rsidRPr="00684DA8" w:rsidRDefault="00EB6C5E" w:rsidP="00684DA8">
            <w:pPr>
              <w:spacing w:after="0" w:line="240" w:lineRule="auto"/>
              <w:jc w:val="center"/>
              <w:outlineLvl w:val="0"/>
              <w:rPr>
                <w:rFonts w:ascii="Times New Roman" w:hAnsi="Times New Roman" w:cs="Times New Roman"/>
                <w:sz w:val="20"/>
                <w:szCs w:val="20"/>
              </w:rPr>
            </w:pPr>
          </w:p>
        </w:tc>
        <w:tc>
          <w:tcPr>
            <w:tcW w:w="855" w:type="dxa"/>
            <w:vMerge/>
          </w:tcPr>
          <w:p w:rsidR="00EB6C5E" w:rsidRPr="00684DA8" w:rsidRDefault="00EB6C5E" w:rsidP="00684DA8">
            <w:pPr>
              <w:spacing w:after="0" w:line="240" w:lineRule="auto"/>
              <w:jc w:val="center"/>
              <w:outlineLvl w:val="0"/>
              <w:rPr>
                <w:rFonts w:ascii="Times New Roman" w:hAnsi="Times New Roman" w:cs="Times New Roman"/>
                <w:sz w:val="20"/>
                <w:szCs w:val="20"/>
              </w:rPr>
            </w:pPr>
          </w:p>
        </w:tc>
        <w:tc>
          <w:tcPr>
            <w:tcW w:w="850" w:type="dxa"/>
            <w:gridSpan w:val="2"/>
            <w:tcBorders>
              <w:top w:val="nil"/>
            </w:tcBorders>
          </w:tcPr>
          <w:p w:rsidR="00EB6C5E" w:rsidRPr="00684DA8" w:rsidRDefault="00EB6C5E" w:rsidP="00684DA8">
            <w:pPr>
              <w:spacing w:after="0" w:line="240" w:lineRule="auto"/>
              <w:jc w:val="center"/>
              <w:outlineLvl w:val="0"/>
              <w:rPr>
                <w:rFonts w:ascii="Times New Roman" w:hAnsi="Times New Roman" w:cs="Times New Roman"/>
                <w:sz w:val="20"/>
                <w:szCs w:val="20"/>
              </w:rPr>
            </w:pPr>
          </w:p>
          <w:p w:rsidR="00EB6C5E" w:rsidRPr="00684DA8" w:rsidRDefault="00EB6C5E" w:rsidP="00684DA8">
            <w:pPr>
              <w:spacing w:after="0" w:line="240" w:lineRule="auto"/>
              <w:outlineLvl w:val="0"/>
              <w:rPr>
                <w:rFonts w:ascii="Times New Roman" w:hAnsi="Times New Roman" w:cs="Times New Roman"/>
                <w:sz w:val="20"/>
                <w:szCs w:val="20"/>
              </w:rPr>
            </w:pPr>
          </w:p>
          <w:p w:rsidR="00EB6C5E" w:rsidRPr="00684DA8" w:rsidRDefault="00EB6C5E" w:rsidP="00FA3366">
            <w:pPr>
              <w:spacing w:after="0" w:line="240" w:lineRule="auto"/>
              <w:jc w:val="center"/>
              <w:outlineLvl w:val="0"/>
              <w:rPr>
                <w:rFonts w:ascii="Times New Roman" w:hAnsi="Times New Roman" w:cs="Times New Roman"/>
                <w:sz w:val="20"/>
                <w:szCs w:val="20"/>
              </w:rPr>
            </w:pPr>
          </w:p>
        </w:tc>
        <w:tc>
          <w:tcPr>
            <w:tcW w:w="714" w:type="dxa"/>
            <w:tcBorders>
              <w:top w:val="nil"/>
            </w:tcBorders>
          </w:tcPr>
          <w:p w:rsidR="00EB6C5E" w:rsidRPr="00684DA8" w:rsidRDefault="00EB6C5E" w:rsidP="00684DA8">
            <w:pPr>
              <w:spacing w:after="0" w:line="240" w:lineRule="auto"/>
              <w:jc w:val="center"/>
              <w:outlineLvl w:val="0"/>
              <w:rPr>
                <w:rFonts w:ascii="Times New Roman" w:hAnsi="Times New Roman" w:cs="Times New Roman"/>
                <w:sz w:val="20"/>
                <w:szCs w:val="20"/>
              </w:rPr>
            </w:pPr>
          </w:p>
          <w:p w:rsidR="00EB6C5E" w:rsidRPr="00684DA8" w:rsidRDefault="00EB6C5E" w:rsidP="00684DA8">
            <w:pPr>
              <w:spacing w:after="0" w:line="240" w:lineRule="auto"/>
              <w:jc w:val="center"/>
              <w:outlineLvl w:val="0"/>
              <w:rPr>
                <w:rFonts w:ascii="Times New Roman" w:hAnsi="Times New Roman" w:cs="Times New Roman"/>
                <w:sz w:val="20"/>
                <w:szCs w:val="20"/>
              </w:rPr>
            </w:pPr>
          </w:p>
          <w:p w:rsidR="00EB6C5E" w:rsidRPr="00684DA8" w:rsidRDefault="00EB6C5E" w:rsidP="00684DA8">
            <w:pPr>
              <w:spacing w:after="0" w:line="240" w:lineRule="auto"/>
              <w:jc w:val="center"/>
              <w:outlineLvl w:val="0"/>
              <w:rPr>
                <w:rFonts w:ascii="Times New Roman" w:hAnsi="Times New Roman" w:cs="Times New Roman"/>
                <w:sz w:val="20"/>
                <w:szCs w:val="20"/>
              </w:rPr>
            </w:pPr>
          </w:p>
        </w:tc>
        <w:tc>
          <w:tcPr>
            <w:tcW w:w="711" w:type="dxa"/>
            <w:gridSpan w:val="2"/>
            <w:vMerge/>
          </w:tcPr>
          <w:p w:rsidR="00EB6C5E" w:rsidRPr="00684DA8" w:rsidRDefault="00EB6C5E" w:rsidP="00684DA8">
            <w:pPr>
              <w:spacing w:after="0" w:line="240" w:lineRule="auto"/>
              <w:jc w:val="center"/>
              <w:outlineLvl w:val="0"/>
              <w:rPr>
                <w:rFonts w:ascii="Times New Roman" w:hAnsi="Times New Roman" w:cs="Times New Roman"/>
                <w:sz w:val="20"/>
                <w:szCs w:val="20"/>
              </w:rPr>
            </w:pPr>
          </w:p>
        </w:tc>
        <w:tc>
          <w:tcPr>
            <w:tcW w:w="859" w:type="dxa"/>
            <w:vMerge/>
          </w:tcPr>
          <w:p w:rsidR="00EB6C5E" w:rsidRPr="00684DA8" w:rsidRDefault="00EB6C5E" w:rsidP="00684DA8">
            <w:pPr>
              <w:spacing w:after="0" w:line="240" w:lineRule="auto"/>
              <w:jc w:val="center"/>
              <w:outlineLvl w:val="0"/>
              <w:rPr>
                <w:rFonts w:ascii="Times New Roman" w:hAnsi="Times New Roman" w:cs="Times New Roman"/>
                <w:sz w:val="20"/>
                <w:szCs w:val="20"/>
              </w:rPr>
            </w:pPr>
          </w:p>
        </w:tc>
        <w:tc>
          <w:tcPr>
            <w:tcW w:w="855" w:type="dxa"/>
            <w:tcBorders>
              <w:top w:val="nil"/>
            </w:tcBorders>
          </w:tcPr>
          <w:p w:rsidR="00EB6C5E" w:rsidRPr="00684DA8" w:rsidRDefault="00EB6C5E" w:rsidP="00684DA8">
            <w:pPr>
              <w:spacing w:after="0" w:line="240" w:lineRule="auto"/>
              <w:jc w:val="center"/>
              <w:outlineLvl w:val="0"/>
              <w:rPr>
                <w:rFonts w:ascii="Times New Roman" w:hAnsi="Times New Roman" w:cs="Times New Roman"/>
                <w:sz w:val="20"/>
                <w:szCs w:val="20"/>
              </w:rPr>
            </w:pPr>
          </w:p>
        </w:tc>
      </w:tr>
      <w:tr w:rsidR="00EB6C5E" w:rsidRPr="005A5E8D" w:rsidTr="00DC0F57">
        <w:trPr>
          <w:gridAfter w:val="1"/>
          <w:wAfter w:w="12" w:type="dxa"/>
          <w:trHeight w:val="1479"/>
        </w:trPr>
        <w:tc>
          <w:tcPr>
            <w:tcW w:w="2186" w:type="dxa"/>
          </w:tcPr>
          <w:p w:rsidR="00EB6C5E" w:rsidRPr="00684DA8" w:rsidRDefault="00EB6C5E" w:rsidP="00684DA8">
            <w:pPr>
              <w:spacing w:after="0" w:line="240" w:lineRule="auto"/>
              <w:jc w:val="center"/>
              <w:outlineLvl w:val="0"/>
              <w:rPr>
                <w:rFonts w:ascii="Times New Roman" w:hAnsi="Times New Roman" w:cs="Times New Roman"/>
                <w:sz w:val="20"/>
                <w:szCs w:val="20"/>
              </w:rPr>
            </w:pPr>
            <w:r w:rsidRPr="00684DA8">
              <w:rPr>
                <w:rFonts w:ascii="Times New Roman" w:hAnsi="Times New Roman" w:cs="Times New Roman"/>
                <w:sz w:val="20"/>
                <w:szCs w:val="20"/>
              </w:rPr>
              <w:t>Художественно-эстетическое</w:t>
            </w:r>
            <w:r>
              <w:rPr>
                <w:rFonts w:ascii="Times New Roman" w:hAnsi="Times New Roman" w:cs="Times New Roman"/>
                <w:sz w:val="20"/>
                <w:szCs w:val="20"/>
              </w:rPr>
              <w:t xml:space="preserve"> развитие</w:t>
            </w:r>
          </w:p>
          <w:p w:rsidR="00EB6C5E" w:rsidRPr="00684DA8" w:rsidRDefault="00EB6C5E" w:rsidP="00684DA8">
            <w:pPr>
              <w:spacing w:after="0" w:line="240" w:lineRule="auto"/>
              <w:jc w:val="center"/>
              <w:outlineLvl w:val="0"/>
              <w:rPr>
                <w:rFonts w:ascii="Times New Roman" w:hAnsi="Times New Roman" w:cs="Times New Roman"/>
                <w:sz w:val="20"/>
                <w:szCs w:val="20"/>
              </w:rPr>
            </w:pPr>
          </w:p>
          <w:p w:rsidR="00EB6C5E" w:rsidRPr="00684DA8" w:rsidRDefault="00EB6C5E" w:rsidP="00684DA8">
            <w:pPr>
              <w:spacing w:after="0" w:line="240" w:lineRule="auto"/>
              <w:jc w:val="center"/>
              <w:outlineLvl w:val="0"/>
              <w:rPr>
                <w:rFonts w:ascii="Times New Roman" w:hAnsi="Times New Roman" w:cs="Times New Roman"/>
                <w:sz w:val="20"/>
                <w:szCs w:val="20"/>
              </w:rPr>
            </w:pPr>
          </w:p>
        </w:tc>
        <w:tc>
          <w:tcPr>
            <w:tcW w:w="2048" w:type="dxa"/>
          </w:tcPr>
          <w:p w:rsidR="00EB6C5E" w:rsidRPr="00684DA8" w:rsidRDefault="00EB6C5E" w:rsidP="00684DA8">
            <w:pPr>
              <w:spacing w:after="0" w:line="240" w:lineRule="auto"/>
              <w:jc w:val="center"/>
              <w:outlineLvl w:val="0"/>
              <w:rPr>
                <w:rFonts w:ascii="Times New Roman" w:hAnsi="Times New Roman" w:cs="Times New Roman"/>
                <w:sz w:val="20"/>
                <w:szCs w:val="20"/>
              </w:rPr>
            </w:pPr>
            <w:r w:rsidRPr="00A319A7">
              <w:rPr>
                <w:rFonts w:ascii="Times New Roman" w:hAnsi="Times New Roman" w:cs="Times New Roman"/>
                <w:sz w:val="20"/>
                <w:szCs w:val="20"/>
              </w:rPr>
              <w:t>Художественно-эстетическое развитие</w:t>
            </w:r>
          </w:p>
        </w:tc>
        <w:tc>
          <w:tcPr>
            <w:tcW w:w="3226" w:type="dxa"/>
          </w:tcPr>
          <w:p w:rsidR="00EB6C5E" w:rsidRPr="002E022B" w:rsidRDefault="00EB6C5E" w:rsidP="00684DA8">
            <w:pPr>
              <w:spacing w:after="0" w:line="240" w:lineRule="auto"/>
              <w:jc w:val="center"/>
              <w:outlineLvl w:val="0"/>
              <w:rPr>
                <w:rFonts w:ascii="Times New Roman" w:hAnsi="Times New Roman" w:cs="Times New Roman"/>
                <w:sz w:val="18"/>
                <w:szCs w:val="18"/>
              </w:rPr>
            </w:pPr>
            <w:r w:rsidRPr="002E022B">
              <w:rPr>
                <w:rFonts w:ascii="Times New Roman" w:hAnsi="Times New Roman" w:cs="Times New Roman"/>
                <w:sz w:val="18"/>
                <w:szCs w:val="18"/>
              </w:rPr>
              <w:t>Приобщение к искусству</w:t>
            </w:r>
          </w:p>
          <w:p w:rsidR="00EB6C5E" w:rsidRPr="002E022B" w:rsidRDefault="00EB6C5E" w:rsidP="00684DA8">
            <w:pPr>
              <w:spacing w:after="0" w:line="240" w:lineRule="auto"/>
              <w:jc w:val="center"/>
              <w:outlineLvl w:val="0"/>
              <w:rPr>
                <w:rFonts w:ascii="Times New Roman" w:hAnsi="Times New Roman" w:cs="Times New Roman"/>
                <w:sz w:val="18"/>
                <w:szCs w:val="18"/>
              </w:rPr>
            </w:pPr>
            <w:r w:rsidRPr="002E022B">
              <w:rPr>
                <w:rFonts w:ascii="Times New Roman" w:hAnsi="Times New Roman" w:cs="Times New Roman"/>
                <w:sz w:val="18"/>
                <w:szCs w:val="18"/>
              </w:rPr>
              <w:t>Изобразительная деятельность</w:t>
            </w:r>
          </w:p>
          <w:p w:rsidR="00EB6C5E" w:rsidRDefault="00EB6C5E" w:rsidP="00684DA8">
            <w:pPr>
              <w:spacing w:after="0" w:line="240" w:lineRule="auto"/>
              <w:jc w:val="center"/>
              <w:outlineLvl w:val="0"/>
              <w:rPr>
                <w:rFonts w:ascii="Times New Roman" w:hAnsi="Times New Roman" w:cs="Times New Roman"/>
                <w:sz w:val="18"/>
                <w:szCs w:val="18"/>
              </w:rPr>
            </w:pPr>
            <w:r w:rsidRPr="002E022B">
              <w:rPr>
                <w:rFonts w:ascii="Times New Roman" w:hAnsi="Times New Roman" w:cs="Times New Roman"/>
                <w:sz w:val="18"/>
                <w:szCs w:val="18"/>
              </w:rPr>
              <w:t>Конструктивно – модельная деятельность</w:t>
            </w:r>
          </w:p>
          <w:p w:rsidR="00EB6C5E" w:rsidRPr="002E022B" w:rsidRDefault="00EB6C5E" w:rsidP="00684DA8">
            <w:pPr>
              <w:spacing w:after="0" w:line="240" w:lineRule="auto"/>
              <w:jc w:val="center"/>
              <w:outlineLvl w:val="0"/>
              <w:rPr>
                <w:rFonts w:ascii="Times New Roman" w:hAnsi="Times New Roman" w:cs="Times New Roman"/>
                <w:sz w:val="18"/>
                <w:szCs w:val="18"/>
              </w:rPr>
            </w:pPr>
          </w:p>
          <w:p w:rsidR="00EB6C5E" w:rsidRPr="00684DA8" w:rsidRDefault="00EB6C5E" w:rsidP="00684DA8">
            <w:pPr>
              <w:spacing w:after="0" w:line="240" w:lineRule="auto"/>
              <w:jc w:val="center"/>
              <w:outlineLvl w:val="0"/>
              <w:rPr>
                <w:rFonts w:ascii="Times New Roman" w:hAnsi="Times New Roman" w:cs="Times New Roman"/>
                <w:sz w:val="20"/>
                <w:szCs w:val="20"/>
              </w:rPr>
            </w:pPr>
            <w:r w:rsidRPr="002E022B">
              <w:rPr>
                <w:rFonts w:ascii="Times New Roman" w:hAnsi="Times New Roman" w:cs="Times New Roman"/>
                <w:sz w:val="18"/>
                <w:szCs w:val="18"/>
              </w:rPr>
              <w:t>Музыкальная деятельность</w:t>
            </w:r>
          </w:p>
        </w:tc>
        <w:tc>
          <w:tcPr>
            <w:tcW w:w="2972" w:type="dxa"/>
          </w:tcPr>
          <w:p w:rsidR="00EB6C5E" w:rsidRPr="0082427B" w:rsidRDefault="00EB6C5E" w:rsidP="00684DA8">
            <w:pPr>
              <w:spacing w:after="0" w:line="240" w:lineRule="auto"/>
              <w:jc w:val="center"/>
              <w:outlineLvl w:val="0"/>
              <w:rPr>
                <w:rFonts w:ascii="Times New Roman" w:hAnsi="Times New Roman" w:cs="Times New Roman"/>
                <w:sz w:val="16"/>
                <w:szCs w:val="16"/>
              </w:rPr>
            </w:pPr>
            <w:r w:rsidRPr="0082427B">
              <w:rPr>
                <w:rFonts w:ascii="Times New Roman" w:hAnsi="Times New Roman" w:cs="Times New Roman"/>
                <w:sz w:val="16"/>
                <w:szCs w:val="16"/>
              </w:rPr>
              <w:t>Рисование</w:t>
            </w:r>
          </w:p>
          <w:p w:rsidR="00EB6C5E" w:rsidRPr="0082427B" w:rsidRDefault="00EB6C5E" w:rsidP="00684DA8">
            <w:pPr>
              <w:spacing w:after="0" w:line="240" w:lineRule="auto"/>
              <w:jc w:val="center"/>
              <w:outlineLvl w:val="0"/>
              <w:rPr>
                <w:rFonts w:ascii="Times New Roman" w:hAnsi="Times New Roman" w:cs="Times New Roman"/>
                <w:sz w:val="16"/>
                <w:szCs w:val="16"/>
              </w:rPr>
            </w:pPr>
            <w:r w:rsidRPr="0082427B">
              <w:rPr>
                <w:rFonts w:ascii="Times New Roman" w:hAnsi="Times New Roman" w:cs="Times New Roman"/>
                <w:sz w:val="16"/>
                <w:szCs w:val="16"/>
              </w:rPr>
              <w:t>Лепка</w:t>
            </w:r>
          </w:p>
          <w:p w:rsidR="00EB6C5E" w:rsidRDefault="00EB6C5E" w:rsidP="0082427B">
            <w:pPr>
              <w:spacing w:after="0" w:line="240" w:lineRule="auto"/>
              <w:jc w:val="center"/>
              <w:outlineLvl w:val="0"/>
              <w:rPr>
                <w:rFonts w:ascii="Times New Roman" w:hAnsi="Times New Roman" w:cs="Times New Roman"/>
                <w:sz w:val="20"/>
                <w:szCs w:val="20"/>
              </w:rPr>
            </w:pPr>
            <w:r w:rsidRPr="0082427B">
              <w:rPr>
                <w:rFonts w:ascii="Times New Roman" w:hAnsi="Times New Roman" w:cs="Times New Roman"/>
                <w:sz w:val="16"/>
                <w:szCs w:val="16"/>
              </w:rPr>
              <w:t>Аппликация</w:t>
            </w:r>
          </w:p>
          <w:p w:rsidR="00EB6C5E" w:rsidRPr="0082427B" w:rsidRDefault="00EB6C5E" w:rsidP="0082427B">
            <w:pPr>
              <w:spacing w:after="0" w:line="240" w:lineRule="auto"/>
              <w:jc w:val="center"/>
              <w:outlineLvl w:val="0"/>
              <w:rPr>
                <w:rFonts w:ascii="Times New Roman" w:hAnsi="Times New Roman" w:cs="Times New Roman"/>
                <w:sz w:val="18"/>
                <w:szCs w:val="18"/>
              </w:rPr>
            </w:pPr>
            <w:r w:rsidRPr="0082427B">
              <w:rPr>
                <w:rFonts w:ascii="Times New Roman" w:hAnsi="Times New Roman" w:cs="Times New Roman"/>
                <w:sz w:val="18"/>
                <w:szCs w:val="18"/>
              </w:rPr>
              <w:t>Конструирование</w:t>
            </w:r>
          </w:p>
          <w:p w:rsidR="00EB6C5E" w:rsidRPr="0082427B" w:rsidRDefault="00EB6C5E" w:rsidP="0082427B">
            <w:pPr>
              <w:spacing w:after="0" w:line="240" w:lineRule="auto"/>
              <w:jc w:val="center"/>
              <w:outlineLvl w:val="0"/>
              <w:rPr>
                <w:rFonts w:ascii="Times New Roman" w:hAnsi="Times New Roman" w:cs="Times New Roman"/>
                <w:sz w:val="18"/>
                <w:szCs w:val="18"/>
              </w:rPr>
            </w:pPr>
            <w:r w:rsidRPr="0082427B">
              <w:rPr>
                <w:rFonts w:ascii="Times New Roman" w:hAnsi="Times New Roman" w:cs="Times New Roman"/>
                <w:sz w:val="18"/>
                <w:szCs w:val="18"/>
              </w:rPr>
              <w:t>Действие  со строительным материалом</w:t>
            </w:r>
          </w:p>
          <w:p w:rsidR="00EB6C5E" w:rsidRPr="00684DA8" w:rsidRDefault="00EB6C5E" w:rsidP="00684DA8">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Музыка( музыкальное)</w:t>
            </w:r>
          </w:p>
          <w:p w:rsidR="00EB6C5E" w:rsidRPr="00684DA8" w:rsidRDefault="00EB6C5E" w:rsidP="00922517">
            <w:pPr>
              <w:spacing w:after="0" w:line="240" w:lineRule="auto"/>
              <w:jc w:val="center"/>
              <w:outlineLvl w:val="0"/>
              <w:rPr>
                <w:rFonts w:ascii="Times New Roman" w:hAnsi="Times New Roman" w:cs="Times New Roman"/>
                <w:sz w:val="20"/>
                <w:szCs w:val="20"/>
              </w:rPr>
            </w:pPr>
          </w:p>
        </w:tc>
        <w:tc>
          <w:tcPr>
            <w:tcW w:w="855" w:type="dxa"/>
          </w:tcPr>
          <w:p w:rsidR="00EB6C5E" w:rsidRPr="00684DA8" w:rsidRDefault="00B13888" w:rsidP="00684DA8">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w:t>
            </w:r>
          </w:p>
          <w:p w:rsidR="00EB6C5E" w:rsidRPr="00684DA8" w:rsidRDefault="00EB6C5E" w:rsidP="00684DA8">
            <w:pPr>
              <w:spacing w:after="0" w:line="240" w:lineRule="auto"/>
              <w:jc w:val="center"/>
              <w:outlineLvl w:val="0"/>
              <w:rPr>
                <w:rFonts w:ascii="Times New Roman" w:hAnsi="Times New Roman" w:cs="Times New Roman"/>
                <w:sz w:val="20"/>
                <w:szCs w:val="20"/>
              </w:rPr>
            </w:pPr>
          </w:p>
          <w:p w:rsidR="00EB6C5E" w:rsidRPr="00684DA8" w:rsidRDefault="00EB6C5E" w:rsidP="00684DA8">
            <w:pPr>
              <w:spacing w:after="0" w:line="240" w:lineRule="auto"/>
              <w:jc w:val="center"/>
              <w:outlineLvl w:val="0"/>
              <w:rPr>
                <w:rFonts w:ascii="Times New Roman" w:hAnsi="Times New Roman" w:cs="Times New Roman"/>
                <w:sz w:val="20"/>
                <w:szCs w:val="20"/>
              </w:rPr>
            </w:pPr>
          </w:p>
          <w:p w:rsidR="00EB6C5E" w:rsidRDefault="00EB6C5E" w:rsidP="00684DA8">
            <w:pPr>
              <w:spacing w:after="0" w:line="240" w:lineRule="auto"/>
              <w:jc w:val="center"/>
              <w:outlineLvl w:val="0"/>
              <w:rPr>
                <w:rFonts w:ascii="Times New Roman" w:hAnsi="Times New Roman" w:cs="Times New Roman"/>
                <w:sz w:val="20"/>
                <w:szCs w:val="20"/>
              </w:rPr>
            </w:pPr>
          </w:p>
          <w:p w:rsidR="00EB6C5E" w:rsidRDefault="00EB6C5E" w:rsidP="00922517">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1</w:t>
            </w:r>
          </w:p>
          <w:p w:rsidR="00EB6C5E" w:rsidRPr="00684DA8" w:rsidRDefault="00EB6C5E" w:rsidP="00922517">
            <w:pPr>
              <w:spacing w:after="0" w:line="240" w:lineRule="auto"/>
              <w:jc w:val="center"/>
              <w:outlineLvl w:val="0"/>
              <w:rPr>
                <w:rFonts w:ascii="Times New Roman" w:hAnsi="Times New Roman" w:cs="Times New Roman"/>
                <w:sz w:val="20"/>
                <w:szCs w:val="20"/>
              </w:rPr>
            </w:pPr>
            <w:r w:rsidRPr="00684DA8">
              <w:rPr>
                <w:rFonts w:ascii="Times New Roman" w:hAnsi="Times New Roman" w:cs="Times New Roman"/>
                <w:sz w:val="20"/>
                <w:szCs w:val="20"/>
              </w:rPr>
              <w:t>2</w:t>
            </w:r>
          </w:p>
        </w:tc>
        <w:tc>
          <w:tcPr>
            <w:tcW w:w="850" w:type="dxa"/>
            <w:gridSpan w:val="2"/>
          </w:tcPr>
          <w:p w:rsidR="00EB6C5E" w:rsidRDefault="00EB6C5E" w:rsidP="00684DA8">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1</w:t>
            </w:r>
          </w:p>
          <w:p w:rsidR="00EB6C5E" w:rsidRDefault="00EB6C5E" w:rsidP="0082427B">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1</w:t>
            </w:r>
          </w:p>
          <w:p w:rsidR="00EB6C5E" w:rsidRDefault="00EB6C5E" w:rsidP="0082427B">
            <w:pPr>
              <w:spacing w:after="0" w:line="240" w:lineRule="auto"/>
              <w:jc w:val="center"/>
              <w:outlineLvl w:val="0"/>
              <w:rPr>
                <w:rFonts w:ascii="Times New Roman" w:hAnsi="Times New Roman" w:cs="Times New Roman"/>
                <w:sz w:val="20"/>
                <w:szCs w:val="20"/>
              </w:rPr>
            </w:pPr>
          </w:p>
          <w:p w:rsidR="00EB6C5E" w:rsidRDefault="00EB6C5E" w:rsidP="0082427B">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1</w:t>
            </w:r>
          </w:p>
          <w:p w:rsidR="00EB6C5E" w:rsidRDefault="00EB6C5E" w:rsidP="0082427B">
            <w:pPr>
              <w:spacing w:after="0" w:line="240" w:lineRule="auto"/>
              <w:jc w:val="center"/>
              <w:outlineLvl w:val="0"/>
              <w:rPr>
                <w:rFonts w:ascii="Times New Roman" w:hAnsi="Times New Roman" w:cs="Times New Roman"/>
                <w:sz w:val="20"/>
                <w:szCs w:val="20"/>
              </w:rPr>
            </w:pPr>
          </w:p>
          <w:p w:rsidR="00EB6C5E" w:rsidRPr="00684DA8" w:rsidRDefault="00EB6C5E" w:rsidP="0082427B">
            <w:pPr>
              <w:spacing w:after="0" w:line="240" w:lineRule="auto"/>
              <w:jc w:val="center"/>
              <w:outlineLvl w:val="0"/>
              <w:rPr>
                <w:rFonts w:ascii="Times New Roman" w:hAnsi="Times New Roman" w:cs="Times New Roman"/>
                <w:sz w:val="20"/>
                <w:szCs w:val="20"/>
              </w:rPr>
            </w:pPr>
            <w:r w:rsidRPr="00684DA8">
              <w:rPr>
                <w:rFonts w:ascii="Times New Roman" w:hAnsi="Times New Roman" w:cs="Times New Roman"/>
                <w:sz w:val="20"/>
                <w:szCs w:val="20"/>
              </w:rPr>
              <w:t>2</w:t>
            </w:r>
          </w:p>
        </w:tc>
        <w:tc>
          <w:tcPr>
            <w:tcW w:w="714" w:type="dxa"/>
          </w:tcPr>
          <w:p w:rsidR="00EB6C5E" w:rsidRDefault="00EB6C5E" w:rsidP="00684DA8">
            <w:pPr>
              <w:spacing w:after="0" w:line="240" w:lineRule="auto"/>
              <w:jc w:val="center"/>
              <w:outlineLvl w:val="0"/>
              <w:rPr>
                <w:rFonts w:ascii="Times New Roman" w:hAnsi="Times New Roman" w:cs="Times New Roman"/>
                <w:sz w:val="20"/>
                <w:szCs w:val="20"/>
              </w:rPr>
            </w:pPr>
          </w:p>
          <w:p w:rsidR="00EB6C5E" w:rsidRDefault="00EB6C5E" w:rsidP="00684DA8">
            <w:pPr>
              <w:spacing w:after="0" w:line="240" w:lineRule="auto"/>
              <w:jc w:val="center"/>
              <w:outlineLvl w:val="0"/>
              <w:rPr>
                <w:rFonts w:ascii="Times New Roman" w:hAnsi="Times New Roman" w:cs="Times New Roman"/>
                <w:sz w:val="20"/>
                <w:szCs w:val="20"/>
              </w:rPr>
            </w:pPr>
          </w:p>
          <w:p w:rsidR="00EB6C5E" w:rsidRDefault="00EB6C5E" w:rsidP="00684DA8">
            <w:pPr>
              <w:spacing w:after="0" w:line="240" w:lineRule="auto"/>
              <w:jc w:val="center"/>
              <w:outlineLvl w:val="0"/>
              <w:rPr>
                <w:rFonts w:ascii="Times New Roman" w:hAnsi="Times New Roman" w:cs="Times New Roman"/>
                <w:sz w:val="20"/>
                <w:szCs w:val="20"/>
              </w:rPr>
            </w:pPr>
          </w:p>
          <w:p w:rsidR="00EB6C5E" w:rsidRDefault="00EB6C5E" w:rsidP="00684DA8">
            <w:pPr>
              <w:spacing w:after="0" w:line="240" w:lineRule="auto"/>
              <w:jc w:val="center"/>
              <w:outlineLvl w:val="0"/>
              <w:rPr>
                <w:rFonts w:ascii="Times New Roman" w:hAnsi="Times New Roman" w:cs="Times New Roman"/>
                <w:sz w:val="20"/>
                <w:szCs w:val="20"/>
              </w:rPr>
            </w:pPr>
          </w:p>
          <w:p w:rsidR="00EB6C5E" w:rsidRDefault="00EB6C5E" w:rsidP="00684DA8">
            <w:pPr>
              <w:spacing w:after="0" w:line="240" w:lineRule="auto"/>
              <w:jc w:val="center"/>
              <w:outlineLvl w:val="0"/>
              <w:rPr>
                <w:rFonts w:ascii="Times New Roman" w:hAnsi="Times New Roman" w:cs="Times New Roman"/>
                <w:sz w:val="20"/>
                <w:szCs w:val="20"/>
              </w:rPr>
            </w:pPr>
          </w:p>
          <w:p w:rsidR="00EB6C5E" w:rsidRPr="00684DA8" w:rsidRDefault="00EB6C5E" w:rsidP="00684DA8">
            <w:pPr>
              <w:spacing w:after="0" w:line="240" w:lineRule="auto"/>
              <w:jc w:val="center"/>
              <w:outlineLvl w:val="0"/>
              <w:rPr>
                <w:rFonts w:ascii="Times New Roman" w:hAnsi="Times New Roman" w:cs="Times New Roman"/>
                <w:sz w:val="20"/>
                <w:szCs w:val="20"/>
              </w:rPr>
            </w:pPr>
          </w:p>
        </w:tc>
        <w:tc>
          <w:tcPr>
            <w:tcW w:w="711" w:type="dxa"/>
            <w:gridSpan w:val="2"/>
          </w:tcPr>
          <w:p w:rsidR="00EB6C5E" w:rsidRDefault="00EB6C5E" w:rsidP="00684DA8">
            <w:pPr>
              <w:spacing w:after="0" w:line="240" w:lineRule="auto"/>
              <w:jc w:val="center"/>
              <w:outlineLvl w:val="0"/>
              <w:rPr>
                <w:rFonts w:ascii="Times New Roman" w:hAnsi="Times New Roman" w:cs="Times New Roman"/>
                <w:sz w:val="20"/>
                <w:szCs w:val="20"/>
              </w:rPr>
            </w:pPr>
          </w:p>
          <w:p w:rsidR="00EB6C5E" w:rsidRDefault="00EB6C5E" w:rsidP="00684DA8">
            <w:pPr>
              <w:spacing w:after="0" w:line="240" w:lineRule="auto"/>
              <w:jc w:val="center"/>
              <w:outlineLvl w:val="0"/>
              <w:rPr>
                <w:rFonts w:ascii="Times New Roman" w:hAnsi="Times New Roman" w:cs="Times New Roman"/>
                <w:sz w:val="20"/>
                <w:szCs w:val="20"/>
              </w:rPr>
            </w:pPr>
          </w:p>
          <w:p w:rsidR="00EB6C5E" w:rsidRDefault="00EB6C5E" w:rsidP="00684DA8">
            <w:pPr>
              <w:spacing w:after="0" w:line="240" w:lineRule="auto"/>
              <w:jc w:val="center"/>
              <w:outlineLvl w:val="0"/>
              <w:rPr>
                <w:rFonts w:ascii="Times New Roman" w:hAnsi="Times New Roman" w:cs="Times New Roman"/>
                <w:sz w:val="20"/>
                <w:szCs w:val="20"/>
              </w:rPr>
            </w:pPr>
          </w:p>
          <w:p w:rsidR="00EB6C5E" w:rsidRDefault="00EB6C5E" w:rsidP="00684DA8">
            <w:pPr>
              <w:spacing w:after="0" w:line="240" w:lineRule="auto"/>
              <w:jc w:val="center"/>
              <w:outlineLvl w:val="0"/>
              <w:rPr>
                <w:rFonts w:ascii="Times New Roman" w:hAnsi="Times New Roman" w:cs="Times New Roman"/>
                <w:sz w:val="20"/>
                <w:szCs w:val="20"/>
              </w:rPr>
            </w:pPr>
          </w:p>
          <w:p w:rsidR="00EB6C5E" w:rsidRDefault="00EB6C5E" w:rsidP="00684DA8">
            <w:pPr>
              <w:spacing w:after="0" w:line="240" w:lineRule="auto"/>
              <w:jc w:val="center"/>
              <w:outlineLvl w:val="0"/>
              <w:rPr>
                <w:rFonts w:ascii="Times New Roman" w:hAnsi="Times New Roman" w:cs="Times New Roman"/>
                <w:sz w:val="20"/>
                <w:szCs w:val="20"/>
              </w:rPr>
            </w:pPr>
          </w:p>
          <w:p w:rsidR="00EB6C5E" w:rsidRPr="00684DA8" w:rsidRDefault="00EB6C5E" w:rsidP="00684DA8">
            <w:pPr>
              <w:spacing w:after="0" w:line="240" w:lineRule="auto"/>
              <w:jc w:val="center"/>
              <w:outlineLvl w:val="0"/>
              <w:rPr>
                <w:rFonts w:ascii="Times New Roman" w:hAnsi="Times New Roman" w:cs="Times New Roman"/>
                <w:sz w:val="20"/>
                <w:szCs w:val="20"/>
              </w:rPr>
            </w:pPr>
          </w:p>
        </w:tc>
        <w:tc>
          <w:tcPr>
            <w:tcW w:w="859" w:type="dxa"/>
          </w:tcPr>
          <w:p w:rsidR="00EB6C5E" w:rsidRDefault="00EB6C5E" w:rsidP="00684DA8">
            <w:pPr>
              <w:spacing w:after="0" w:line="240" w:lineRule="auto"/>
              <w:jc w:val="center"/>
              <w:outlineLvl w:val="0"/>
              <w:rPr>
                <w:rFonts w:ascii="Times New Roman" w:hAnsi="Times New Roman" w:cs="Times New Roman"/>
                <w:sz w:val="20"/>
                <w:szCs w:val="20"/>
              </w:rPr>
            </w:pPr>
          </w:p>
          <w:p w:rsidR="00EB6C5E" w:rsidRDefault="00EB6C5E" w:rsidP="00684DA8">
            <w:pPr>
              <w:spacing w:after="0" w:line="240" w:lineRule="auto"/>
              <w:jc w:val="center"/>
              <w:outlineLvl w:val="0"/>
              <w:rPr>
                <w:rFonts w:ascii="Times New Roman" w:hAnsi="Times New Roman" w:cs="Times New Roman"/>
                <w:sz w:val="20"/>
                <w:szCs w:val="20"/>
              </w:rPr>
            </w:pPr>
          </w:p>
          <w:p w:rsidR="00EB6C5E" w:rsidRDefault="00EB6C5E" w:rsidP="00684DA8">
            <w:pPr>
              <w:spacing w:after="0" w:line="240" w:lineRule="auto"/>
              <w:jc w:val="center"/>
              <w:outlineLvl w:val="0"/>
              <w:rPr>
                <w:rFonts w:ascii="Times New Roman" w:hAnsi="Times New Roman" w:cs="Times New Roman"/>
                <w:sz w:val="20"/>
                <w:szCs w:val="20"/>
              </w:rPr>
            </w:pPr>
          </w:p>
          <w:p w:rsidR="00EB6C5E" w:rsidRDefault="00EB6C5E" w:rsidP="00684DA8">
            <w:pPr>
              <w:spacing w:after="0" w:line="240" w:lineRule="auto"/>
              <w:jc w:val="center"/>
              <w:outlineLvl w:val="0"/>
              <w:rPr>
                <w:rFonts w:ascii="Times New Roman" w:hAnsi="Times New Roman" w:cs="Times New Roman"/>
                <w:sz w:val="20"/>
                <w:szCs w:val="20"/>
              </w:rPr>
            </w:pPr>
          </w:p>
          <w:p w:rsidR="00EB6C5E" w:rsidRDefault="00EB6C5E" w:rsidP="00684DA8">
            <w:pPr>
              <w:spacing w:after="0" w:line="240" w:lineRule="auto"/>
              <w:jc w:val="center"/>
              <w:outlineLvl w:val="0"/>
              <w:rPr>
                <w:rFonts w:ascii="Times New Roman" w:hAnsi="Times New Roman" w:cs="Times New Roman"/>
                <w:sz w:val="20"/>
                <w:szCs w:val="20"/>
              </w:rPr>
            </w:pPr>
          </w:p>
          <w:p w:rsidR="00EB6C5E" w:rsidRPr="00684DA8" w:rsidRDefault="00EB6C5E" w:rsidP="00684DA8">
            <w:pPr>
              <w:spacing w:after="0" w:line="240" w:lineRule="auto"/>
              <w:jc w:val="center"/>
              <w:outlineLvl w:val="0"/>
              <w:rPr>
                <w:rFonts w:ascii="Times New Roman" w:hAnsi="Times New Roman" w:cs="Times New Roman"/>
                <w:sz w:val="20"/>
                <w:szCs w:val="20"/>
              </w:rPr>
            </w:pPr>
          </w:p>
          <w:p w:rsidR="00EB6C5E" w:rsidRPr="00684DA8" w:rsidRDefault="00EB6C5E" w:rsidP="00684DA8">
            <w:pPr>
              <w:spacing w:after="0" w:line="240" w:lineRule="auto"/>
              <w:jc w:val="center"/>
              <w:outlineLvl w:val="0"/>
              <w:rPr>
                <w:rFonts w:ascii="Times New Roman" w:hAnsi="Times New Roman" w:cs="Times New Roman"/>
                <w:sz w:val="20"/>
                <w:szCs w:val="20"/>
              </w:rPr>
            </w:pPr>
          </w:p>
        </w:tc>
        <w:tc>
          <w:tcPr>
            <w:tcW w:w="855" w:type="dxa"/>
          </w:tcPr>
          <w:p w:rsidR="00EB6C5E" w:rsidRDefault="00EB6C5E" w:rsidP="00684DA8">
            <w:pPr>
              <w:spacing w:after="0" w:line="240" w:lineRule="auto"/>
              <w:jc w:val="center"/>
              <w:outlineLvl w:val="0"/>
              <w:rPr>
                <w:rFonts w:ascii="Times New Roman" w:hAnsi="Times New Roman" w:cs="Times New Roman"/>
                <w:sz w:val="20"/>
                <w:szCs w:val="20"/>
              </w:rPr>
            </w:pPr>
          </w:p>
          <w:p w:rsidR="00EB6C5E" w:rsidRDefault="00EB6C5E" w:rsidP="00684DA8">
            <w:pPr>
              <w:spacing w:after="0" w:line="240" w:lineRule="auto"/>
              <w:jc w:val="center"/>
              <w:outlineLvl w:val="0"/>
              <w:rPr>
                <w:rFonts w:ascii="Times New Roman" w:hAnsi="Times New Roman" w:cs="Times New Roman"/>
                <w:sz w:val="20"/>
                <w:szCs w:val="20"/>
              </w:rPr>
            </w:pPr>
          </w:p>
          <w:p w:rsidR="00EB6C5E" w:rsidRDefault="00EB6C5E" w:rsidP="00B13888">
            <w:pPr>
              <w:spacing w:after="0" w:line="240" w:lineRule="auto"/>
              <w:outlineLvl w:val="0"/>
              <w:rPr>
                <w:rFonts w:ascii="Times New Roman" w:hAnsi="Times New Roman" w:cs="Times New Roman"/>
                <w:sz w:val="20"/>
                <w:szCs w:val="20"/>
              </w:rPr>
            </w:pPr>
          </w:p>
          <w:p w:rsidR="00EB6C5E" w:rsidRDefault="00EB6C5E" w:rsidP="00684DA8">
            <w:pPr>
              <w:spacing w:after="0" w:line="240" w:lineRule="auto"/>
              <w:jc w:val="center"/>
              <w:outlineLvl w:val="0"/>
              <w:rPr>
                <w:rFonts w:ascii="Times New Roman" w:hAnsi="Times New Roman" w:cs="Times New Roman"/>
                <w:sz w:val="20"/>
                <w:szCs w:val="20"/>
              </w:rPr>
            </w:pPr>
          </w:p>
          <w:p w:rsidR="00EB6C5E" w:rsidRDefault="00EB6C5E" w:rsidP="00684DA8">
            <w:pPr>
              <w:spacing w:after="0" w:line="240" w:lineRule="auto"/>
              <w:jc w:val="center"/>
              <w:outlineLvl w:val="0"/>
              <w:rPr>
                <w:rFonts w:ascii="Times New Roman" w:hAnsi="Times New Roman" w:cs="Times New Roman"/>
                <w:sz w:val="20"/>
                <w:szCs w:val="20"/>
              </w:rPr>
            </w:pPr>
          </w:p>
          <w:p w:rsidR="00EB6C5E" w:rsidRPr="00684DA8" w:rsidRDefault="00EB6C5E" w:rsidP="00684DA8">
            <w:pPr>
              <w:spacing w:after="0" w:line="240" w:lineRule="auto"/>
              <w:jc w:val="center"/>
              <w:outlineLvl w:val="0"/>
              <w:rPr>
                <w:rFonts w:ascii="Times New Roman" w:hAnsi="Times New Roman" w:cs="Times New Roman"/>
                <w:sz w:val="20"/>
                <w:szCs w:val="20"/>
              </w:rPr>
            </w:pPr>
          </w:p>
        </w:tc>
      </w:tr>
      <w:tr w:rsidR="00DC0F57" w:rsidRPr="005A5E8D" w:rsidTr="000A2261">
        <w:trPr>
          <w:gridAfter w:val="1"/>
          <w:wAfter w:w="12" w:type="dxa"/>
          <w:trHeight w:val="262"/>
        </w:trPr>
        <w:tc>
          <w:tcPr>
            <w:tcW w:w="2186" w:type="dxa"/>
          </w:tcPr>
          <w:p w:rsidR="00DC0F57" w:rsidRPr="00684DA8" w:rsidRDefault="00DC0F57" w:rsidP="00684DA8">
            <w:pPr>
              <w:spacing w:after="0" w:line="240" w:lineRule="auto"/>
              <w:outlineLvl w:val="0"/>
              <w:rPr>
                <w:rFonts w:ascii="Times New Roman" w:hAnsi="Times New Roman" w:cs="Times New Roman"/>
                <w:b/>
                <w:bCs/>
                <w:sz w:val="16"/>
                <w:szCs w:val="16"/>
              </w:rPr>
            </w:pPr>
          </w:p>
        </w:tc>
        <w:tc>
          <w:tcPr>
            <w:tcW w:w="2048" w:type="dxa"/>
          </w:tcPr>
          <w:p w:rsidR="00DC0F57" w:rsidRPr="00684DA8" w:rsidRDefault="00DC0F57" w:rsidP="00684DA8">
            <w:pPr>
              <w:spacing w:after="0" w:line="240" w:lineRule="auto"/>
              <w:outlineLvl w:val="0"/>
              <w:rPr>
                <w:rFonts w:ascii="Times New Roman" w:hAnsi="Times New Roman" w:cs="Times New Roman"/>
                <w:sz w:val="16"/>
                <w:szCs w:val="16"/>
              </w:rPr>
            </w:pPr>
          </w:p>
        </w:tc>
        <w:tc>
          <w:tcPr>
            <w:tcW w:w="3226" w:type="dxa"/>
          </w:tcPr>
          <w:p w:rsidR="00DC0F57" w:rsidRPr="00684DA8" w:rsidRDefault="00DC0F57" w:rsidP="00684DA8">
            <w:pPr>
              <w:spacing w:after="0" w:line="240" w:lineRule="auto"/>
              <w:jc w:val="center"/>
              <w:outlineLvl w:val="0"/>
              <w:rPr>
                <w:rFonts w:ascii="Times New Roman" w:hAnsi="Times New Roman" w:cs="Times New Roman"/>
                <w:sz w:val="16"/>
                <w:szCs w:val="16"/>
              </w:rPr>
            </w:pPr>
          </w:p>
        </w:tc>
        <w:tc>
          <w:tcPr>
            <w:tcW w:w="2972" w:type="dxa"/>
          </w:tcPr>
          <w:p w:rsidR="00DC0F57" w:rsidRPr="00684DA8" w:rsidRDefault="00DC0F57" w:rsidP="00760894">
            <w:pPr>
              <w:spacing w:after="0" w:line="240" w:lineRule="auto"/>
              <w:jc w:val="center"/>
              <w:outlineLvl w:val="0"/>
              <w:rPr>
                <w:rFonts w:ascii="Times New Roman" w:hAnsi="Times New Roman" w:cs="Times New Roman"/>
                <w:sz w:val="16"/>
                <w:szCs w:val="16"/>
              </w:rPr>
            </w:pPr>
          </w:p>
        </w:tc>
        <w:tc>
          <w:tcPr>
            <w:tcW w:w="855" w:type="dxa"/>
          </w:tcPr>
          <w:p w:rsidR="00DC0F57" w:rsidRPr="00684DA8" w:rsidRDefault="00DC0F57" w:rsidP="00684DA8">
            <w:pPr>
              <w:spacing w:after="0" w:line="240" w:lineRule="auto"/>
              <w:jc w:val="center"/>
              <w:outlineLvl w:val="0"/>
              <w:rPr>
                <w:rFonts w:ascii="Times New Roman" w:hAnsi="Times New Roman" w:cs="Times New Roman"/>
                <w:sz w:val="16"/>
                <w:szCs w:val="16"/>
              </w:rPr>
            </w:pPr>
          </w:p>
        </w:tc>
        <w:tc>
          <w:tcPr>
            <w:tcW w:w="850" w:type="dxa"/>
            <w:gridSpan w:val="2"/>
          </w:tcPr>
          <w:p w:rsidR="00DC0F57" w:rsidRPr="00684DA8" w:rsidRDefault="00DC0F57" w:rsidP="00684DA8">
            <w:pPr>
              <w:spacing w:after="0" w:line="240" w:lineRule="auto"/>
              <w:jc w:val="center"/>
              <w:outlineLvl w:val="0"/>
              <w:rPr>
                <w:rFonts w:ascii="Times New Roman" w:hAnsi="Times New Roman" w:cs="Times New Roman"/>
                <w:sz w:val="16"/>
                <w:szCs w:val="16"/>
              </w:rPr>
            </w:pPr>
          </w:p>
        </w:tc>
        <w:tc>
          <w:tcPr>
            <w:tcW w:w="727" w:type="dxa"/>
            <w:gridSpan w:val="2"/>
          </w:tcPr>
          <w:p w:rsidR="00DC0F57" w:rsidRPr="00684DA8" w:rsidRDefault="00DC0F57" w:rsidP="00684DA8">
            <w:pPr>
              <w:spacing w:after="0" w:line="240" w:lineRule="auto"/>
              <w:jc w:val="center"/>
              <w:outlineLvl w:val="0"/>
              <w:rPr>
                <w:rFonts w:ascii="Times New Roman" w:hAnsi="Times New Roman" w:cs="Times New Roman"/>
                <w:sz w:val="16"/>
                <w:szCs w:val="16"/>
              </w:rPr>
            </w:pPr>
          </w:p>
        </w:tc>
        <w:tc>
          <w:tcPr>
            <w:tcW w:w="698" w:type="dxa"/>
          </w:tcPr>
          <w:p w:rsidR="00DC0F57" w:rsidRPr="00684DA8" w:rsidRDefault="00DC0F57" w:rsidP="00684DA8">
            <w:pPr>
              <w:spacing w:after="0" w:line="240" w:lineRule="auto"/>
              <w:jc w:val="center"/>
              <w:outlineLvl w:val="0"/>
              <w:rPr>
                <w:rFonts w:ascii="Times New Roman" w:hAnsi="Times New Roman" w:cs="Times New Roman"/>
                <w:sz w:val="16"/>
                <w:szCs w:val="16"/>
              </w:rPr>
            </w:pPr>
          </w:p>
        </w:tc>
        <w:tc>
          <w:tcPr>
            <w:tcW w:w="1714" w:type="dxa"/>
            <w:gridSpan w:val="2"/>
          </w:tcPr>
          <w:p w:rsidR="00DC0F57" w:rsidRPr="00684DA8" w:rsidRDefault="00DC0F57" w:rsidP="00DC0F57">
            <w:pPr>
              <w:spacing w:after="0" w:line="240" w:lineRule="auto"/>
              <w:ind w:left="357"/>
              <w:jc w:val="center"/>
              <w:outlineLvl w:val="0"/>
              <w:rPr>
                <w:rFonts w:ascii="Times New Roman" w:hAnsi="Times New Roman" w:cs="Times New Roman"/>
                <w:sz w:val="16"/>
                <w:szCs w:val="16"/>
              </w:rPr>
            </w:pPr>
          </w:p>
        </w:tc>
      </w:tr>
      <w:tr w:rsidR="00EB6C5E" w:rsidRPr="005A5E8D" w:rsidTr="00DC0F57">
        <w:trPr>
          <w:gridAfter w:val="1"/>
          <w:wAfter w:w="12" w:type="dxa"/>
          <w:trHeight w:val="134"/>
        </w:trPr>
        <w:tc>
          <w:tcPr>
            <w:tcW w:w="2186" w:type="dxa"/>
          </w:tcPr>
          <w:p w:rsidR="00EB6C5E" w:rsidRPr="00684DA8" w:rsidRDefault="00EB6C5E" w:rsidP="00684DA8">
            <w:pPr>
              <w:spacing w:after="0" w:line="240" w:lineRule="auto"/>
              <w:outlineLvl w:val="0"/>
              <w:rPr>
                <w:rFonts w:ascii="Times New Roman" w:hAnsi="Times New Roman" w:cs="Times New Roman"/>
                <w:b/>
                <w:bCs/>
                <w:sz w:val="16"/>
                <w:szCs w:val="16"/>
              </w:rPr>
            </w:pPr>
            <w:r w:rsidRPr="00684DA8">
              <w:rPr>
                <w:rFonts w:ascii="Times New Roman" w:hAnsi="Times New Roman" w:cs="Times New Roman"/>
                <w:b/>
                <w:bCs/>
                <w:sz w:val="16"/>
                <w:szCs w:val="16"/>
              </w:rPr>
              <w:t>ВСЕГО</w:t>
            </w:r>
          </w:p>
        </w:tc>
        <w:tc>
          <w:tcPr>
            <w:tcW w:w="2048" w:type="dxa"/>
          </w:tcPr>
          <w:p w:rsidR="00EB6C5E" w:rsidRPr="00684DA8" w:rsidRDefault="00EB6C5E" w:rsidP="00684DA8">
            <w:pPr>
              <w:spacing w:after="0" w:line="240" w:lineRule="auto"/>
              <w:outlineLvl w:val="0"/>
              <w:rPr>
                <w:rFonts w:ascii="Times New Roman" w:hAnsi="Times New Roman" w:cs="Times New Roman"/>
                <w:sz w:val="16"/>
                <w:szCs w:val="16"/>
              </w:rPr>
            </w:pPr>
          </w:p>
        </w:tc>
        <w:tc>
          <w:tcPr>
            <w:tcW w:w="3226" w:type="dxa"/>
          </w:tcPr>
          <w:p w:rsidR="00EB6C5E" w:rsidRPr="00684DA8" w:rsidRDefault="00EB6C5E" w:rsidP="00684DA8">
            <w:pPr>
              <w:spacing w:after="0" w:line="240" w:lineRule="auto"/>
              <w:jc w:val="center"/>
              <w:outlineLvl w:val="0"/>
              <w:rPr>
                <w:rFonts w:ascii="Times New Roman" w:hAnsi="Times New Roman" w:cs="Times New Roman"/>
                <w:sz w:val="16"/>
                <w:szCs w:val="16"/>
              </w:rPr>
            </w:pPr>
          </w:p>
        </w:tc>
        <w:tc>
          <w:tcPr>
            <w:tcW w:w="2972" w:type="dxa"/>
          </w:tcPr>
          <w:p w:rsidR="00EB6C5E" w:rsidRPr="00684DA8" w:rsidRDefault="00EB6C5E" w:rsidP="00684DA8">
            <w:pPr>
              <w:spacing w:after="0" w:line="240" w:lineRule="auto"/>
              <w:jc w:val="center"/>
              <w:outlineLvl w:val="0"/>
              <w:rPr>
                <w:rFonts w:ascii="Times New Roman" w:hAnsi="Times New Roman" w:cs="Times New Roman"/>
                <w:sz w:val="16"/>
                <w:szCs w:val="16"/>
              </w:rPr>
            </w:pPr>
          </w:p>
        </w:tc>
        <w:tc>
          <w:tcPr>
            <w:tcW w:w="855" w:type="dxa"/>
          </w:tcPr>
          <w:p w:rsidR="00EB6C5E" w:rsidRPr="00684DA8" w:rsidRDefault="0010710F" w:rsidP="00AC1C47">
            <w:pPr>
              <w:spacing w:after="0" w:line="240" w:lineRule="auto"/>
              <w:jc w:val="center"/>
              <w:outlineLvl w:val="0"/>
              <w:rPr>
                <w:rFonts w:ascii="Times New Roman" w:hAnsi="Times New Roman" w:cs="Times New Roman"/>
                <w:sz w:val="16"/>
                <w:szCs w:val="16"/>
              </w:rPr>
            </w:pPr>
            <w:r>
              <w:rPr>
                <w:rFonts w:ascii="Times New Roman" w:hAnsi="Times New Roman" w:cs="Times New Roman"/>
                <w:sz w:val="16"/>
                <w:szCs w:val="16"/>
              </w:rPr>
              <w:t>11</w:t>
            </w:r>
          </w:p>
        </w:tc>
        <w:tc>
          <w:tcPr>
            <w:tcW w:w="850" w:type="dxa"/>
            <w:gridSpan w:val="2"/>
          </w:tcPr>
          <w:p w:rsidR="00EB6C5E" w:rsidRPr="00684DA8" w:rsidRDefault="0010710F" w:rsidP="00AC1C47">
            <w:pPr>
              <w:spacing w:after="0" w:line="240" w:lineRule="auto"/>
              <w:jc w:val="center"/>
              <w:outlineLvl w:val="0"/>
              <w:rPr>
                <w:rFonts w:ascii="Times New Roman" w:hAnsi="Times New Roman" w:cs="Times New Roman"/>
                <w:sz w:val="16"/>
                <w:szCs w:val="16"/>
              </w:rPr>
            </w:pPr>
            <w:r>
              <w:rPr>
                <w:rFonts w:ascii="Times New Roman" w:hAnsi="Times New Roman" w:cs="Times New Roman"/>
                <w:sz w:val="16"/>
                <w:szCs w:val="16"/>
              </w:rPr>
              <w:t>11</w:t>
            </w:r>
          </w:p>
        </w:tc>
        <w:tc>
          <w:tcPr>
            <w:tcW w:w="714" w:type="dxa"/>
          </w:tcPr>
          <w:p w:rsidR="00EB6C5E" w:rsidRPr="00684DA8" w:rsidRDefault="00EB6C5E" w:rsidP="00AC1C47">
            <w:pPr>
              <w:spacing w:after="0" w:line="240" w:lineRule="auto"/>
              <w:jc w:val="center"/>
              <w:outlineLvl w:val="0"/>
              <w:rPr>
                <w:rFonts w:ascii="Times New Roman" w:hAnsi="Times New Roman" w:cs="Times New Roman"/>
                <w:sz w:val="16"/>
                <w:szCs w:val="16"/>
              </w:rPr>
            </w:pPr>
          </w:p>
        </w:tc>
        <w:tc>
          <w:tcPr>
            <w:tcW w:w="711" w:type="dxa"/>
            <w:gridSpan w:val="2"/>
          </w:tcPr>
          <w:p w:rsidR="00EB6C5E" w:rsidRPr="00684DA8" w:rsidRDefault="00EB6C5E" w:rsidP="00AC1C47">
            <w:pPr>
              <w:spacing w:after="0" w:line="240" w:lineRule="auto"/>
              <w:jc w:val="center"/>
              <w:outlineLvl w:val="0"/>
              <w:rPr>
                <w:rFonts w:ascii="Times New Roman" w:hAnsi="Times New Roman" w:cs="Times New Roman"/>
                <w:sz w:val="16"/>
                <w:szCs w:val="16"/>
              </w:rPr>
            </w:pPr>
          </w:p>
        </w:tc>
        <w:tc>
          <w:tcPr>
            <w:tcW w:w="859" w:type="dxa"/>
          </w:tcPr>
          <w:p w:rsidR="00EB6C5E" w:rsidRPr="00684DA8" w:rsidRDefault="00EB6C5E" w:rsidP="0010710F">
            <w:pPr>
              <w:spacing w:after="0" w:line="240" w:lineRule="auto"/>
              <w:outlineLvl w:val="0"/>
              <w:rPr>
                <w:rFonts w:ascii="Times New Roman" w:hAnsi="Times New Roman" w:cs="Times New Roman"/>
                <w:sz w:val="16"/>
                <w:szCs w:val="16"/>
              </w:rPr>
            </w:pPr>
          </w:p>
        </w:tc>
        <w:tc>
          <w:tcPr>
            <w:tcW w:w="855" w:type="dxa"/>
          </w:tcPr>
          <w:p w:rsidR="00EB6C5E" w:rsidRPr="00684DA8" w:rsidRDefault="00EB6C5E" w:rsidP="00684DA8">
            <w:pPr>
              <w:spacing w:after="0" w:line="240" w:lineRule="auto"/>
              <w:jc w:val="center"/>
              <w:outlineLvl w:val="0"/>
              <w:rPr>
                <w:rFonts w:ascii="Times New Roman" w:hAnsi="Times New Roman" w:cs="Times New Roman"/>
                <w:sz w:val="16"/>
                <w:szCs w:val="16"/>
              </w:rPr>
            </w:pPr>
          </w:p>
        </w:tc>
      </w:tr>
    </w:tbl>
    <w:p w:rsidR="00EB6C5E" w:rsidRPr="00684DA8" w:rsidRDefault="00EB6C5E" w:rsidP="00684DA8">
      <w:pPr>
        <w:spacing w:after="0" w:line="240" w:lineRule="auto"/>
        <w:ind w:firstLine="555"/>
        <w:rPr>
          <w:rFonts w:ascii="Times New Roman" w:hAnsi="Times New Roman" w:cs="Times New Roman"/>
          <w:b/>
          <w:bCs/>
          <w:color w:val="FF0000"/>
          <w:sz w:val="20"/>
          <w:szCs w:val="20"/>
        </w:rPr>
        <w:sectPr w:rsidR="00EB6C5E" w:rsidRPr="00684DA8" w:rsidSect="00B26825">
          <w:pgSz w:w="16838" w:h="11906" w:orient="landscape"/>
          <w:pgMar w:top="180" w:right="1134" w:bottom="0" w:left="1134" w:header="709" w:footer="709" w:gutter="0"/>
          <w:cols w:space="708"/>
          <w:docGrid w:linePitch="360"/>
        </w:sectPr>
      </w:pPr>
    </w:p>
    <w:p w:rsidR="00EB6C5E" w:rsidRPr="00300FEC" w:rsidRDefault="00EB6C5E" w:rsidP="00C346DE">
      <w:pPr>
        <w:spacing w:line="100" w:lineRule="atLeast"/>
        <w:ind w:firstLine="585"/>
        <w:jc w:val="both"/>
        <w:rPr>
          <w:rFonts w:ascii="Times New Roman" w:hAnsi="Times New Roman" w:cs="Times New Roman"/>
          <w:sz w:val="28"/>
          <w:szCs w:val="28"/>
        </w:rPr>
      </w:pPr>
      <w:r w:rsidRPr="00300FEC">
        <w:rPr>
          <w:rFonts w:ascii="Times New Roman" w:hAnsi="Times New Roman" w:cs="Times New Roman"/>
          <w:sz w:val="28"/>
          <w:szCs w:val="28"/>
        </w:rPr>
        <w:t>Пр</w:t>
      </w:r>
      <w:r w:rsidR="00CC1E83">
        <w:rPr>
          <w:rFonts w:ascii="Times New Roman" w:hAnsi="Times New Roman" w:cs="Times New Roman"/>
          <w:sz w:val="28"/>
          <w:szCs w:val="28"/>
        </w:rPr>
        <w:t>одолжительность непосредственно</w:t>
      </w:r>
      <w:r w:rsidRPr="00300FEC">
        <w:rPr>
          <w:rFonts w:ascii="Times New Roman" w:hAnsi="Times New Roman" w:cs="Times New Roman"/>
          <w:sz w:val="28"/>
          <w:szCs w:val="28"/>
        </w:rPr>
        <w:t xml:space="preserve"> образовательной деятельности: в</w:t>
      </w:r>
      <w:r w:rsidR="00FE2D86">
        <w:rPr>
          <w:rFonts w:ascii="Times New Roman" w:hAnsi="Times New Roman" w:cs="Times New Roman"/>
          <w:sz w:val="28"/>
          <w:szCs w:val="28"/>
        </w:rPr>
        <w:t xml:space="preserve"> ясельно</w:t>
      </w:r>
      <w:r w:rsidRPr="00300FEC">
        <w:rPr>
          <w:rFonts w:ascii="Times New Roman" w:hAnsi="Times New Roman" w:cs="Times New Roman"/>
          <w:sz w:val="28"/>
          <w:szCs w:val="28"/>
        </w:rPr>
        <w:t>й</w:t>
      </w:r>
      <w:r w:rsidR="00FE2D86">
        <w:rPr>
          <w:rFonts w:ascii="Times New Roman" w:hAnsi="Times New Roman" w:cs="Times New Roman"/>
          <w:sz w:val="28"/>
          <w:szCs w:val="28"/>
        </w:rPr>
        <w:t xml:space="preserve"> смешанной</w:t>
      </w:r>
      <w:r w:rsidRPr="00300FEC">
        <w:rPr>
          <w:rFonts w:ascii="Times New Roman" w:hAnsi="Times New Roman" w:cs="Times New Roman"/>
          <w:sz w:val="28"/>
          <w:szCs w:val="28"/>
        </w:rPr>
        <w:t xml:space="preserve"> </w:t>
      </w:r>
      <w:r w:rsidR="00FE2D86">
        <w:rPr>
          <w:rFonts w:ascii="Times New Roman" w:hAnsi="Times New Roman" w:cs="Times New Roman"/>
          <w:sz w:val="28"/>
          <w:szCs w:val="28"/>
        </w:rPr>
        <w:t xml:space="preserve">группе </w:t>
      </w:r>
      <w:r w:rsidRPr="00300FEC">
        <w:rPr>
          <w:rFonts w:ascii="Times New Roman" w:hAnsi="Times New Roman" w:cs="Times New Roman"/>
          <w:sz w:val="28"/>
          <w:szCs w:val="28"/>
        </w:rPr>
        <w:t>(1</w:t>
      </w:r>
      <w:r w:rsidR="00FE2D86">
        <w:rPr>
          <w:rFonts w:ascii="Times New Roman" w:hAnsi="Times New Roman" w:cs="Times New Roman"/>
          <w:sz w:val="28"/>
          <w:szCs w:val="28"/>
        </w:rPr>
        <w:t xml:space="preserve">,6-2л.) </w:t>
      </w:r>
      <w:r w:rsidRPr="00300FEC">
        <w:rPr>
          <w:rFonts w:ascii="Times New Roman" w:hAnsi="Times New Roman" w:cs="Times New Roman"/>
          <w:sz w:val="28"/>
          <w:szCs w:val="28"/>
        </w:rPr>
        <w:t xml:space="preserve"> (2-3 г.) - 8-10 мин. (10 минут идет образовательная деятельность эстети</w:t>
      </w:r>
      <w:r>
        <w:rPr>
          <w:rFonts w:ascii="Times New Roman" w:hAnsi="Times New Roman" w:cs="Times New Roman"/>
          <w:sz w:val="28"/>
          <w:szCs w:val="28"/>
        </w:rPr>
        <w:t xml:space="preserve">чески-оздоровительного цикла), </w:t>
      </w:r>
      <w:r w:rsidRPr="00300FEC">
        <w:rPr>
          <w:rFonts w:ascii="Times New Roman" w:hAnsi="Times New Roman" w:cs="Times New Roman"/>
          <w:sz w:val="28"/>
          <w:szCs w:val="28"/>
        </w:rPr>
        <w:t xml:space="preserve"> младшая группа (3-4 года) — 13-15 мин., средняя группа (4-5 лет) — </w:t>
      </w:r>
      <w:r w:rsidR="00CC1E83">
        <w:rPr>
          <w:rFonts w:ascii="Times New Roman" w:hAnsi="Times New Roman" w:cs="Times New Roman"/>
          <w:sz w:val="28"/>
          <w:szCs w:val="28"/>
        </w:rPr>
        <w:t>15-</w:t>
      </w:r>
      <w:r w:rsidRPr="00300FEC">
        <w:rPr>
          <w:rFonts w:ascii="Times New Roman" w:hAnsi="Times New Roman" w:cs="Times New Roman"/>
          <w:sz w:val="28"/>
          <w:szCs w:val="28"/>
        </w:rPr>
        <w:t xml:space="preserve">20 мин., старшая группа (5-6 лет) — </w:t>
      </w:r>
      <w:r w:rsidR="00CC1E83">
        <w:rPr>
          <w:rFonts w:ascii="Times New Roman" w:hAnsi="Times New Roman" w:cs="Times New Roman"/>
          <w:sz w:val="28"/>
          <w:szCs w:val="28"/>
        </w:rPr>
        <w:t>20-</w:t>
      </w:r>
      <w:r w:rsidRPr="00300FEC">
        <w:rPr>
          <w:rFonts w:ascii="Times New Roman" w:hAnsi="Times New Roman" w:cs="Times New Roman"/>
          <w:sz w:val="28"/>
          <w:szCs w:val="28"/>
        </w:rPr>
        <w:t>25 мин., подготовительная группа (6-7 лет) —</w:t>
      </w:r>
      <w:r w:rsidR="00CC1E83">
        <w:rPr>
          <w:rFonts w:ascii="Times New Roman" w:hAnsi="Times New Roman" w:cs="Times New Roman"/>
          <w:sz w:val="28"/>
          <w:szCs w:val="28"/>
        </w:rPr>
        <w:t>25-</w:t>
      </w:r>
      <w:r w:rsidRPr="00300FEC">
        <w:rPr>
          <w:rFonts w:ascii="Times New Roman" w:hAnsi="Times New Roman" w:cs="Times New Roman"/>
          <w:sz w:val="28"/>
          <w:szCs w:val="28"/>
        </w:rPr>
        <w:t xml:space="preserve"> 3</w:t>
      </w:r>
      <w:r w:rsidR="00FE2D86">
        <w:rPr>
          <w:rFonts w:ascii="Times New Roman" w:hAnsi="Times New Roman" w:cs="Times New Roman"/>
          <w:sz w:val="28"/>
          <w:szCs w:val="28"/>
        </w:rPr>
        <w:t>0 мин. Перерывы между занятиями</w:t>
      </w:r>
      <w:r w:rsidRPr="00300FEC">
        <w:rPr>
          <w:rFonts w:ascii="Times New Roman" w:hAnsi="Times New Roman" w:cs="Times New Roman"/>
          <w:sz w:val="28"/>
          <w:szCs w:val="28"/>
        </w:rPr>
        <w:t xml:space="preserve">   — 10 минут.</w:t>
      </w:r>
    </w:p>
    <w:p w:rsidR="00EB6C5E" w:rsidRPr="00300FEC" w:rsidRDefault="00EB6C5E" w:rsidP="00C346DE">
      <w:pPr>
        <w:spacing w:line="100" w:lineRule="atLeast"/>
        <w:ind w:firstLine="585"/>
        <w:jc w:val="both"/>
        <w:rPr>
          <w:rFonts w:ascii="Times New Roman" w:hAnsi="Times New Roman" w:cs="Times New Roman"/>
          <w:sz w:val="28"/>
          <w:szCs w:val="28"/>
        </w:rPr>
      </w:pPr>
      <w:r w:rsidRPr="00300FEC">
        <w:rPr>
          <w:rFonts w:ascii="Times New Roman" w:hAnsi="Times New Roman" w:cs="Times New Roman"/>
          <w:sz w:val="28"/>
          <w:szCs w:val="28"/>
        </w:rPr>
        <w:t xml:space="preserve">При составлении учебного плана учтены основные направления развития ребенка: </w:t>
      </w:r>
      <w:r>
        <w:rPr>
          <w:rFonts w:ascii="Times New Roman" w:hAnsi="Times New Roman" w:cs="Times New Roman"/>
          <w:sz w:val="28"/>
          <w:szCs w:val="28"/>
        </w:rPr>
        <w:t xml:space="preserve">физическое, социально- коммуникативное , познавательное, </w:t>
      </w:r>
      <w:r w:rsidRPr="00300FEC">
        <w:rPr>
          <w:rFonts w:ascii="Times New Roman" w:hAnsi="Times New Roman" w:cs="Times New Roman"/>
          <w:sz w:val="28"/>
          <w:szCs w:val="28"/>
        </w:rPr>
        <w:t>речевое и художественно-эстетическое.</w:t>
      </w:r>
    </w:p>
    <w:p w:rsidR="00EB6C5E" w:rsidRDefault="00EB6C5E" w:rsidP="00AC1C47">
      <w:pPr>
        <w:spacing w:after="0" w:line="240" w:lineRule="auto"/>
        <w:jc w:val="both"/>
        <w:outlineLvl w:val="0"/>
        <w:rPr>
          <w:rFonts w:ascii="Times New Roman" w:hAnsi="Times New Roman" w:cs="Times New Roman"/>
          <w:sz w:val="28"/>
          <w:szCs w:val="28"/>
        </w:rPr>
      </w:pPr>
      <w:r w:rsidRPr="00300FEC">
        <w:rPr>
          <w:rFonts w:ascii="Times New Roman" w:hAnsi="Times New Roman" w:cs="Times New Roman"/>
          <w:sz w:val="28"/>
          <w:szCs w:val="28"/>
        </w:rPr>
        <w:t>В инвариантную часть плана внесены следующие</w:t>
      </w:r>
      <w:r w:rsidR="00FE2D86">
        <w:rPr>
          <w:rFonts w:ascii="Times New Roman" w:hAnsi="Times New Roman" w:cs="Times New Roman"/>
          <w:sz w:val="28"/>
          <w:szCs w:val="28"/>
        </w:rPr>
        <w:t xml:space="preserve"> виды занятий</w:t>
      </w:r>
      <w:r w:rsidRPr="00300FEC">
        <w:rPr>
          <w:rFonts w:ascii="Times New Roman" w:hAnsi="Times New Roman" w:cs="Times New Roman"/>
          <w:sz w:val="28"/>
          <w:szCs w:val="28"/>
        </w:rPr>
        <w:t>:</w:t>
      </w:r>
    </w:p>
    <w:p w:rsidR="00EB6C5E" w:rsidRPr="00CE26D8" w:rsidRDefault="00EB6C5E" w:rsidP="00CE26D8">
      <w:pPr>
        <w:spacing w:after="0" w:line="240" w:lineRule="auto"/>
        <w:jc w:val="both"/>
        <w:outlineLvl w:val="0"/>
        <w:rPr>
          <w:rFonts w:ascii="Times New Roman" w:hAnsi="Times New Roman" w:cs="Times New Roman"/>
          <w:sz w:val="28"/>
          <w:szCs w:val="28"/>
        </w:rPr>
      </w:pPr>
    </w:p>
    <w:p w:rsidR="00EB6C5E" w:rsidRPr="00CE26D8" w:rsidRDefault="00EB6C5E" w:rsidP="00CE26D8">
      <w:pPr>
        <w:spacing w:after="0" w:line="240" w:lineRule="auto"/>
        <w:jc w:val="both"/>
        <w:outlineLvl w:val="0"/>
        <w:rPr>
          <w:rFonts w:ascii="Times New Roman" w:hAnsi="Times New Roman" w:cs="Times New Roman"/>
          <w:sz w:val="28"/>
          <w:szCs w:val="28"/>
        </w:rPr>
      </w:pPr>
      <w:r w:rsidRPr="00CE26D8">
        <w:rPr>
          <w:rFonts w:ascii="Times New Roman" w:hAnsi="Times New Roman" w:cs="Times New Roman"/>
          <w:sz w:val="28"/>
          <w:szCs w:val="28"/>
        </w:rPr>
        <w:t>Физическая культура</w:t>
      </w:r>
      <w:r>
        <w:rPr>
          <w:rFonts w:ascii="Times New Roman" w:hAnsi="Times New Roman" w:cs="Times New Roman"/>
          <w:sz w:val="28"/>
          <w:szCs w:val="28"/>
        </w:rPr>
        <w:t xml:space="preserve"> (</w:t>
      </w:r>
      <w:r w:rsidRPr="00CE26D8">
        <w:rPr>
          <w:rFonts w:ascii="Times New Roman" w:hAnsi="Times New Roman" w:cs="Times New Roman"/>
          <w:sz w:val="28"/>
          <w:szCs w:val="28"/>
        </w:rPr>
        <w:t>Развитие движений</w:t>
      </w:r>
      <w:r>
        <w:rPr>
          <w:rFonts w:ascii="Times New Roman" w:hAnsi="Times New Roman" w:cs="Times New Roman"/>
          <w:sz w:val="28"/>
          <w:szCs w:val="28"/>
        </w:rPr>
        <w:t>)</w:t>
      </w:r>
    </w:p>
    <w:p w:rsidR="00EB6C5E" w:rsidRPr="00CE26D8" w:rsidRDefault="00EB6C5E" w:rsidP="00CE26D8">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Познавательное развитие ( приобщение к социокультурным ценностям</w:t>
      </w:r>
      <w:r w:rsidR="008A69E5">
        <w:rPr>
          <w:rFonts w:ascii="Times New Roman" w:hAnsi="Times New Roman" w:cs="Times New Roman"/>
          <w:sz w:val="28"/>
          <w:szCs w:val="28"/>
        </w:rPr>
        <w:t>;</w:t>
      </w:r>
      <w:r w:rsidR="008A69E5" w:rsidRPr="008A69E5">
        <w:t xml:space="preserve"> </w:t>
      </w:r>
      <w:r w:rsidR="008A69E5">
        <w:rPr>
          <w:rFonts w:ascii="Times New Roman" w:hAnsi="Times New Roman" w:cs="Times New Roman"/>
          <w:sz w:val="28"/>
          <w:szCs w:val="28"/>
        </w:rPr>
        <w:t>о</w:t>
      </w:r>
      <w:r w:rsidR="008A69E5" w:rsidRPr="008A69E5">
        <w:rPr>
          <w:rFonts w:ascii="Times New Roman" w:hAnsi="Times New Roman" w:cs="Times New Roman"/>
          <w:sz w:val="28"/>
          <w:szCs w:val="28"/>
        </w:rPr>
        <w:t>знакомление с предметным и социальным окружением</w:t>
      </w:r>
      <w:r>
        <w:rPr>
          <w:rFonts w:ascii="Times New Roman" w:hAnsi="Times New Roman" w:cs="Times New Roman"/>
          <w:sz w:val="28"/>
          <w:szCs w:val="28"/>
        </w:rPr>
        <w:t>)</w:t>
      </w:r>
    </w:p>
    <w:p w:rsidR="00EB6C5E" w:rsidRPr="00CE26D8" w:rsidRDefault="00EB6C5E" w:rsidP="00CE26D8">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Познавательное развитие (</w:t>
      </w:r>
      <w:r w:rsidRPr="00CE26D8">
        <w:rPr>
          <w:rFonts w:ascii="Times New Roman" w:hAnsi="Times New Roman" w:cs="Times New Roman"/>
          <w:sz w:val="28"/>
          <w:szCs w:val="28"/>
        </w:rPr>
        <w:t>ФЭМП</w:t>
      </w:r>
      <w:r>
        <w:rPr>
          <w:rFonts w:ascii="Times New Roman" w:hAnsi="Times New Roman" w:cs="Times New Roman"/>
          <w:sz w:val="28"/>
          <w:szCs w:val="28"/>
        </w:rPr>
        <w:t>)</w:t>
      </w:r>
      <w:r w:rsidRPr="00CE26D8">
        <w:rPr>
          <w:rFonts w:ascii="Times New Roman" w:hAnsi="Times New Roman" w:cs="Times New Roman"/>
          <w:sz w:val="28"/>
          <w:szCs w:val="28"/>
        </w:rPr>
        <w:t xml:space="preserve"> (сенсорное развитие) </w:t>
      </w:r>
    </w:p>
    <w:p w:rsidR="00EB6C5E" w:rsidRPr="00CE26D8" w:rsidRDefault="00EB6C5E" w:rsidP="00CE26D8">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Познавательное развитие (</w:t>
      </w:r>
      <w:r w:rsidRPr="00CE26D8">
        <w:rPr>
          <w:rFonts w:ascii="Times New Roman" w:hAnsi="Times New Roman" w:cs="Times New Roman"/>
          <w:sz w:val="28"/>
          <w:szCs w:val="28"/>
        </w:rPr>
        <w:t>Ознакомление с</w:t>
      </w:r>
      <w:r>
        <w:rPr>
          <w:rFonts w:ascii="Times New Roman" w:hAnsi="Times New Roman" w:cs="Times New Roman"/>
          <w:sz w:val="28"/>
          <w:szCs w:val="28"/>
        </w:rPr>
        <w:t xml:space="preserve"> миром </w:t>
      </w:r>
      <w:r w:rsidRPr="00CE26D8">
        <w:rPr>
          <w:rFonts w:ascii="Times New Roman" w:hAnsi="Times New Roman" w:cs="Times New Roman"/>
          <w:sz w:val="28"/>
          <w:szCs w:val="28"/>
        </w:rPr>
        <w:t xml:space="preserve"> при</w:t>
      </w:r>
      <w:r>
        <w:rPr>
          <w:rFonts w:ascii="Times New Roman" w:hAnsi="Times New Roman" w:cs="Times New Roman"/>
          <w:sz w:val="28"/>
          <w:szCs w:val="28"/>
        </w:rPr>
        <w:t>роды)</w:t>
      </w:r>
    </w:p>
    <w:p w:rsidR="00EB6C5E" w:rsidRPr="00CE26D8" w:rsidRDefault="00EB6C5E" w:rsidP="00CE26D8">
      <w:pPr>
        <w:spacing w:after="0" w:line="240" w:lineRule="auto"/>
        <w:jc w:val="both"/>
        <w:outlineLvl w:val="0"/>
        <w:rPr>
          <w:rFonts w:ascii="Times New Roman" w:hAnsi="Times New Roman" w:cs="Times New Roman"/>
          <w:sz w:val="28"/>
          <w:szCs w:val="28"/>
        </w:rPr>
      </w:pPr>
      <w:r w:rsidRPr="00CE26D8">
        <w:rPr>
          <w:rFonts w:ascii="Times New Roman" w:hAnsi="Times New Roman" w:cs="Times New Roman"/>
          <w:sz w:val="28"/>
          <w:szCs w:val="28"/>
        </w:rPr>
        <w:t>Игры с дидактическим материалом</w:t>
      </w:r>
    </w:p>
    <w:p w:rsidR="00EB6C5E" w:rsidRPr="00CE26D8" w:rsidRDefault="00EB6C5E" w:rsidP="00CE26D8">
      <w:pPr>
        <w:spacing w:after="0" w:line="240" w:lineRule="auto"/>
        <w:jc w:val="both"/>
        <w:outlineLvl w:val="0"/>
        <w:rPr>
          <w:rFonts w:ascii="Times New Roman" w:hAnsi="Times New Roman" w:cs="Times New Roman"/>
          <w:sz w:val="28"/>
          <w:szCs w:val="28"/>
        </w:rPr>
      </w:pPr>
      <w:r w:rsidRPr="00CE26D8">
        <w:rPr>
          <w:rFonts w:ascii="Times New Roman" w:hAnsi="Times New Roman" w:cs="Times New Roman"/>
          <w:sz w:val="28"/>
          <w:szCs w:val="28"/>
        </w:rPr>
        <w:t xml:space="preserve">Развитие речи </w:t>
      </w:r>
      <w:r w:rsidR="008A69E5">
        <w:rPr>
          <w:rFonts w:ascii="Times New Roman" w:hAnsi="Times New Roman" w:cs="Times New Roman"/>
          <w:sz w:val="28"/>
          <w:szCs w:val="28"/>
        </w:rPr>
        <w:t>(Речевое развитие)</w:t>
      </w:r>
    </w:p>
    <w:p w:rsidR="00EB6C5E" w:rsidRPr="00CE26D8" w:rsidRDefault="00EB6C5E" w:rsidP="00CE26D8">
      <w:pPr>
        <w:spacing w:after="0" w:line="240" w:lineRule="auto"/>
        <w:jc w:val="both"/>
        <w:outlineLvl w:val="0"/>
        <w:rPr>
          <w:rFonts w:ascii="Times New Roman" w:hAnsi="Times New Roman" w:cs="Times New Roman"/>
          <w:sz w:val="28"/>
          <w:szCs w:val="28"/>
        </w:rPr>
      </w:pPr>
      <w:r w:rsidRPr="00CE26D8">
        <w:rPr>
          <w:rFonts w:ascii="Times New Roman" w:hAnsi="Times New Roman" w:cs="Times New Roman"/>
          <w:sz w:val="28"/>
          <w:szCs w:val="28"/>
        </w:rPr>
        <w:t>Расширение ориентировк</w:t>
      </w:r>
      <w:r>
        <w:rPr>
          <w:rFonts w:ascii="Times New Roman" w:hAnsi="Times New Roman" w:cs="Times New Roman"/>
          <w:sz w:val="28"/>
          <w:szCs w:val="28"/>
        </w:rPr>
        <w:t>и в окружающем  и развитие речи</w:t>
      </w:r>
    </w:p>
    <w:p w:rsidR="00EB6C5E" w:rsidRPr="00CE26D8" w:rsidRDefault="00EB6C5E" w:rsidP="00CE26D8">
      <w:pPr>
        <w:spacing w:after="0" w:line="240" w:lineRule="auto"/>
        <w:jc w:val="both"/>
        <w:outlineLvl w:val="0"/>
        <w:rPr>
          <w:rFonts w:ascii="Times New Roman" w:hAnsi="Times New Roman" w:cs="Times New Roman"/>
          <w:sz w:val="28"/>
          <w:szCs w:val="28"/>
        </w:rPr>
      </w:pPr>
      <w:r w:rsidRPr="00CE26D8">
        <w:rPr>
          <w:rFonts w:ascii="Times New Roman" w:hAnsi="Times New Roman" w:cs="Times New Roman"/>
          <w:sz w:val="28"/>
          <w:szCs w:val="28"/>
        </w:rPr>
        <w:t>Рисование</w:t>
      </w:r>
    </w:p>
    <w:p w:rsidR="00EB6C5E" w:rsidRPr="00CE26D8" w:rsidRDefault="00EB6C5E" w:rsidP="00CE26D8">
      <w:pPr>
        <w:spacing w:after="0" w:line="240" w:lineRule="auto"/>
        <w:jc w:val="both"/>
        <w:outlineLvl w:val="0"/>
        <w:rPr>
          <w:rFonts w:ascii="Times New Roman" w:hAnsi="Times New Roman" w:cs="Times New Roman"/>
          <w:sz w:val="28"/>
          <w:szCs w:val="28"/>
        </w:rPr>
      </w:pPr>
      <w:r w:rsidRPr="00CE26D8">
        <w:rPr>
          <w:rFonts w:ascii="Times New Roman" w:hAnsi="Times New Roman" w:cs="Times New Roman"/>
          <w:sz w:val="28"/>
          <w:szCs w:val="28"/>
        </w:rPr>
        <w:t>Лепка</w:t>
      </w:r>
    </w:p>
    <w:p w:rsidR="00EB6C5E" w:rsidRDefault="00EB6C5E" w:rsidP="00CE26D8">
      <w:pPr>
        <w:spacing w:after="0" w:line="240" w:lineRule="auto"/>
        <w:jc w:val="both"/>
        <w:outlineLvl w:val="0"/>
        <w:rPr>
          <w:rFonts w:ascii="Times New Roman" w:hAnsi="Times New Roman" w:cs="Times New Roman"/>
          <w:sz w:val="28"/>
          <w:szCs w:val="28"/>
        </w:rPr>
      </w:pPr>
      <w:r w:rsidRPr="00CE26D8">
        <w:rPr>
          <w:rFonts w:ascii="Times New Roman" w:hAnsi="Times New Roman" w:cs="Times New Roman"/>
          <w:sz w:val="28"/>
          <w:szCs w:val="28"/>
        </w:rPr>
        <w:t>Аппликация</w:t>
      </w:r>
    </w:p>
    <w:p w:rsidR="00EB6C5E" w:rsidRPr="00CE26D8" w:rsidRDefault="00EB6C5E" w:rsidP="00CE26D8">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Конструктивно – модельная деятельность </w:t>
      </w:r>
    </w:p>
    <w:p w:rsidR="00EB6C5E" w:rsidRPr="00CE26D8" w:rsidRDefault="00EB6C5E" w:rsidP="00CE26D8">
      <w:pPr>
        <w:spacing w:after="0" w:line="240" w:lineRule="auto"/>
        <w:jc w:val="both"/>
        <w:outlineLvl w:val="0"/>
        <w:rPr>
          <w:rFonts w:ascii="Times New Roman" w:hAnsi="Times New Roman" w:cs="Times New Roman"/>
          <w:sz w:val="28"/>
          <w:szCs w:val="28"/>
        </w:rPr>
      </w:pPr>
      <w:r w:rsidRPr="00CE26D8">
        <w:rPr>
          <w:rFonts w:ascii="Times New Roman" w:hAnsi="Times New Roman" w:cs="Times New Roman"/>
          <w:sz w:val="28"/>
          <w:szCs w:val="28"/>
        </w:rPr>
        <w:t>Игры со строительным материалом</w:t>
      </w:r>
    </w:p>
    <w:p w:rsidR="00DC0F57" w:rsidRPr="00300FEC" w:rsidRDefault="00EB6C5E" w:rsidP="00CE26D8">
      <w:pPr>
        <w:spacing w:after="0" w:line="240" w:lineRule="auto"/>
        <w:jc w:val="both"/>
        <w:outlineLvl w:val="0"/>
        <w:rPr>
          <w:rFonts w:ascii="Times New Roman" w:hAnsi="Times New Roman" w:cs="Times New Roman"/>
          <w:sz w:val="28"/>
          <w:szCs w:val="28"/>
        </w:rPr>
      </w:pPr>
      <w:r w:rsidRPr="00CE26D8">
        <w:rPr>
          <w:rFonts w:ascii="Times New Roman" w:hAnsi="Times New Roman" w:cs="Times New Roman"/>
          <w:sz w:val="28"/>
          <w:szCs w:val="28"/>
        </w:rPr>
        <w:t xml:space="preserve"> Музыка( музыкальное)</w:t>
      </w:r>
      <w:r w:rsidR="00DC0F57">
        <w:rPr>
          <w:rFonts w:ascii="Times New Roman" w:hAnsi="Times New Roman" w:cs="Times New Roman"/>
          <w:sz w:val="28"/>
          <w:szCs w:val="28"/>
        </w:rPr>
        <w:t xml:space="preserve"> </w:t>
      </w:r>
    </w:p>
    <w:p w:rsidR="00EB6C5E" w:rsidRPr="00300FEC" w:rsidRDefault="00FE2D86" w:rsidP="00300FEC">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Все виды занятий</w:t>
      </w:r>
      <w:r w:rsidR="00EB6C5E" w:rsidRPr="00300FEC">
        <w:rPr>
          <w:rFonts w:ascii="Times New Roman" w:hAnsi="Times New Roman" w:cs="Times New Roman"/>
          <w:sz w:val="28"/>
          <w:szCs w:val="28"/>
        </w:rPr>
        <w:t xml:space="preserve"> проводятся по подгруппам,  «Музы</w:t>
      </w:r>
      <w:r w:rsidR="00DC0F57">
        <w:rPr>
          <w:rFonts w:ascii="Times New Roman" w:hAnsi="Times New Roman" w:cs="Times New Roman"/>
          <w:sz w:val="28"/>
          <w:szCs w:val="28"/>
        </w:rPr>
        <w:t xml:space="preserve">ка»  проводится фронтально. </w:t>
      </w:r>
      <w:r w:rsidR="00EB6C5E">
        <w:rPr>
          <w:rFonts w:ascii="Times New Roman" w:hAnsi="Times New Roman" w:cs="Times New Roman"/>
          <w:sz w:val="28"/>
          <w:szCs w:val="28"/>
        </w:rPr>
        <w:t xml:space="preserve">Часть формируемой участниками образовательных отношений </w:t>
      </w:r>
      <w:r w:rsidR="00EB6C5E" w:rsidRPr="00300FEC">
        <w:rPr>
          <w:rFonts w:ascii="Times New Roman" w:hAnsi="Times New Roman" w:cs="Times New Roman"/>
          <w:sz w:val="28"/>
          <w:szCs w:val="28"/>
        </w:rPr>
        <w:t xml:space="preserve"> в подготовительной группе,</w:t>
      </w:r>
      <w:r w:rsidR="00EB6C5E">
        <w:rPr>
          <w:rFonts w:ascii="Times New Roman" w:hAnsi="Times New Roman" w:cs="Times New Roman"/>
          <w:sz w:val="28"/>
          <w:szCs w:val="28"/>
        </w:rPr>
        <w:t xml:space="preserve"> «Физическая культура» на прогулке   младшей группе, занятия в </w:t>
      </w:r>
      <w:r w:rsidR="008A69E5">
        <w:rPr>
          <w:rFonts w:ascii="Times New Roman" w:hAnsi="Times New Roman" w:cs="Times New Roman"/>
          <w:sz w:val="28"/>
          <w:szCs w:val="28"/>
        </w:rPr>
        <w:t xml:space="preserve">старшей, </w:t>
      </w:r>
      <w:r w:rsidR="00EB6C5E">
        <w:rPr>
          <w:rFonts w:ascii="Times New Roman" w:hAnsi="Times New Roman" w:cs="Times New Roman"/>
          <w:sz w:val="28"/>
          <w:szCs w:val="28"/>
        </w:rPr>
        <w:t>подготовительной группе  вынесены в циклограмме  совместной деятельности педагога с  детьми.</w:t>
      </w:r>
    </w:p>
    <w:p w:rsidR="00EB6C5E" w:rsidRDefault="00EB6C5E" w:rsidP="00C346DE">
      <w:pPr>
        <w:spacing w:line="100" w:lineRule="atLeast"/>
        <w:ind w:firstLine="585"/>
        <w:jc w:val="both"/>
        <w:rPr>
          <w:rFonts w:ascii="Times New Roman" w:hAnsi="Times New Roman" w:cs="Times New Roman"/>
          <w:sz w:val="28"/>
          <w:szCs w:val="28"/>
        </w:rPr>
      </w:pPr>
      <w:r w:rsidRPr="00300FEC">
        <w:rPr>
          <w:rFonts w:ascii="Times New Roman" w:hAnsi="Times New Roman" w:cs="Times New Roman"/>
          <w:sz w:val="28"/>
          <w:szCs w:val="28"/>
        </w:rPr>
        <w:t>Учебный план систематизирует содержание образовательного процесса в МКДОУ и способствует определению целесообразной  нагрузки на детей с учетом их возрастных особенностей.</w:t>
      </w:r>
    </w:p>
    <w:p w:rsidR="00FE2D86" w:rsidRDefault="00FE2D86" w:rsidP="00C346DE">
      <w:pPr>
        <w:spacing w:line="100" w:lineRule="atLeast"/>
        <w:ind w:firstLine="585"/>
        <w:jc w:val="both"/>
        <w:rPr>
          <w:rFonts w:ascii="Times New Roman" w:hAnsi="Times New Roman" w:cs="Times New Roman"/>
          <w:sz w:val="28"/>
          <w:szCs w:val="28"/>
        </w:rPr>
      </w:pPr>
    </w:p>
    <w:p w:rsidR="00FE2D86" w:rsidRPr="00300FEC" w:rsidRDefault="00FE2D86" w:rsidP="00C346DE">
      <w:pPr>
        <w:spacing w:line="100" w:lineRule="atLeast"/>
        <w:ind w:firstLine="585"/>
        <w:jc w:val="both"/>
        <w:rPr>
          <w:rFonts w:ascii="Times New Roman" w:hAnsi="Times New Roman" w:cs="Times New Roman"/>
          <w:b/>
          <w:bCs/>
          <w:sz w:val="16"/>
          <w:szCs w:val="16"/>
        </w:rPr>
      </w:pPr>
    </w:p>
    <w:p w:rsidR="00EB6C5E" w:rsidRPr="008873F6" w:rsidRDefault="00EB6C5E" w:rsidP="00C346DE">
      <w:pPr>
        <w:rPr>
          <w:color w:val="FF0000"/>
        </w:rPr>
      </w:pPr>
    </w:p>
    <w:p w:rsidR="00EB6C5E" w:rsidRPr="008873F6" w:rsidRDefault="00EB6C5E" w:rsidP="00C346DE">
      <w:pPr>
        <w:rPr>
          <w:color w:val="FF0000"/>
        </w:rPr>
      </w:pPr>
    </w:p>
    <w:p w:rsidR="00EB6C5E" w:rsidRPr="008873F6" w:rsidRDefault="00EB6C5E" w:rsidP="00C346DE">
      <w:pPr>
        <w:rPr>
          <w:color w:val="FF0000"/>
        </w:rPr>
      </w:pPr>
    </w:p>
    <w:p w:rsidR="00EB6C5E" w:rsidRPr="008873F6" w:rsidRDefault="00EB6C5E" w:rsidP="00C346DE">
      <w:pPr>
        <w:rPr>
          <w:color w:val="FF0000"/>
        </w:rPr>
      </w:pPr>
    </w:p>
    <w:p w:rsidR="00EB6C5E" w:rsidRPr="008873F6" w:rsidRDefault="00EB6C5E" w:rsidP="00C346DE">
      <w:pPr>
        <w:spacing w:line="240" w:lineRule="auto"/>
        <w:jc w:val="center"/>
        <w:rPr>
          <w:rFonts w:ascii="Times New Roman" w:hAnsi="Times New Roman" w:cs="Times New Roman"/>
          <w:b/>
          <w:bCs/>
          <w:color w:val="FF0000"/>
          <w:sz w:val="28"/>
          <w:szCs w:val="28"/>
        </w:rPr>
        <w:sectPr w:rsidR="00EB6C5E" w:rsidRPr="008873F6">
          <w:pgSz w:w="11906" w:h="16838"/>
          <w:pgMar w:top="1134" w:right="850" w:bottom="1134" w:left="1701" w:header="708" w:footer="708" w:gutter="0"/>
          <w:cols w:space="708"/>
          <w:docGrid w:linePitch="360"/>
        </w:sectPr>
      </w:pPr>
    </w:p>
    <w:p w:rsidR="00EB6C5E" w:rsidRPr="0097252F" w:rsidRDefault="0075309D" w:rsidP="00371B68">
      <w:pPr>
        <w:pStyle w:val="af0"/>
        <w:numPr>
          <w:ilvl w:val="2"/>
          <w:numId w:val="5"/>
        </w:num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Расписание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
        <w:gridCol w:w="5795"/>
        <w:gridCol w:w="7512"/>
      </w:tblGrid>
      <w:tr w:rsidR="00F520F0" w:rsidRPr="005A5E8D" w:rsidTr="0075309D">
        <w:trPr>
          <w:trHeight w:val="311"/>
        </w:trPr>
        <w:tc>
          <w:tcPr>
            <w:tcW w:w="974" w:type="dxa"/>
            <w:tcBorders>
              <w:tl2br w:val="single" w:sz="4" w:space="0" w:color="auto"/>
            </w:tcBorders>
          </w:tcPr>
          <w:p w:rsidR="00F520F0" w:rsidRPr="005A5E8D" w:rsidRDefault="00F520F0" w:rsidP="005A5E8D">
            <w:pPr>
              <w:spacing w:after="0" w:line="240" w:lineRule="auto"/>
              <w:jc w:val="center"/>
              <w:rPr>
                <w:rFonts w:ascii="Times New Roman" w:hAnsi="Times New Roman" w:cs="Times New Roman"/>
                <w:sz w:val="20"/>
                <w:szCs w:val="20"/>
              </w:rPr>
            </w:pPr>
          </w:p>
        </w:tc>
        <w:tc>
          <w:tcPr>
            <w:tcW w:w="5795" w:type="dxa"/>
          </w:tcPr>
          <w:p w:rsidR="00F520F0" w:rsidRPr="005A5E8D" w:rsidRDefault="00F520F0" w:rsidP="005A5E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Ясельная смешанн</w:t>
            </w:r>
            <w:r w:rsidRPr="005A5E8D">
              <w:rPr>
                <w:rFonts w:ascii="Times New Roman" w:hAnsi="Times New Roman" w:cs="Times New Roman"/>
                <w:sz w:val="20"/>
                <w:szCs w:val="20"/>
              </w:rPr>
              <w:t>ая группа</w:t>
            </w:r>
          </w:p>
        </w:tc>
        <w:tc>
          <w:tcPr>
            <w:tcW w:w="7512" w:type="dxa"/>
          </w:tcPr>
          <w:p w:rsidR="00F520F0" w:rsidRPr="005A5E8D" w:rsidRDefault="00F520F0" w:rsidP="005A5E8D">
            <w:pPr>
              <w:spacing w:after="0" w:line="240" w:lineRule="auto"/>
              <w:jc w:val="center"/>
              <w:rPr>
                <w:rFonts w:ascii="Times New Roman" w:hAnsi="Times New Roman" w:cs="Times New Roman"/>
                <w:sz w:val="20"/>
                <w:szCs w:val="20"/>
              </w:rPr>
            </w:pPr>
            <w:r w:rsidRPr="005A5E8D">
              <w:rPr>
                <w:rFonts w:ascii="Times New Roman" w:hAnsi="Times New Roman" w:cs="Times New Roman"/>
                <w:sz w:val="20"/>
                <w:szCs w:val="20"/>
              </w:rPr>
              <w:t>Старшая</w:t>
            </w:r>
            <w:r>
              <w:rPr>
                <w:rFonts w:ascii="Times New Roman" w:hAnsi="Times New Roman" w:cs="Times New Roman"/>
                <w:sz w:val="20"/>
                <w:szCs w:val="20"/>
              </w:rPr>
              <w:t xml:space="preserve"> смешанная</w:t>
            </w:r>
            <w:r w:rsidRPr="005A5E8D">
              <w:rPr>
                <w:rFonts w:ascii="Times New Roman" w:hAnsi="Times New Roman" w:cs="Times New Roman"/>
                <w:sz w:val="20"/>
                <w:szCs w:val="20"/>
              </w:rPr>
              <w:t xml:space="preserve"> группа</w:t>
            </w:r>
          </w:p>
        </w:tc>
      </w:tr>
      <w:tr w:rsidR="00F520F0" w:rsidRPr="005A5E8D" w:rsidTr="0075309D">
        <w:trPr>
          <w:cantSplit/>
          <w:trHeight w:val="907"/>
        </w:trPr>
        <w:tc>
          <w:tcPr>
            <w:tcW w:w="974" w:type="dxa"/>
            <w:textDirection w:val="btLr"/>
          </w:tcPr>
          <w:p w:rsidR="00F520F0" w:rsidRPr="005A5E8D" w:rsidRDefault="00F520F0" w:rsidP="005A5E8D">
            <w:pPr>
              <w:spacing w:after="0" w:line="240" w:lineRule="auto"/>
              <w:ind w:left="113" w:right="113"/>
              <w:jc w:val="center"/>
              <w:rPr>
                <w:rFonts w:ascii="Times New Roman" w:hAnsi="Times New Roman" w:cs="Times New Roman"/>
                <w:sz w:val="20"/>
                <w:szCs w:val="20"/>
              </w:rPr>
            </w:pPr>
            <w:r w:rsidRPr="005A5E8D">
              <w:rPr>
                <w:rFonts w:ascii="Times New Roman" w:hAnsi="Times New Roman" w:cs="Times New Roman"/>
                <w:sz w:val="20"/>
                <w:szCs w:val="20"/>
              </w:rPr>
              <w:t>понедельник</w:t>
            </w:r>
          </w:p>
        </w:tc>
        <w:tc>
          <w:tcPr>
            <w:tcW w:w="5795" w:type="dxa"/>
          </w:tcPr>
          <w:p w:rsidR="00F520F0" w:rsidRPr="005A5E8D" w:rsidRDefault="00F520F0" w:rsidP="005A5E8D">
            <w:pPr>
              <w:spacing w:after="0" w:line="240" w:lineRule="auto"/>
              <w:rPr>
                <w:rFonts w:ascii="Times New Roman" w:hAnsi="Times New Roman" w:cs="Times New Roman"/>
                <w:b/>
                <w:bCs/>
                <w:sz w:val="20"/>
                <w:szCs w:val="20"/>
              </w:rPr>
            </w:pPr>
            <w:r w:rsidRPr="005A5E8D">
              <w:rPr>
                <w:rFonts w:ascii="Times New Roman" w:hAnsi="Times New Roman" w:cs="Times New Roman"/>
                <w:b/>
                <w:bCs/>
                <w:sz w:val="20"/>
                <w:szCs w:val="20"/>
              </w:rPr>
              <w:t>1. Физическая культура</w:t>
            </w:r>
          </w:p>
          <w:p w:rsidR="00F520F0" w:rsidRPr="005A5E8D" w:rsidRDefault="00F520F0" w:rsidP="005A5E8D">
            <w:pPr>
              <w:spacing w:after="0" w:line="240" w:lineRule="auto"/>
              <w:rPr>
                <w:rFonts w:ascii="Times New Roman" w:hAnsi="Times New Roman" w:cs="Times New Roman"/>
                <w:b/>
                <w:bCs/>
                <w:sz w:val="20"/>
                <w:szCs w:val="20"/>
              </w:rPr>
            </w:pPr>
            <w:r w:rsidRPr="005A5E8D">
              <w:rPr>
                <w:rFonts w:ascii="Times New Roman" w:hAnsi="Times New Roman" w:cs="Times New Roman"/>
                <w:b/>
                <w:bCs/>
                <w:sz w:val="20"/>
                <w:szCs w:val="20"/>
              </w:rPr>
              <w:t>2. Развитие речи</w:t>
            </w:r>
          </w:p>
          <w:p w:rsidR="00F520F0" w:rsidRPr="005A5E8D" w:rsidRDefault="00F520F0" w:rsidP="005A5E8D">
            <w:pPr>
              <w:spacing w:after="0" w:line="240" w:lineRule="auto"/>
              <w:rPr>
                <w:rFonts w:ascii="Times New Roman" w:hAnsi="Times New Roman" w:cs="Times New Roman"/>
                <w:b/>
                <w:bCs/>
                <w:sz w:val="20"/>
                <w:szCs w:val="20"/>
              </w:rPr>
            </w:pPr>
            <w:r w:rsidRPr="005A5E8D">
              <w:rPr>
                <w:rFonts w:ascii="Times New Roman" w:hAnsi="Times New Roman" w:cs="Times New Roman"/>
                <w:b/>
                <w:bCs/>
                <w:sz w:val="20"/>
                <w:szCs w:val="20"/>
              </w:rPr>
              <w:t xml:space="preserve">9.00- 9.15     </w:t>
            </w:r>
          </w:p>
          <w:p w:rsidR="00F520F0" w:rsidRPr="005A5E8D" w:rsidRDefault="00F520F0" w:rsidP="005A5E8D">
            <w:pPr>
              <w:spacing w:after="0" w:line="240" w:lineRule="auto"/>
              <w:rPr>
                <w:rFonts w:ascii="Times New Roman" w:hAnsi="Times New Roman" w:cs="Times New Roman"/>
                <w:sz w:val="24"/>
                <w:szCs w:val="24"/>
              </w:rPr>
            </w:pPr>
            <w:r w:rsidRPr="005A5E8D">
              <w:rPr>
                <w:rFonts w:ascii="Times New Roman" w:hAnsi="Times New Roman" w:cs="Times New Roman"/>
                <w:b/>
                <w:bCs/>
                <w:sz w:val="20"/>
                <w:szCs w:val="20"/>
              </w:rPr>
              <w:t>9.25-9.40</w:t>
            </w:r>
          </w:p>
        </w:tc>
        <w:tc>
          <w:tcPr>
            <w:tcW w:w="7512" w:type="dxa"/>
          </w:tcPr>
          <w:p w:rsidR="00F520F0" w:rsidRPr="005A5E8D" w:rsidRDefault="00F520F0" w:rsidP="005A5E8D">
            <w:pPr>
              <w:spacing w:after="0" w:line="240" w:lineRule="auto"/>
              <w:rPr>
                <w:rFonts w:ascii="Times New Roman" w:hAnsi="Times New Roman" w:cs="Times New Roman"/>
                <w:b/>
                <w:bCs/>
                <w:sz w:val="18"/>
                <w:szCs w:val="18"/>
              </w:rPr>
            </w:pPr>
            <w:r w:rsidRPr="005A5E8D">
              <w:rPr>
                <w:rFonts w:ascii="Times New Roman" w:hAnsi="Times New Roman" w:cs="Times New Roman"/>
                <w:b/>
                <w:bCs/>
                <w:sz w:val="18"/>
                <w:szCs w:val="18"/>
              </w:rPr>
              <w:t>1. Развитие речи</w:t>
            </w:r>
          </w:p>
          <w:p w:rsidR="00F520F0" w:rsidRPr="005A5E8D" w:rsidRDefault="00F520F0" w:rsidP="005A5E8D">
            <w:pPr>
              <w:spacing w:after="0" w:line="240" w:lineRule="auto"/>
              <w:rPr>
                <w:rFonts w:ascii="Times New Roman" w:hAnsi="Times New Roman" w:cs="Times New Roman"/>
                <w:i/>
                <w:iCs/>
                <w:sz w:val="18"/>
                <w:szCs w:val="18"/>
              </w:rPr>
            </w:pPr>
            <w:r w:rsidRPr="005A5E8D">
              <w:rPr>
                <w:rFonts w:ascii="Times New Roman" w:hAnsi="Times New Roman" w:cs="Times New Roman"/>
                <w:b/>
                <w:bCs/>
                <w:sz w:val="18"/>
                <w:szCs w:val="18"/>
              </w:rPr>
              <w:t>9.00-9.25                  9.35-9.55</w:t>
            </w:r>
          </w:p>
          <w:p w:rsidR="00F520F0" w:rsidRPr="005A5E8D" w:rsidRDefault="00F520F0" w:rsidP="005A5E8D">
            <w:pPr>
              <w:spacing w:after="0" w:line="240" w:lineRule="auto"/>
              <w:rPr>
                <w:rFonts w:ascii="Times New Roman" w:hAnsi="Times New Roman" w:cs="Times New Roman"/>
                <w:b/>
                <w:bCs/>
                <w:sz w:val="18"/>
                <w:szCs w:val="18"/>
              </w:rPr>
            </w:pPr>
            <w:r w:rsidRPr="005A5E8D">
              <w:rPr>
                <w:rFonts w:ascii="Times New Roman" w:hAnsi="Times New Roman" w:cs="Times New Roman"/>
                <w:b/>
                <w:bCs/>
                <w:sz w:val="18"/>
                <w:szCs w:val="18"/>
              </w:rPr>
              <w:t>2. Физическая культура/</w:t>
            </w:r>
            <w:r w:rsidRPr="005A5E8D">
              <w:rPr>
                <w:rFonts w:ascii="Times New Roman" w:hAnsi="Times New Roman" w:cs="Times New Roman"/>
                <w:b/>
                <w:bCs/>
                <w:sz w:val="16"/>
                <w:szCs w:val="16"/>
              </w:rPr>
              <w:t>Рисование</w:t>
            </w:r>
          </w:p>
          <w:p w:rsidR="00F520F0" w:rsidRPr="005A5E8D" w:rsidRDefault="00F520F0" w:rsidP="005A5E8D">
            <w:pPr>
              <w:spacing w:after="0" w:line="240" w:lineRule="auto"/>
              <w:rPr>
                <w:rFonts w:ascii="Times New Roman" w:hAnsi="Times New Roman" w:cs="Times New Roman"/>
                <w:i/>
                <w:iCs/>
                <w:sz w:val="18"/>
                <w:szCs w:val="18"/>
              </w:rPr>
            </w:pPr>
            <w:r w:rsidRPr="005A5E8D">
              <w:rPr>
                <w:rFonts w:ascii="Times New Roman" w:hAnsi="Times New Roman" w:cs="Times New Roman"/>
                <w:b/>
                <w:bCs/>
                <w:sz w:val="18"/>
                <w:szCs w:val="18"/>
              </w:rPr>
              <w:t xml:space="preserve">10.05-10.30 10.40-11.05  </w:t>
            </w:r>
          </w:p>
          <w:p w:rsidR="00F520F0" w:rsidRPr="005A5E8D" w:rsidRDefault="00F520F0" w:rsidP="005A5E8D">
            <w:pPr>
              <w:spacing w:after="0" w:line="240" w:lineRule="auto"/>
              <w:rPr>
                <w:rFonts w:ascii="Times New Roman" w:hAnsi="Times New Roman" w:cs="Times New Roman"/>
                <w:b/>
                <w:bCs/>
                <w:sz w:val="18"/>
                <w:szCs w:val="18"/>
              </w:rPr>
            </w:pPr>
          </w:p>
        </w:tc>
      </w:tr>
      <w:tr w:rsidR="00F520F0" w:rsidRPr="005A5E8D" w:rsidTr="0075309D">
        <w:trPr>
          <w:cantSplit/>
          <w:trHeight w:val="1134"/>
        </w:trPr>
        <w:tc>
          <w:tcPr>
            <w:tcW w:w="974" w:type="dxa"/>
            <w:textDirection w:val="btLr"/>
          </w:tcPr>
          <w:p w:rsidR="00F520F0" w:rsidRPr="005A5E8D" w:rsidRDefault="00F520F0" w:rsidP="005A5E8D">
            <w:pPr>
              <w:spacing w:after="0" w:line="240" w:lineRule="auto"/>
              <w:ind w:left="113" w:right="113"/>
              <w:jc w:val="center"/>
              <w:rPr>
                <w:rFonts w:ascii="Times New Roman" w:hAnsi="Times New Roman" w:cs="Times New Roman"/>
                <w:sz w:val="20"/>
                <w:szCs w:val="20"/>
              </w:rPr>
            </w:pPr>
            <w:r w:rsidRPr="005A5E8D">
              <w:rPr>
                <w:rFonts w:ascii="Times New Roman" w:hAnsi="Times New Roman" w:cs="Times New Roman"/>
                <w:sz w:val="20"/>
                <w:szCs w:val="20"/>
              </w:rPr>
              <w:t>вторник</w:t>
            </w:r>
          </w:p>
        </w:tc>
        <w:tc>
          <w:tcPr>
            <w:tcW w:w="5795" w:type="dxa"/>
          </w:tcPr>
          <w:p w:rsidR="00F520F0" w:rsidRPr="005A5E8D" w:rsidRDefault="00F520F0" w:rsidP="005A5E8D">
            <w:pPr>
              <w:spacing w:after="0" w:line="240" w:lineRule="auto"/>
              <w:rPr>
                <w:rFonts w:ascii="Times New Roman" w:hAnsi="Times New Roman" w:cs="Times New Roman"/>
                <w:b/>
                <w:bCs/>
                <w:sz w:val="18"/>
                <w:szCs w:val="18"/>
              </w:rPr>
            </w:pPr>
            <w:r w:rsidRPr="005A5E8D">
              <w:rPr>
                <w:rFonts w:ascii="Times New Roman" w:hAnsi="Times New Roman" w:cs="Times New Roman"/>
                <w:b/>
                <w:bCs/>
                <w:sz w:val="20"/>
                <w:szCs w:val="20"/>
              </w:rPr>
              <w:t xml:space="preserve">1. </w:t>
            </w:r>
            <w:r w:rsidRPr="005A5E8D">
              <w:rPr>
                <w:rFonts w:ascii="Times New Roman" w:hAnsi="Times New Roman" w:cs="Times New Roman"/>
                <w:b/>
                <w:bCs/>
                <w:sz w:val="18"/>
                <w:szCs w:val="18"/>
              </w:rPr>
              <w:t xml:space="preserve">Познавательное развитие (Приобщение к </w:t>
            </w:r>
            <w:proofErr w:type="spellStart"/>
            <w:r w:rsidRPr="005A5E8D">
              <w:rPr>
                <w:rFonts w:ascii="Times New Roman" w:hAnsi="Times New Roman" w:cs="Times New Roman"/>
                <w:b/>
                <w:bCs/>
                <w:sz w:val="18"/>
                <w:szCs w:val="18"/>
              </w:rPr>
              <w:t>социкультурным</w:t>
            </w:r>
            <w:proofErr w:type="spellEnd"/>
            <w:r w:rsidRPr="005A5E8D">
              <w:rPr>
                <w:rFonts w:ascii="Times New Roman" w:hAnsi="Times New Roman" w:cs="Times New Roman"/>
                <w:b/>
                <w:bCs/>
                <w:sz w:val="18"/>
                <w:szCs w:val="18"/>
              </w:rPr>
              <w:t xml:space="preserve"> ценностям / ознакомление с миром  природы)</w:t>
            </w:r>
            <w:r w:rsidRPr="005A5E8D">
              <w:rPr>
                <w:rFonts w:ascii="Times New Roman" w:hAnsi="Times New Roman" w:cs="Times New Roman"/>
                <w:b/>
                <w:bCs/>
                <w:i/>
                <w:iCs/>
                <w:sz w:val="18"/>
                <w:szCs w:val="18"/>
              </w:rPr>
              <w:t>(1подгр)</w:t>
            </w:r>
            <w:r w:rsidRPr="005A5E8D">
              <w:rPr>
                <w:rFonts w:ascii="Times New Roman" w:hAnsi="Times New Roman" w:cs="Times New Roman"/>
                <w:b/>
                <w:bCs/>
                <w:sz w:val="18"/>
                <w:szCs w:val="18"/>
              </w:rPr>
              <w:t xml:space="preserve">9.00- 9.15 </w:t>
            </w:r>
          </w:p>
          <w:p w:rsidR="00F520F0" w:rsidRPr="005A5E8D" w:rsidRDefault="00F520F0" w:rsidP="005A5E8D">
            <w:pPr>
              <w:spacing w:after="0" w:line="240" w:lineRule="auto"/>
              <w:rPr>
                <w:rFonts w:ascii="Times New Roman" w:hAnsi="Times New Roman" w:cs="Times New Roman"/>
                <w:b/>
                <w:bCs/>
                <w:sz w:val="18"/>
                <w:szCs w:val="18"/>
              </w:rPr>
            </w:pPr>
            <w:r w:rsidRPr="005A5E8D">
              <w:rPr>
                <w:rFonts w:ascii="Times New Roman" w:hAnsi="Times New Roman" w:cs="Times New Roman"/>
                <w:b/>
                <w:bCs/>
                <w:sz w:val="18"/>
                <w:szCs w:val="18"/>
              </w:rPr>
              <w:t xml:space="preserve">2.  Музыка9.25-9.40 </w:t>
            </w:r>
          </w:p>
          <w:p w:rsidR="00F520F0" w:rsidRPr="005A5E8D" w:rsidRDefault="00F520F0" w:rsidP="005A5E8D">
            <w:pPr>
              <w:spacing w:after="0" w:line="240" w:lineRule="auto"/>
              <w:rPr>
                <w:rFonts w:ascii="Times New Roman" w:hAnsi="Times New Roman" w:cs="Times New Roman"/>
                <w:b/>
                <w:bCs/>
                <w:i/>
                <w:iCs/>
                <w:sz w:val="18"/>
                <w:szCs w:val="18"/>
              </w:rPr>
            </w:pPr>
            <w:r w:rsidRPr="005A5E8D">
              <w:rPr>
                <w:rFonts w:ascii="Times New Roman" w:hAnsi="Times New Roman" w:cs="Times New Roman"/>
                <w:b/>
                <w:bCs/>
                <w:sz w:val="18"/>
                <w:szCs w:val="18"/>
              </w:rPr>
              <w:t>Познавательное развитие (Приобщение к социокультурным ценностям/ ознакомление с миром природы)</w:t>
            </w:r>
            <w:r w:rsidRPr="005A5E8D">
              <w:rPr>
                <w:rFonts w:ascii="Times New Roman" w:hAnsi="Times New Roman" w:cs="Times New Roman"/>
                <w:b/>
                <w:bCs/>
                <w:i/>
                <w:iCs/>
                <w:sz w:val="18"/>
                <w:szCs w:val="18"/>
              </w:rPr>
              <w:t xml:space="preserve">(2 </w:t>
            </w:r>
            <w:proofErr w:type="spellStart"/>
            <w:r w:rsidRPr="005A5E8D">
              <w:rPr>
                <w:rFonts w:ascii="Times New Roman" w:hAnsi="Times New Roman" w:cs="Times New Roman"/>
                <w:b/>
                <w:bCs/>
                <w:i/>
                <w:iCs/>
                <w:sz w:val="18"/>
                <w:szCs w:val="18"/>
              </w:rPr>
              <w:t>подгр</w:t>
            </w:r>
            <w:proofErr w:type="spellEnd"/>
            <w:r w:rsidRPr="005A5E8D">
              <w:rPr>
                <w:rFonts w:ascii="Times New Roman" w:hAnsi="Times New Roman" w:cs="Times New Roman"/>
                <w:b/>
                <w:bCs/>
                <w:i/>
                <w:iCs/>
                <w:sz w:val="18"/>
                <w:szCs w:val="18"/>
              </w:rPr>
              <w:t>)</w:t>
            </w:r>
          </w:p>
          <w:p w:rsidR="00F520F0" w:rsidRPr="005A5E8D" w:rsidRDefault="00F520F0" w:rsidP="005A5E8D">
            <w:pPr>
              <w:spacing w:after="0" w:line="240" w:lineRule="auto"/>
              <w:rPr>
                <w:rFonts w:ascii="Times New Roman" w:hAnsi="Times New Roman" w:cs="Times New Roman"/>
                <w:sz w:val="24"/>
                <w:szCs w:val="24"/>
              </w:rPr>
            </w:pPr>
            <w:r w:rsidRPr="005A5E8D">
              <w:rPr>
                <w:rFonts w:ascii="Times New Roman" w:hAnsi="Times New Roman" w:cs="Times New Roman"/>
                <w:b/>
                <w:bCs/>
                <w:i/>
                <w:iCs/>
                <w:sz w:val="18"/>
                <w:szCs w:val="18"/>
              </w:rPr>
              <w:t>9</w:t>
            </w:r>
            <w:r w:rsidRPr="005A5E8D">
              <w:rPr>
                <w:rFonts w:ascii="Times New Roman" w:hAnsi="Times New Roman" w:cs="Times New Roman"/>
                <w:b/>
                <w:bCs/>
                <w:sz w:val="18"/>
                <w:szCs w:val="18"/>
              </w:rPr>
              <w:t>.45-10.05</w:t>
            </w:r>
          </w:p>
        </w:tc>
        <w:tc>
          <w:tcPr>
            <w:tcW w:w="7512" w:type="dxa"/>
          </w:tcPr>
          <w:p w:rsidR="00F520F0" w:rsidRPr="005A5E8D" w:rsidRDefault="00F520F0" w:rsidP="005A5E8D">
            <w:pPr>
              <w:spacing w:after="0" w:line="240" w:lineRule="auto"/>
              <w:rPr>
                <w:rFonts w:ascii="Times New Roman" w:hAnsi="Times New Roman" w:cs="Times New Roman"/>
                <w:b/>
                <w:bCs/>
                <w:sz w:val="18"/>
                <w:szCs w:val="18"/>
              </w:rPr>
            </w:pPr>
            <w:r w:rsidRPr="005A5E8D">
              <w:rPr>
                <w:rFonts w:ascii="Times New Roman" w:hAnsi="Times New Roman" w:cs="Times New Roman"/>
                <w:b/>
                <w:bCs/>
                <w:sz w:val="18"/>
                <w:szCs w:val="18"/>
              </w:rPr>
              <w:t>1. Рисование</w:t>
            </w:r>
          </w:p>
          <w:p w:rsidR="00F520F0" w:rsidRPr="005A5E8D" w:rsidRDefault="00F520F0" w:rsidP="005A5E8D">
            <w:pPr>
              <w:spacing w:after="0" w:line="240" w:lineRule="auto"/>
              <w:rPr>
                <w:rFonts w:ascii="Times New Roman" w:hAnsi="Times New Roman" w:cs="Times New Roman"/>
                <w:b/>
                <w:bCs/>
                <w:sz w:val="18"/>
                <w:szCs w:val="18"/>
              </w:rPr>
            </w:pPr>
            <w:r w:rsidRPr="005A5E8D">
              <w:rPr>
                <w:rFonts w:ascii="Times New Roman" w:hAnsi="Times New Roman" w:cs="Times New Roman"/>
                <w:b/>
                <w:bCs/>
                <w:sz w:val="18"/>
                <w:szCs w:val="18"/>
              </w:rPr>
              <w:t>9.00-9.25</w:t>
            </w:r>
          </w:p>
          <w:p w:rsidR="00F520F0" w:rsidRPr="005A5E8D" w:rsidRDefault="00F520F0" w:rsidP="005A5E8D">
            <w:pPr>
              <w:spacing w:after="0" w:line="240" w:lineRule="auto"/>
              <w:rPr>
                <w:rFonts w:ascii="Times New Roman" w:hAnsi="Times New Roman" w:cs="Times New Roman"/>
                <w:b/>
                <w:bCs/>
                <w:sz w:val="18"/>
                <w:szCs w:val="18"/>
              </w:rPr>
            </w:pPr>
            <w:r w:rsidRPr="005A5E8D">
              <w:rPr>
                <w:rFonts w:ascii="Times New Roman" w:hAnsi="Times New Roman" w:cs="Times New Roman"/>
                <w:b/>
                <w:bCs/>
                <w:sz w:val="18"/>
                <w:szCs w:val="18"/>
              </w:rPr>
              <w:t>9.30-9.55</w:t>
            </w:r>
          </w:p>
          <w:p w:rsidR="00F520F0" w:rsidRPr="005A5E8D" w:rsidRDefault="00F520F0" w:rsidP="005A5E8D">
            <w:pPr>
              <w:spacing w:after="0" w:line="240" w:lineRule="auto"/>
              <w:rPr>
                <w:rFonts w:ascii="Times New Roman" w:hAnsi="Times New Roman" w:cs="Times New Roman"/>
                <w:b/>
                <w:bCs/>
                <w:sz w:val="18"/>
                <w:szCs w:val="18"/>
              </w:rPr>
            </w:pPr>
            <w:r w:rsidRPr="005A5E8D">
              <w:rPr>
                <w:rFonts w:ascii="Times New Roman" w:hAnsi="Times New Roman" w:cs="Times New Roman"/>
                <w:b/>
                <w:bCs/>
                <w:sz w:val="18"/>
                <w:szCs w:val="18"/>
              </w:rPr>
              <w:t>2.  Музыка</w:t>
            </w:r>
          </w:p>
          <w:p w:rsidR="00F520F0" w:rsidRPr="005A5E8D" w:rsidRDefault="00F520F0" w:rsidP="005A5E8D">
            <w:pPr>
              <w:spacing w:after="0" w:line="240" w:lineRule="auto"/>
              <w:rPr>
                <w:rFonts w:ascii="Times New Roman" w:hAnsi="Times New Roman" w:cs="Times New Roman"/>
                <w:b/>
                <w:bCs/>
                <w:sz w:val="18"/>
                <w:szCs w:val="18"/>
              </w:rPr>
            </w:pPr>
            <w:r w:rsidRPr="005A5E8D">
              <w:rPr>
                <w:rFonts w:ascii="Times New Roman" w:hAnsi="Times New Roman" w:cs="Times New Roman"/>
                <w:b/>
                <w:bCs/>
                <w:sz w:val="18"/>
                <w:szCs w:val="18"/>
              </w:rPr>
              <w:t>10.05-10.30</w:t>
            </w:r>
          </w:p>
          <w:p w:rsidR="00F520F0" w:rsidRPr="005A5E8D" w:rsidRDefault="00F520F0" w:rsidP="005A5E8D">
            <w:pPr>
              <w:spacing w:after="0" w:line="240" w:lineRule="auto"/>
              <w:rPr>
                <w:rFonts w:ascii="Times New Roman" w:hAnsi="Times New Roman" w:cs="Times New Roman"/>
                <w:sz w:val="24"/>
                <w:szCs w:val="24"/>
              </w:rPr>
            </w:pPr>
          </w:p>
        </w:tc>
      </w:tr>
      <w:tr w:rsidR="00F520F0" w:rsidRPr="005A5E8D" w:rsidTr="0075309D">
        <w:trPr>
          <w:cantSplit/>
          <w:trHeight w:val="1134"/>
        </w:trPr>
        <w:tc>
          <w:tcPr>
            <w:tcW w:w="974" w:type="dxa"/>
            <w:textDirection w:val="btLr"/>
          </w:tcPr>
          <w:p w:rsidR="00F520F0" w:rsidRPr="005A5E8D" w:rsidRDefault="00F520F0" w:rsidP="005A5E8D">
            <w:pPr>
              <w:spacing w:after="0" w:line="240" w:lineRule="auto"/>
              <w:ind w:left="113" w:right="113"/>
              <w:jc w:val="center"/>
              <w:rPr>
                <w:rFonts w:ascii="Times New Roman" w:hAnsi="Times New Roman" w:cs="Times New Roman"/>
                <w:sz w:val="20"/>
                <w:szCs w:val="20"/>
              </w:rPr>
            </w:pPr>
            <w:r w:rsidRPr="005A5E8D">
              <w:rPr>
                <w:rFonts w:ascii="Times New Roman" w:hAnsi="Times New Roman" w:cs="Times New Roman"/>
                <w:sz w:val="20"/>
                <w:szCs w:val="20"/>
              </w:rPr>
              <w:t>среда</w:t>
            </w:r>
          </w:p>
        </w:tc>
        <w:tc>
          <w:tcPr>
            <w:tcW w:w="5795" w:type="dxa"/>
          </w:tcPr>
          <w:p w:rsidR="00F520F0" w:rsidRPr="005A5E8D" w:rsidRDefault="00F520F0" w:rsidP="005A5E8D">
            <w:pPr>
              <w:spacing w:after="0" w:line="240" w:lineRule="auto"/>
              <w:rPr>
                <w:rFonts w:ascii="Times New Roman" w:hAnsi="Times New Roman" w:cs="Times New Roman"/>
                <w:b/>
                <w:bCs/>
                <w:sz w:val="20"/>
                <w:szCs w:val="20"/>
              </w:rPr>
            </w:pPr>
            <w:r w:rsidRPr="005A5E8D">
              <w:rPr>
                <w:rFonts w:ascii="Times New Roman" w:hAnsi="Times New Roman" w:cs="Times New Roman"/>
                <w:b/>
                <w:bCs/>
                <w:sz w:val="20"/>
                <w:szCs w:val="20"/>
              </w:rPr>
              <w:t>1.Познавательное развитие(ФЭМП) /</w:t>
            </w:r>
          </w:p>
          <w:p w:rsidR="00F520F0" w:rsidRPr="005A5E8D" w:rsidRDefault="00F520F0" w:rsidP="005A5E8D">
            <w:pPr>
              <w:spacing w:after="0" w:line="240" w:lineRule="auto"/>
              <w:rPr>
                <w:rFonts w:ascii="Times New Roman" w:hAnsi="Times New Roman" w:cs="Times New Roman"/>
                <w:b/>
                <w:bCs/>
                <w:sz w:val="20"/>
                <w:szCs w:val="20"/>
              </w:rPr>
            </w:pPr>
            <w:r w:rsidRPr="005A5E8D">
              <w:rPr>
                <w:rFonts w:ascii="Times New Roman" w:hAnsi="Times New Roman" w:cs="Times New Roman"/>
                <w:b/>
                <w:bCs/>
                <w:sz w:val="20"/>
                <w:szCs w:val="20"/>
              </w:rPr>
              <w:t xml:space="preserve"> 2. Рисование</w:t>
            </w:r>
          </w:p>
          <w:p w:rsidR="00F520F0" w:rsidRPr="005A5E8D" w:rsidRDefault="00F520F0" w:rsidP="005A5E8D">
            <w:pPr>
              <w:spacing w:after="0" w:line="240" w:lineRule="auto"/>
              <w:rPr>
                <w:rFonts w:ascii="Times New Roman" w:hAnsi="Times New Roman" w:cs="Times New Roman"/>
                <w:b/>
                <w:bCs/>
                <w:sz w:val="20"/>
                <w:szCs w:val="20"/>
              </w:rPr>
            </w:pPr>
            <w:r w:rsidRPr="005A5E8D">
              <w:rPr>
                <w:rFonts w:ascii="Times New Roman" w:hAnsi="Times New Roman" w:cs="Times New Roman"/>
                <w:b/>
                <w:bCs/>
                <w:sz w:val="20"/>
                <w:szCs w:val="20"/>
              </w:rPr>
              <w:t xml:space="preserve">8.55-9.10 </w:t>
            </w:r>
          </w:p>
          <w:p w:rsidR="00F520F0" w:rsidRPr="005A5E8D" w:rsidRDefault="00F520F0" w:rsidP="005A5E8D">
            <w:pPr>
              <w:spacing w:after="0" w:line="240" w:lineRule="auto"/>
              <w:rPr>
                <w:rFonts w:ascii="Times New Roman" w:hAnsi="Times New Roman" w:cs="Times New Roman"/>
                <w:b/>
                <w:bCs/>
                <w:sz w:val="20"/>
                <w:szCs w:val="20"/>
              </w:rPr>
            </w:pPr>
            <w:r w:rsidRPr="005A5E8D">
              <w:rPr>
                <w:rFonts w:ascii="Times New Roman" w:hAnsi="Times New Roman" w:cs="Times New Roman"/>
                <w:b/>
                <w:bCs/>
                <w:sz w:val="20"/>
                <w:szCs w:val="20"/>
              </w:rPr>
              <w:t>9.20-9.35</w:t>
            </w:r>
          </w:p>
          <w:p w:rsidR="00F520F0" w:rsidRPr="005A5E8D" w:rsidRDefault="00F520F0" w:rsidP="005A5E8D">
            <w:pPr>
              <w:spacing w:after="0" w:line="240" w:lineRule="auto"/>
              <w:jc w:val="center"/>
              <w:rPr>
                <w:rFonts w:ascii="Times New Roman" w:hAnsi="Times New Roman" w:cs="Times New Roman"/>
                <w:sz w:val="24"/>
                <w:szCs w:val="24"/>
              </w:rPr>
            </w:pPr>
          </w:p>
        </w:tc>
        <w:tc>
          <w:tcPr>
            <w:tcW w:w="7512" w:type="dxa"/>
          </w:tcPr>
          <w:p w:rsidR="00F520F0" w:rsidRPr="005A5E8D" w:rsidRDefault="00F520F0" w:rsidP="005A5E8D">
            <w:pPr>
              <w:spacing w:after="0" w:line="240" w:lineRule="auto"/>
              <w:rPr>
                <w:rFonts w:ascii="Times New Roman" w:hAnsi="Times New Roman" w:cs="Times New Roman"/>
                <w:b/>
                <w:bCs/>
                <w:sz w:val="18"/>
                <w:szCs w:val="18"/>
              </w:rPr>
            </w:pPr>
            <w:r w:rsidRPr="005A5E8D">
              <w:rPr>
                <w:rFonts w:ascii="Times New Roman" w:hAnsi="Times New Roman" w:cs="Times New Roman"/>
                <w:b/>
                <w:bCs/>
                <w:sz w:val="18"/>
                <w:szCs w:val="18"/>
              </w:rPr>
              <w:t>1. Познавательное развитие (ФЭМП)</w:t>
            </w:r>
          </w:p>
          <w:p w:rsidR="00F520F0" w:rsidRPr="005A5E8D" w:rsidRDefault="00F520F0" w:rsidP="005A5E8D">
            <w:pPr>
              <w:spacing w:after="0" w:line="240" w:lineRule="auto"/>
              <w:rPr>
                <w:rFonts w:ascii="Times New Roman" w:hAnsi="Times New Roman" w:cs="Times New Roman"/>
                <w:b/>
                <w:bCs/>
                <w:sz w:val="18"/>
                <w:szCs w:val="18"/>
              </w:rPr>
            </w:pPr>
            <w:r w:rsidRPr="005A5E8D">
              <w:rPr>
                <w:rFonts w:ascii="Times New Roman" w:hAnsi="Times New Roman" w:cs="Times New Roman"/>
                <w:b/>
                <w:bCs/>
                <w:sz w:val="18"/>
                <w:szCs w:val="18"/>
              </w:rPr>
              <w:t xml:space="preserve">9.00-9.25  </w:t>
            </w:r>
          </w:p>
          <w:p w:rsidR="00F520F0" w:rsidRPr="005A5E8D" w:rsidRDefault="00F520F0" w:rsidP="005A5E8D">
            <w:pPr>
              <w:spacing w:after="0" w:line="240" w:lineRule="auto"/>
              <w:rPr>
                <w:rFonts w:ascii="Times New Roman" w:hAnsi="Times New Roman" w:cs="Times New Roman"/>
                <w:b/>
                <w:bCs/>
                <w:sz w:val="18"/>
                <w:szCs w:val="18"/>
              </w:rPr>
            </w:pPr>
            <w:r w:rsidRPr="005A5E8D">
              <w:rPr>
                <w:rFonts w:ascii="Times New Roman" w:hAnsi="Times New Roman" w:cs="Times New Roman"/>
                <w:b/>
                <w:bCs/>
                <w:sz w:val="18"/>
                <w:szCs w:val="18"/>
              </w:rPr>
              <w:t>9.35-10.00</w:t>
            </w:r>
          </w:p>
          <w:p w:rsidR="00F520F0" w:rsidRPr="005A5E8D" w:rsidRDefault="00F520F0" w:rsidP="005A5E8D">
            <w:pPr>
              <w:spacing w:after="0" w:line="240" w:lineRule="auto"/>
              <w:rPr>
                <w:rFonts w:ascii="Times New Roman" w:hAnsi="Times New Roman" w:cs="Times New Roman"/>
                <w:b/>
                <w:bCs/>
                <w:sz w:val="18"/>
                <w:szCs w:val="18"/>
              </w:rPr>
            </w:pPr>
            <w:r w:rsidRPr="005A5E8D">
              <w:rPr>
                <w:rFonts w:ascii="Times New Roman" w:hAnsi="Times New Roman" w:cs="Times New Roman"/>
                <w:b/>
                <w:bCs/>
                <w:sz w:val="18"/>
                <w:szCs w:val="18"/>
              </w:rPr>
              <w:t>2.Физическаякультура/</w:t>
            </w:r>
          </w:p>
          <w:p w:rsidR="00F520F0" w:rsidRPr="005A5E8D" w:rsidRDefault="00F520F0" w:rsidP="005A5E8D">
            <w:pPr>
              <w:spacing w:after="0" w:line="240" w:lineRule="auto"/>
              <w:rPr>
                <w:rFonts w:ascii="Times New Roman" w:hAnsi="Times New Roman" w:cs="Times New Roman"/>
                <w:b/>
                <w:bCs/>
                <w:sz w:val="18"/>
                <w:szCs w:val="18"/>
              </w:rPr>
            </w:pPr>
            <w:r w:rsidRPr="005A5E8D">
              <w:rPr>
                <w:rFonts w:ascii="Times New Roman" w:hAnsi="Times New Roman" w:cs="Times New Roman"/>
                <w:b/>
                <w:bCs/>
                <w:sz w:val="18"/>
                <w:szCs w:val="18"/>
              </w:rPr>
              <w:t xml:space="preserve"> Познавательное развитие (Ознакомление с миром  природы)</w:t>
            </w:r>
          </w:p>
          <w:p w:rsidR="00F520F0" w:rsidRPr="005A5E8D" w:rsidRDefault="00F520F0" w:rsidP="005A5E8D">
            <w:pPr>
              <w:spacing w:after="0" w:line="240" w:lineRule="auto"/>
              <w:rPr>
                <w:rFonts w:ascii="Times New Roman" w:hAnsi="Times New Roman" w:cs="Times New Roman"/>
                <w:b/>
                <w:bCs/>
                <w:sz w:val="18"/>
                <w:szCs w:val="18"/>
              </w:rPr>
            </w:pPr>
            <w:r w:rsidRPr="005A5E8D">
              <w:rPr>
                <w:rFonts w:ascii="Times New Roman" w:hAnsi="Times New Roman" w:cs="Times New Roman"/>
                <w:b/>
                <w:bCs/>
                <w:sz w:val="18"/>
                <w:szCs w:val="18"/>
              </w:rPr>
              <w:t xml:space="preserve">10.05-10.30 </w:t>
            </w:r>
          </w:p>
          <w:p w:rsidR="00F520F0" w:rsidRPr="005A5E8D" w:rsidRDefault="00F520F0" w:rsidP="005A5E8D">
            <w:pPr>
              <w:spacing w:after="0" w:line="240" w:lineRule="auto"/>
              <w:rPr>
                <w:rFonts w:ascii="Times New Roman" w:hAnsi="Times New Roman" w:cs="Times New Roman"/>
                <w:sz w:val="24"/>
                <w:szCs w:val="24"/>
              </w:rPr>
            </w:pPr>
            <w:r w:rsidRPr="005A5E8D">
              <w:rPr>
                <w:rFonts w:ascii="Times New Roman" w:hAnsi="Times New Roman" w:cs="Times New Roman"/>
                <w:b/>
                <w:bCs/>
                <w:sz w:val="18"/>
                <w:szCs w:val="18"/>
              </w:rPr>
              <w:t>10.40-11.05</w:t>
            </w:r>
          </w:p>
        </w:tc>
      </w:tr>
      <w:tr w:rsidR="00F520F0" w:rsidRPr="005A5E8D" w:rsidTr="0075309D">
        <w:trPr>
          <w:cantSplit/>
          <w:trHeight w:val="1134"/>
        </w:trPr>
        <w:tc>
          <w:tcPr>
            <w:tcW w:w="974" w:type="dxa"/>
            <w:textDirection w:val="btLr"/>
          </w:tcPr>
          <w:p w:rsidR="00F520F0" w:rsidRPr="005A5E8D" w:rsidRDefault="00F520F0" w:rsidP="005A5E8D">
            <w:pPr>
              <w:spacing w:after="0" w:line="240" w:lineRule="auto"/>
              <w:ind w:left="113" w:right="113"/>
              <w:jc w:val="center"/>
              <w:rPr>
                <w:rFonts w:ascii="Times New Roman" w:hAnsi="Times New Roman" w:cs="Times New Roman"/>
                <w:sz w:val="20"/>
                <w:szCs w:val="20"/>
              </w:rPr>
            </w:pPr>
            <w:r w:rsidRPr="005A5E8D">
              <w:rPr>
                <w:rFonts w:ascii="Times New Roman" w:hAnsi="Times New Roman" w:cs="Times New Roman"/>
                <w:sz w:val="20"/>
                <w:szCs w:val="20"/>
              </w:rPr>
              <w:t>четверг</w:t>
            </w:r>
          </w:p>
        </w:tc>
        <w:tc>
          <w:tcPr>
            <w:tcW w:w="5795" w:type="dxa"/>
          </w:tcPr>
          <w:p w:rsidR="00F520F0" w:rsidRPr="005A5E8D" w:rsidRDefault="00F520F0" w:rsidP="005A5E8D">
            <w:pPr>
              <w:spacing w:after="0" w:line="240" w:lineRule="auto"/>
              <w:rPr>
                <w:rFonts w:ascii="Times New Roman" w:hAnsi="Times New Roman" w:cs="Times New Roman"/>
                <w:b/>
                <w:bCs/>
                <w:sz w:val="20"/>
                <w:szCs w:val="20"/>
              </w:rPr>
            </w:pPr>
            <w:r w:rsidRPr="005A5E8D">
              <w:rPr>
                <w:rFonts w:ascii="Times New Roman" w:hAnsi="Times New Roman" w:cs="Times New Roman"/>
                <w:b/>
                <w:bCs/>
                <w:sz w:val="20"/>
                <w:szCs w:val="20"/>
              </w:rPr>
              <w:t xml:space="preserve">1. Музыка </w:t>
            </w:r>
          </w:p>
          <w:p w:rsidR="00F520F0" w:rsidRPr="005A5E8D" w:rsidRDefault="00F520F0" w:rsidP="005A5E8D">
            <w:pPr>
              <w:spacing w:after="0" w:line="240" w:lineRule="auto"/>
              <w:rPr>
                <w:rFonts w:ascii="Times New Roman" w:hAnsi="Times New Roman" w:cs="Times New Roman"/>
                <w:i/>
                <w:iCs/>
                <w:sz w:val="20"/>
                <w:szCs w:val="20"/>
              </w:rPr>
            </w:pPr>
            <w:r w:rsidRPr="005A5E8D">
              <w:rPr>
                <w:rFonts w:ascii="Times New Roman" w:hAnsi="Times New Roman" w:cs="Times New Roman"/>
                <w:b/>
                <w:bCs/>
                <w:sz w:val="20"/>
                <w:szCs w:val="20"/>
              </w:rPr>
              <w:t>9.00-9.15</w:t>
            </w:r>
          </w:p>
          <w:p w:rsidR="00F520F0" w:rsidRPr="005A5E8D" w:rsidRDefault="00F520F0" w:rsidP="005A5E8D">
            <w:pPr>
              <w:spacing w:after="0" w:line="240" w:lineRule="auto"/>
              <w:rPr>
                <w:rFonts w:ascii="Times New Roman" w:hAnsi="Times New Roman" w:cs="Times New Roman"/>
                <w:b/>
                <w:bCs/>
                <w:sz w:val="20"/>
                <w:szCs w:val="20"/>
              </w:rPr>
            </w:pPr>
            <w:r w:rsidRPr="005A5E8D">
              <w:rPr>
                <w:rFonts w:ascii="Times New Roman" w:hAnsi="Times New Roman" w:cs="Times New Roman"/>
                <w:b/>
                <w:bCs/>
                <w:sz w:val="20"/>
                <w:szCs w:val="20"/>
              </w:rPr>
              <w:t>2.Конструктивно – модельная деятельность</w:t>
            </w:r>
          </w:p>
          <w:p w:rsidR="00F520F0" w:rsidRPr="005A5E8D" w:rsidRDefault="00F520F0" w:rsidP="005A5E8D">
            <w:pPr>
              <w:spacing w:after="0" w:line="240" w:lineRule="auto"/>
              <w:rPr>
                <w:rFonts w:ascii="Times New Roman" w:hAnsi="Times New Roman" w:cs="Times New Roman"/>
                <w:b/>
                <w:bCs/>
                <w:sz w:val="20"/>
                <w:szCs w:val="20"/>
              </w:rPr>
            </w:pPr>
            <w:r w:rsidRPr="005A5E8D">
              <w:rPr>
                <w:rFonts w:ascii="Times New Roman" w:hAnsi="Times New Roman" w:cs="Times New Roman"/>
                <w:b/>
                <w:bCs/>
                <w:sz w:val="20"/>
                <w:szCs w:val="20"/>
              </w:rPr>
              <w:t>9.25-9.40</w:t>
            </w:r>
          </w:p>
          <w:p w:rsidR="00F520F0" w:rsidRPr="005A5E8D" w:rsidRDefault="00F520F0" w:rsidP="005A5E8D">
            <w:pPr>
              <w:spacing w:after="0" w:line="240" w:lineRule="auto"/>
              <w:rPr>
                <w:rFonts w:ascii="Times New Roman" w:hAnsi="Times New Roman" w:cs="Times New Roman"/>
                <w:b/>
                <w:bCs/>
                <w:sz w:val="20"/>
                <w:szCs w:val="20"/>
              </w:rPr>
            </w:pPr>
            <w:r w:rsidRPr="005A5E8D">
              <w:rPr>
                <w:rFonts w:ascii="Times New Roman" w:hAnsi="Times New Roman" w:cs="Times New Roman"/>
                <w:b/>
                <w:bCs/>
                <w:sz w:val="20"/>
                <w:szCs w:val="20"/>
              </w:rPr>
              <w:t>9.50-10.05</w:t>
            </w:r>
          </w:p>
          <w:p w:rsidR="00F520F0" w:rsidRPr="005A5E8D" w:rsidRDefault="00F520F0" w:rsidP="005A5E8D">
            <w:pPr>
              <w:spacing w:after="0" w:line="240" w:lineRule="auto"/>
              <w:jc w:val="center"/>
              <w:rPr>
                <w:rFonts w:ascii="Times New Roman" w:hAnsi="Times New Roman" w:cs="Times New Roman"/>
                <w:sz w:val="24"/>
                <w:szCs w:val="24"/>
              </w:rPr>
            </w:pPr>
          </w:p>
        </w:tc>
        <w:tc>
          <w:tcPr>
            <w:tcW w:w="7512" w:type="dxa"/>
          </w:tcPr>
          <w:p w:rsidR="00F520F0" w:rsidRPr="005A5E8D" w:rsidRDefault="00F520F0" w:rsidP="005A5E8D">
            <w:pPr>
              <w:spacing w:after="0" w:line="240" w:lineRule="auto"/>
              <w:rPr>
                <w:rFonts w:ascii="Times New Roman" w:hAnsi="Times New Roman" w:cs="Times New Roman"/>
                <w:b/>
                <w:bCs/>
                <w:sz w:val="18"/>
                <w:szCs w:val="18"/>
              </w:rPr>
            </w:pPr>
            <w:r w:rsidRPr="005A5E8D">
              <w:rPr>
                <w:rFonts w:ascii="Times New Roman" w:hAnsi="Times New Roman" w:cs="Times New Roman"/>
                <w:b/>
                <w:bCs/>
                <w:sz w:val="16"/>
                <w:szCs w:val="16"/>
              </w:rPr>
              <w:t>1. Познавательное развитие (Приобщение к социокультурным ценностям)/</w:t>
            </w:r>
            <w:r w:rsidRPr="005A5E8D">
              <w:rPr>
                <w:rFonts w:ascii="Times New Roman" w:hAnsi="Times New Roman" w:cs="Times New Roman"/>
                <w:b/>
                <w:bCs/>
                <w:sz w:val="18"/>
                <w:szCs w:val="18"/>
              </w:rPr>
              <w:t xml:space="preserve"> Лепка /аппликация</w:t>
            </w:r>
          </w:p>
          <w:p w:rsidR="00F520F0" w:rsidRPr="005A5E8D" w:rsidRDefault="00F520F0" w:rsidP="005A5E8D">
            <w:pPr>
              <w:spacing w:after="0" w:line="240" w:lineRule="auto"/>
              <w:rPr>
                <w:rFonts w:ascii="Times New Roman" w:hAnsi="Times New Roman" w:cs="Times New Roman"/>
                <w:b/>
                <w:bCs/>
                <w:sz w:val="16"/>
                <w:szCs w:val="16"/>
              </w:rPr>
            </w:pPr>
            <w:r w:rsidRPr="005A5E8D">
              <w:rPr>
                <w:rFonts w:ascii="Times New Roman" w:hAnsi="Times New Roman" w:cs="Times New Roman"/>
                <w:b/>
                <w:bCs/>
                <w:sz w:val="16"/>
                <w:szCs w:val="16"/>
              </w:rPr>
              <w:t>9.00-9.25    9.30-9.55</w:t>
            </w:r>
          </w:p>
          <w:p w:rsidR="00F520F0" w:rsidRPr="005A5E8D" w:rsidRDefault="00F520F0" w:rsidP="005A5E8D">
            <w:pPr>
              <w:spacing w:after="0" w:line="240" w:lineRule="auto"/>
              <w:rPr>
                <w:rFonts w:ascii="Times New Roman" w:hAnsi="Times New Roman" w:cs="Times New Roman"/>
                <w:b/>
                <w:bCs/>
                <w:sz w:val="16"/>
                <w:szCs w:val="16"/>
              </w:rPr>
            </w:pPr>
            <w:r w:rsidRPr="005A5E8D">
              <w:rPr>
                <w:rFonts w:ascii="Times New Roman" w:hAnsi="Times New Roman" w:cs="Times New Roman"/>
                <w:b/>
                <w:bCs/>
                <w:sz w:val="16"/>
                <w:szCs w:val="16"/>
              </w:rPr>
              <w:t>2. Музыка 10.05-10.30</w:t>
            </w:r>
          </w:p>
          <w:p w:rsidR="00F520F0" w:rsidRPr="005A5E8D" w:rsidRDefault="00F520F0" w:rsidP="005A5E8D">
            <w:pPr>
              <w:spacing w:after="0" w:line="240" w:lineRule="auto"/>
              <w:rPr>
                <w:rFonts w:ascii="Times New Roman" w:hAnsi="Times New Roman" w:cs="Times New Roman"/>
                <w:sz w:val="24"/>
                <w:szCs w:val="24"/>
              </w:rPr>
            </w:pPr>
          </w:p>
        </w:tc>
      </w:tr>
      <w:tr w:rsidR="00F520F0" w:rsidRPr="005A5E8D" w:rsidTr="0075309D">
        <w:trPr>
          <w:cantSplit/>
          <w:trHeight w:val="1552"/>
        </w:trPr>
        <w:tc>
          <w:tcPr>
            <w:tcW w:w="974" w:type="dxa"/>
            <w:textDirection w:val="btLr"/>
          </w:tcPr>
          <w:p w:rsidR="00F520F0" w:rsidRPr="005A5E8D" w:rsidRDefault="00F520F0" w:rsidP="005A5E8D">
            <w:pPr>
              <w:spacing w:after="0" w:line="240" w:lineRule="auto"/>
              <w:ind w:left="113" w:right="113"/>
              <w:jc w:val="center"/>
              <w:rPr>
                <w:rFonts w:ascii="Times New Roman" w:hAnsi="Times New Roman" w:cs="Times New Roman"/>
                <w:sz w:val="20"/>
                <w:szCs w:val="20"/>
              </w:rPr>
            </w:pPr>
            <w:r w:rsidRPr="005A5E8D">
              <w:rPr>
                <w:rFonts w:ascii="Times New Roman" w:hAnsi="Times New Roman" w:cs="Times New Roman"/>
                <w:sz w:val="20"/>
                <w:szCs w:val="20"/>
              </w:rPr>
              <w:t>пятница</w:t>
            </w:r>
          </w:p>
        </w:tc>
        <w:tc>
          <w:tcPr>
            <w:tcW w:w="5795" w:type="dxa"/>
          </w:tcPr>
          <w:p w:rsidR="00F520F0" w:rsidRPr="005A5E8D" w:rsidRDefault="00F520F0" w:rsidP="005A5E8D">
            <w:pPr>
              <w:spacing w:after="0" w:line="240" w:lineRule="auto"/>
              <w:rPr>
                <w:rFonts w:ascii="Times New Roman" w:hAnsi="Times New Roman" w:cs="Times New Roman"/>
                <w:b/>
                <w:bCs/>
                <w:sz w:val="20"/>
                <w:szCs w:val="20"/>
              </w:rPr>
            </w:pPr>
            <w:r w:rsidRPr="005A5E8D">
              <w:rPr>
                <w:rFonts w:ascii="Times New Roman" w:hAnsi="Times New Roman" w:cs="Times New Roman"/>
                <w:b/>
                <w:bCs/>
                <w:sz w:val="20"/>
                <w:szCs w:val="20"/>
              </w:rPr>
              <w:t>1. Лепка/ аппликация/ 2.Физическая культура</w:t>
            </w:r>
          </w:p>
          <w:p w:rsidR="00F520F0" w:rsidRPr="005A5E8D" w:rsidRDefault="00F520F0" w:rsidP="005A5E8D">
            <w:pPr>
              <w:spacing w:after="0" w:line="240" w:lineRule="auto"/>
              <w:rPr>
                <w:rFonts w:ascii="Times New Roman" w:hAnsi="Times New Roman" w:cs="Times New Roman"/>
                <w:b/>
                <w:bCs/>
                <w:sz w:val="20"/>
                <w:szCs w:val="20"/>
              </w:rPr>
            </w:pPr>
          </w:p>
          <w:p w:rsidR="00F520F0" w:rsidRPr="005A5E8D" w:rsidRDefault="00F520F0" w:rsidP="005A5E8D">
            <w:pPr>
              <w:spacing w:after="0" w:line="240" w:lineRule="auto"/>
              <w:rPr>
                <w:rFonts w:ascii="Times New Roman" w:hAnsi="Times New Roman" w:cs="Times New Roman"/>
                <w:sz w:val="24"/>
                <w:szCs w:val="24"/>
              </w:rPr>
            </w:pPr>
            <w:r w:rsidRPr="005A5E8D">
              <w:rPr>
                <w:rFonts w:ascii="Times New Roman" w:hAnsi="Times New Roman" w:cs="Times New Roman"/>
                <w:b/>
                <w:bCs/>
                <w:sz w:val="20"/>
                <w:szCs w:val="20"/>
              </w:rPr>
              <w:t>9.00-9.15        9.25-9.40</w:t>
            </w:r>
          </w:p>
        </w:tc>
        <w:tc>
          <w:tcPr>
            <w:tcW w:w="7512" w:type="dxa"/>
          </w:tcPr>
          <w:p w:rsidR="00F520F0" w:rsidRPr="005A5E8D" w:rsidRDefault="00F520F0" w:rsidP="005A5E8D">
            <w:pPr>
              <w:spacing w:after="0" w:line="240" w:lineRule="auto"/>
              <w:rPr>
                <w:rFonts w:ascii="Times New Roman" w:hAnsi="Times New Roman" w:cs="Times New Roman"/>
                <w:b/>
                <w:bCs/>
                <w:sz w:val="16"/>
                <w:szCs w:val="16"/>
              </w:rPr>
            </w:pPr>
            <w:r w:rsidRPr="005A5E8D">
              <w:rPr>
                <w:rFonts w:ascii="Times New Roman" w:hAnsi="Times New Roman" w:cs="Times New Roman"/>
                <w:b/>
                <w:bCs/>
                <w:sz w:val="16"/>
                <w:szCs w:val="16"/>
              </w:rPr>
              <w:t>1.Конструктивно модельная деятельность</w:t>
            </w:r>
          </w:p>
          <w:p w:rsidR="00F520F0" w:rsidRPr="005A5E8D" w:rsidRDefault="00F520F0" w:rsidP="005A5E8D">
            <w:pPr>
              <w:spacing w:after="0" w:line="240" w:lineRule="auto"/>
              <w:rPr>
                <w:rFonts w:ascii="Times New Roman" w:hAnsi="Times New Roman" w:cs="Times New Roman"/>
                <w:i/>
                <w:iCs/>
                <w:sz w:val="16"/>
                <w:szCs w:val="16"/>
              </w:rPr>
            </w:pPr>
            <w:r w:rsidRPr="005A5E8D">
              <w:rPr>
                <w:rFonts w:ascii="Times New Roman" w:hAnsi="Times New Roman" w:cs="Times New Roman"/>
                <w:b/>
                <w:bCs/>
                <w:sz w:val="16"/>
                <w:szCs w:val="16"/>
              </w:rPr>
              <w:t>9.00-9.25</w:t>
            </w:r>
            <w:r w:rsidRPr="005A5E8D">
              <w:rPr>
                <w:rFonts w:ascii="Times New Roman" w:hAnsi="Times New Roman" w:cs="Times New Roman"/>
                <w:i/>
                <w:iCs/>
                <w:sz w:val="16"/>
                <w:szCs w:val="16"/>
              </w:rPr>
              <w:t>(1 подгруппа)</w:t>
            </w:r>
          </w:p>
          <w:p w:rsidR="00F520F0" w:rsidRPr="005A5E8D" w:rsidRDefault="00F520F0" w:rsidP="005A5E8D">
            <w:pPr>
              <w:spacing w:after="0" w:line="240" w:lineRule="auto"/>
              <w:rPr>
                <w:rFonts w:ascii="Times New Roman" w:hAnsi="Times New Roman" w:cs="Times New Roman"/>
                <w:b/>
                <w:bCs/>
                <w:sz w:val="16"/>
                <w:szCs w:val="16"/>
              </w:rPr>
            </w:pPr>
            <w:r w:rsidRPr="005A5E8D">
              <w:rPr>
                <w:rFonts w:ascii="Times New Roman" w:hAnsi="Times New Roman" w:cs="Times New Roman"/>
                <w:b/>
                <w:bCs/>
                <w:sz w:val="16"/>
                <w:szCs w:val="16"/>
              </w:rPr>
              <w:t xml:space="preserve">9.30 – 9.55 </w:t>
            </w:r>
            <w:r w:rsidRPr="005A5E8D">
              <w:rPr>
                <w:rFonts w:ascii="Times New Roman" w:hAnsi="Times New Roman" w:cs="Times New Roman"/>
                <w:i/>
                <w:iCs/>
                <w:sz w:val="16"/>
                <w:szCs w:val="16"/>
              </w:rPr>
              <w:t>(2 подгруппа</w:t>
            </w:r>
            <w:r w:rsidRPr="005A5E8D">
              <w:rPr>
                <w:rFonts w:ascii="Times New Roman" w:hAnsi="Times New Roman" w:cs="Times New Roman"/>
                <w:b/>
                <w:bCs/>
                <w:sz w:val="16"/>
                <w:szCs w:val="16"/>
              </w:rPr>
              <w:t>)</w:t>
            </w:r>
          </w:p>
          <w:p w:rsidR="00F520F0" w:rsidRPr="005A5E8D" w:rsidRDefault="00F520F0" w:rsidP="005A5E8D">
            <w:pPr>
              <w:spacing w:after="0" w:line="240" w:lineRule="auto"/>
              <w:rPr>
                <w:rFonts w:ascii="Times New Roman" w:hAnsi="Times New Roman" w:cs="Times New Roman"/>
                <w:b/>
                <w:bCs/>
                <w:sz w:val="16"/>
                <w:szCs w:val="16"/>
              </w:rPr>
            </w:pPr>
            <w:r w:rsidRPr="005A5E8D">
              <w:rPr>
                <w:rFonts w:ascii="Times New Roman" w:hAnsi="Times New Roman" w:cs="Times New Roman"/>
                <w:b/>
                <w:bCs/>
                <w:sz w:val="16"/>
                <w:szCs w:val="16"/>
              </w:rPr>
              <w:t>2. Развитие речи</w:t>
            </w:r>
          </w:p>
          <w:p w:rsidR="00F520F0" w:rsidRPr="005A5E8D" w:rsidRDefault="00F520F0" w:rsidP="005A5E8D">
            <w:pPr>
              <w:spacing w:after="0" w:line="240" w:lineRule="auto"/>
              <w:rPr>
                <w:rFonts w:ascii="Times New Roman" w:hAnsi="Times New Roman" w:cs="Times New Roman"/>
                <w:b/>
                <w:bCs/>
                <w:sz w:val="16"/>
                <w:szCs w:val="16"/>
              </w:rPr>
            </w:pPr>
            <w:r w:rsidRPr="005A5E8D">
              <w:rPr>
                <w:rFonts w:ascii="Times New Roman" w:hAnsi="Times New Roman" w:cs="Times New Roman"/>
                <w:b/>
                <w:bCs/>
                <w:sz w:val="16"/>
                <w:szCs w:val="16"/>
              </w:rPr>
              <w:t>10.05-10.30 10.40-11.05</w:t>
            </w:r>
          </w:p>
          <w:p w:rsidR="00F520F0" w:rsidRPr="005A5E8D" w:rsidRDefault="00F520F0" w:rsidP="005A5E8D">
            <w:pPr>
              <w:spacing w:after="0" w:line="240" w:lineRule="auto"/>
              <w:rPr>
                <w:rFonts w:ascii="Times New Roman" w:hAnsi="Times New Roman" w:cs="Times New Roman"/>
                <w:sz w:val="24"/>
                <w:szCs w:val="24"/>
              </w:rPr>
            </w:pPr>
            <w:r w:rsidRPr="005A5E8D">
              <w:rPr>
                <w:rFonts w:ascii="Times New Roman" w:hAnsi="Times New Roman" w:cs="Times New Roman"/>
                <w:b/>
                <w:bCs/>
                <w:sz w:val="16"/>
                <w:szCs w:val="16"/>
              </w:rPr>
              <w:t>3.Физическая культура (улица)</w:t>
            </w:r>
          </w:p>
        </w:tc>
      </w:tr>
    </w:tbl>
    <w:p w:rsidR="00EB6C5E" w:rsidRPr="008873F6" w:rsidRDefault="00EB6C5E" w:rsidP="0075309D">
      <w:pPr>
        <w:spacing w:line="240" w:lineRule="auto"/>
        <w:rPr>
          <w:rFonts w:ascii="Times New Roman" w:hAnsi="Times New Roman" w:cs="Times New Roman"/>
          <w:b/>
          <w:bCs/>
          <w:color w:val="FF0000"/>
          <w:sz w:val="28"/>
          <w:szCs w:val="28"/>
        </w:rPr>
        <w:sectPr w:rsidR="00EB6C5E" w:rsidRPr="008873F6" w:rsidSect="00C346DE">
          <w:pgSz w:w="16838" w:h="11906" w:orient="landscape"/>
          <w:pgMar w:top="180" w:right="278" w:bottom="180" w:left="360" w:header="709" w:footer="709" w:gutter="0"/>
          <w:cols w:space="708"/>
          <w:docGrid w:linePitch="360"/>
        </w:sectPr>
      </w:pPr>
    </w:p>
    <w:p w:rsidR="00EB6C5E" w:rsidRPr="007B76F8" w:rsidRDefault="0075309D" w:rsidP="0075309D">
      <w:pPr>
        <w:spacing w:after="0"/>
        <w:rPr>
          <w:rFonts w:ascii="Times New Roman" w:hAnsi="Times New Roman" w:cs="Times New Roman"/>
          <w:b/>
          <w:bCs/>
          <w:i/>
          <w:iCs/>
        </w:rPr>
      </w:pPr>
      <w:r>
        <w:rPr>
          <w:rFonts w:ascii="Times New Roman" w:hAnsi="Times New Roman" w:cs="Times New Roman"/>
          <w:b/>
          <w:bCs/>
          <w:i/>
          <w:iCs/>
        </w:rPr>
        <w:t xml:space="preserve">                                                   </w:t>
      </w:r>
      <w:r w:rsidR="00EB6C5E" w:rsidRPr="007B76F8">
        <w:rPr>
          <w:rFonts w:ascii="Times New Roman" w:hAnsi="Times New Roman" w:cs="Times New Roman"/>
          <w:b/>
          <w:bCs/>
          <w:i/>
          <w:iCs/>
        </w:rPr>
        <w:t>Циклограмма совместной образовательной деятельности детей и педа</w:t>
      </w:r>
      <w:r w:rsidR="00F520F0">
        <w:rPr>
          <w:rFonts w:ascii="Times New Roman" w:hAnsi="Times New Roman" w:cs="Times New Roman"/>
          <w:b/>
          <w:bCs/>
          <w:i/>
          <w:iCs/>
        </w:rPr>
        <w:t xml:space="preserve">гога в  ясельной смешанной группе </w:t>
      </w:r>
    </w:p>
    <w:tbl>
      <w:tblPr>
        <w:tblW w:w="154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4551"/>
        <w:gridCol w:w="3009"/>
        <w:gridCol w:w="3522"/>
        <w:gridCol w:w="3261"/>
        <w:gridCol w:w="567"/>
      </w:tblGrid>
      <w:tr w:rsidR="00EB6C5E" w:rsidRPr="005A5E8D" w:rsidTr="0096088B">
        <w:tc>
          <w:tcPr>
            <w:tcW w:w="505" w:type="dxa"/>
          </w:tcPr>
          <w:p w:rsidR="00EB6C5E" w:rsidRPr="007B76F8" w:rsidRDefault="00EB6C5E" w:rsidP="007B76F8">
            <w:pPr>
              <w:spacing w:after="0" w:line="240" w:lineRule="auto"/>
              <w:rPr>
                <w:rFonts w:ascii="Times New Roman" w:hAnsi="Times New Roman" w:cs="Times New Roman"/>
                <w:sz w:val="20"/>
                <w:szCs w:val="20"/>
              </w:rPr>
            </w:pPr>
          </w:p>
        </w:tc>
        <w:tc>
          <w:tcPr>
            <w:tcW w:w="4551"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 xml:space="preserve">7.00 – 9.00 – утро  </w:t>
            </w:r>
          </w:p>
        </w:tc>
        <w:tc>
          <w:tcPr>
            <w:tcW w:w="3009" w:type="dxa"/>
          </w:tcPr>
          <w:p w:rsidR="00EB6C5E" w:rsidRPr="007B76F8" w:rsidRDefault="00EB6C5E" w:rsidP="007B76F8">
            <w:pPr>
              <w:spacing w:after="0" w:line="240" w:lineRule="auto"/>
              <w:rPr>
                <w:rFonts w:ascii="Times New Roman" w:hAnsi="Times New Roman" w:cs="Times New Roman"/>
                <w:sz w:val="20"/>
                <w:szCs w:val="20"/>
              </w:rPr>
            </w:pPr>
            <w:r>
              <w:rPr>
                <w:rFonts w:ascii="Times New Roman" w:hAnsi="Times New Roman" w:cs="Times New Roman"/>
                <w:sz w:val="20"/>
                <w:szCs w:val="20"/>
              </w:rPr>
              <w:t>9.00</w:t>
            </w:r>
            <w:r w:rsidRPr="007B76F8">
              <w:rPr>
                <w:rFonts w:ascii="Times New Roman" w:hAnsi="Times New Roman" w:cs="Times New Roman"/>
                <w:sz w:val="20"/>
                <w:szCs w:val="20"/>
              </w:rPr>
              <w:t xml:space="preserve">-10.05 </w:t>
            </w:r>
          </w:p>
        </w:tc>
        <w:tc>
          <w:tcPr>
            <w:tcW w:w="3522" w:type="dxa"/>
          </w:tcPr>
          <w:p w:rsidR="00EB6C5E" w:rsidRPr="007B76F8" w:rsidRDefault="00EB6C5E" w:rsidP="007B76F8">
            <w:pPr>
              <w:spacing w:after="0" w:line="240" w:lineRule="auto"/>
              <w:rPr>
                <w:rFonts w:ascii="Times New Roman" w:hAnsi="Times New Roman" w:cs="Times New Roman"/>
                <w:sz w:val="20"/>
                <w:szCs w:val="20"/>
              </w:rPr>
            </w:pPr>
            <w:r>
              <w:rPr>
                <w:rFonts w:ascii="Times New Roman" w:hAnsi="Times New Roman" w:cs="Times New Roman"/>
                <w:sz w:val="20"/>
                <w:szCs w:val="20"/>
              </w:rPr>
              <w:t>10.10-11.35</w:t>
            </w:r>
            <w:r w:rsidRPr="007B76F8">
              <w:rPr>
                <w:rFonts w:ascii="Times New Roman" w:hAnsi="Times New Roman" w:cs="Times New Roman"/>
                <w:sz w:val="20"/>
                <w:szCs w:val="20"/>
              </w:rPr>
              <w:t xml:space="preserve">-прогулка </w:t>
            </w:r>
          </w:p>
        </w:tc>
        <w:tc>
          <w:tcPr>
            <w:tcW w:w="3261"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 xml:space="preserve">15.00-17.00 –вечер </w:t>
            </w:r>
          </w:p>
        </w:tc>
        <w:tc>
          <w:tcPr>
            <w:tcW w:w="567" w:type="dxa"/>
          </w:tcPr>
          <w:p w:rsidR="00EB6C5E" w:rsidRPr="007B76F8" w:rsidRDefault="00EB6C5E" w:rsidP="007B76F8">
            <w:pPr>
              <w:spacing w:after="0" w:line="240" w:lineRule="auto"/>
              <w:rPr>
                <w:rFonts w:ascii="Times New Roman" w:hAnsi="Times New Roman" w:cs="Times New Roman"/>
                <w:sz w:val="16"/>
                <w:szCs w:val="16"/>
              </w:rPr>
            </w:pPr>
            <w:r w:rsidRPr="007B76F8">
              <w:rPr>
                <w:rFonts w:ascii="Times New Roman" w:hAnsi="Times New Roman" w:cs="Times New Roman"/>
                <w:sz w:val="16"/>
                <w:szCs w:val="16"/>
              </w:rPr>
              <w:t>17.00-17.30</w:t>
            </w:r>
          </w:p>
          <w:p w:rsidR="00EB6C5E" w:rsidRPr="007B76F8" w:rsidRDefault="00EB6C5E" w:rsidP="007B76F8">
            <w:pPr>
              <w:spacing w:after="0" w:line="240" w:lineRule="auto"/>
              <w:rPr>
                <w:rFonts w:ascii="Times New Roman" w:hAnsi="Times New Roman" w:cs="Times New Roman"/>
                <w:sz w:val="16"/>
                <w:szCs w:val="16"/>
              </w:rPr>
            </w:pPr>
            <w:r w:rsidRPr="007B76F8">
              <w:rPr>
                <w:rFonts w:ascii="Times New Roman" w:hAnsi="Times New Roman" w:cs="Times New Roman"/>
                <w:sz w:val="16"/>
                <w:szCs w:val="16"/>
              </w:rPr>
              <w:t>прогулка</w:t>
            </w:r>
          </w:p>
        </w:tc>
      </w:tr>
      <w:tr w:rsidR="00EB6C5E" w:rsidRPr="005A5E8D" w:rsidTr="0096088B">
        <w:tc>
          <w:tcPr>
            <w:tcW w:w="505"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еж</w:t>
            </w:r>
          </w:p>
        </w:tc>
        <w:tc>
          <w:tcPr>
            <w:tcW w:w="4551"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Гимнастика, артикуляционная гимнастика</w:t>
            </w:r>
          </w:p>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Пальчиковая игра, наблюдение в уголке природы</w:t>
            </w:r>
          </w:p>
        </w:tc>
        <w:tc>
          <w:tcPr>
            <w:tcW w:w="3009"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w:t>
            </w:r>
          </w:p>
        </w:tc>
        <w:tc>
          <w:tcPr>
            <w:tcW w:w="3522" w:type="dxa"/>
          </w:tcPr>
          <w:p w:rsidR="00EB6C5E" w:rsidRPr="007B76F8" w:rsidRDefault="00EB6C5E" w:rsidP="007B76F8">
            <w:pPr>
              <w:spacing w:after="0" w:line="240" w:lineRule="auto"/>
              <w:rPr>
                <w:rFonts w:ascii="Times New Roman" w:hAnsi="Times New Roman" w:cs="Times New Roman"/>
                <w:sz w:val="16"/>
                <w:szCs w:val="16"/>
              </w:rPr>
            </w:pPr>
            <w:r w:rsidRPr="007B76F8">
              <w:rPr>
                <w:rFonts w:ascii="Times New Roman" w:hAnsi="Times New Roman" w:cs="Times New Roman"/>
                <w:sz w:val="16"/>
                <w:szCs w:val="16"/>
              </w:rPr>
              <w:t xml:space="preserve">В начале прогулке </w:t>
            </w:r>
            <w:proofErr w:type="spellStart"/>
            <w:r w:rsidRPr="007B76F8">
              <w:rPr>
                <w:rFonts w:ascii="Times New Roman" w:hAnsi="Times New Roman" w:cs="Times New Roman"/>
                <w:sz w:val="16"/>
                <w:szCs w:val="16"/>
              </w:rPr>
              <w:t>сам</w:t>
            </w:r>
            <w:proofErr w:type="gramStart"/>
            <w:r w:rsidRPr="007B76F8">
              <w:rPr>
                <w:rFonts w:ascii="Times New Roman" w:hAnsi="Times New Roman" w:cs="Times New Roman"/>
                <w:sz w:val="16"/>
                <w:szCs w:val="16"/>
              </w:rPr>
              <w:t>.д</w:t>
            </w:r>
            <w:proofErr w:type="gramEnd"/>
            <w:r w:rsidRPr="007B76F8">
              <w:rPr>
                <w:rFonts w:ascii="Times New Roman" w:hAnsi="Times New Roman" w:cs="Times New Roman"/>
                <w:sz w:val="16"/>
                <w:szCs w:val="16"/>
              </w:rPr>
              <w:t>в</w:t>
            </w:r>
            <w:proofErr w:type="spellEnd"/>
            <w:r w:rsidRPr="007B76F8">
              <w:rPr>
                <w:rFonts w:ascii="Times New Roman" w:hAnsi="Times New Roman" w:cs="Times New Roman"/>
                <w:sz w:val="16"/>
                <w:szCs w:val="16"/>
              </w:rPr>
              <w:t>. Актив,  бег</w:t>
            </w:r>
            <w:proofErr w:type="gramStart"/>
            <w:r w:rsidRPr="007B76F8">
              <w:rPr>
                <w:rFonts w:ascii="Times New Roman" w:hAnsi="Times New Roman" w:cs="Times New Roman"/>
                <w:sz w:val="16"/>
                <w:szCs w:val="16"/>
              </w:rPr>
              <w:t xml:space="preserve"> ,</w:t>
            </w:r>
            <w:proofErr w:type="gramEnd"/>
            <w:r w:rsidRPr="007B76F8">
              <w:rPr>
                <w:rFonts w:ascii="Times New Roman" w:hAnsi="Times New Roman" w:cs="Times New Roman"/>
                <w:sz w:val="16"/>
                <w:szCs w:val="16"/>
              </w:rPr>
              <w:t xml:space="preserve"> оздоровительная ходьба</w:t>
            </w:r>
          </w:p>
        </w:tc>
        <w:tc>
          <w:tcPr>
            <w:tcW w:w="3261"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Оздоровительные процедуры</w:t>
            </w:r>
          </w:p>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Мелкая моторика; Чтение художественной литературы</w:t>
            </w:r>
          </w:p>
        </w:tc>
        <w:tc>
          <w:tcPr>
            <w:tcW w:w="567" w:type="dxa"/>
          </w:tcPr>
          <w:p w:rsidR="00EB6C5E" w:rsidRPr="007B76F8" w:rsidRDefault="00EB6C5E" w:rsidP="007B76F8">
            <w:pPr>
              <w:spacing w:after="0" w:line="240" w:lineRule="auto"/>
              <w:rPr>
                <w:rFonts w:ascii="Times New Roman" w:hAnsi="Times New Roman" w:cs="Times New Roman"/>
                <w:sz w:val="16"/>
                <w:szCs w:val="16"/>
              </w:rPr>
            </w:pPr>
          </w:p>
        </w:tc>
      </w:tr>
      <w:tr w:rsidR="00EB6C5E" w:rsidRPr="005A5E8D" w:rsidTr="0096088B">
        <w:tc>
          <w:tcPr>
            <w:tcW w:w="505" w:type="dxa"/>
          </w:tcPr>
          <w:p w:rsidR="00EB6C5E" w:rsidRPr="007B76F8" w:rsidRDefault="00EB6C5E" w:rsidP="007B76F8">
            <w:pPr>
              <w:spacing w:after="0" w:line="240" w:lineRule="auto"/>
              <w:jc w:val="right"/>
              <w:rPr>
                <w:rFonts w:ascii="Times New Roman" w:hAnsi="Times New Roman" w:cs="Times New Roman"/>
                <w:sz w:val="20"/>
                <w:szCs w:val="20"/>
              </w:rPr>
            </w:pPr>
            <w:proofErr w:type="gramStart"/>
            <w:r w:rsidRPr="007B76F8">
              <w:rPr>
                <w:rFonts w:ascii="Times New Roman" w:hAnsi="Times New Roman" w:cs="Times New Roman"/>
                <w:sz w:val="20"/>
                <w:szCs w:val="20"/>
              </w:rPr>
              <w:t>ПН</w:t>
            </w:r>
            <w:proofErr w:type="gramEnd"/>
          </w:p>
        </w:tc>
        <w:tc>
          <w:tcPr>
            <w:tcW w:w="4551" w:type="dxa"/>
          </w:tcPr>
          <w:p w:rsidR="00EB6C5E" w:rsidRPr="007B76F8" w:rsidRDefault="00EB6C5E" w:rsidP="007B76F8">
            <w:pPr>
              <w:spacing w:after="0" w:line="240" w:lineRule="auto"/>
              <w:rPr>
                <w:rFonts w:ascii="Times New Roman" w:hAnsi="Times New Roman" w:cs="Times New Roman"/>
                <w:i/>
                <w:iCs/>
                <w:sz w:val="20"/>
                <w:szCs w:val="20"/>
              </w:rPr>
            </w:pPr>
            <w:r w:rsidRPr="007B76F8">
              <w:rPr>
                <w:rFonts w:ascii="Times New Roman" w:hAnsi="Times New Roman" w:cs="Times New Roman"/>
                <w:b/>
                <w:bCs/>
                <w:sz w:val="20"/>
                <w:szCs w:val="20"/>
              </w:rPr>
              <w:t>1</w:t>
            </w:r>
            <w:r w:rsidRPr="007B76F8">
              <w:rPr>
                <w:rFonts w:ascii="Times New Roman" w:hAnsi="Times New Roman" w:cs="Times New Roman"/>
                <w:sz w:val="20"/>
                <w:szCs w:val="20"/>
              </w:rPr>
              <w:t>.Воспитание КГН. (</w:t>
            </w:r>
            <w:r w:rsidRPr="007B76F8">
              <w:rPr>
                <w:rFonts w:ascii="Times New Roman" w:hAnsi="Times New Roman" w:cs="Times New Roman"/>
                <w:i/>
                <w:iCs/>
                <w:sz w:val="20"/>
                <w:szCs w:val="20"/>
              </w:rPr>
              <w:t>Д/и, беседа</w:t>
            </w:r>
            <w:proofErr w:type="gramStart"/>
            <w:r w:rsidRPr="007B76F8">
              <w:rPr>
                <w:rFonts w:ascii="Times New Roman" w:hAnsi="Times New Roman" w:cs="Times New Roman"/>
                <w:i/>
                <w:iCs/>
                <w:sz w:val="20"/>
                <w:szCs w:val="20"/>
              </w:rPr>
              <w:t xml:space="preserve"> ,</w:t>
            </w:r>
            <w:proofErr w:type="gramEnd"/>
            <w:r w:rsidRPr="007B76F8">
              <w:rPr>
                <w:rFonts w:ascii="Times New Roman" w:hAnsi="Times New Roman" w:cs="Times New Roman"/>
                <w:i/>
                <w:iCs/>
                <w:sz w:val="20"/>
                <w:szCs w:val="20"/>
              </w:rPr>
              <w:t>проблемные ситуации, чтение худ. лит. просмотр видео)</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2.</w:t>
            </w:r>
            <w:r w:rsidRPr="007B76F8">
              <w:rPr>
                <w:rFonts w:ascii="Times New Roman" w:hAnsi="Times New Roman" w:cs="Times New Roman"/>
                <w:sz w:val="20"/>
                <w:szCs w:val="20"/>
              </w:rPr>
              <w:t xml:space="preserve"> Развитие познавательных процессов (</w:t>
            </w:r>
            <w:r w:rsidRPr="007B76F8">
              <w:rPr>
                <w:rFonts w:ascii="Times New Roman" w:hAnsi="Times New Roman" w:cs="Times New Roman"/>
                <w:i/>
                <w:iCs/>
                <w:sz w:val="20"/>
                <w:szCs w:val="20"/>
              </w:rPr>
              <w:t>д/</w:t>
            </w:r>
            <w:proofErr w:type="spellStart"/>
            <w:r w:rsidRPr="007B76F8">
              <w:rPr>
                <w:rFonts w:ascii="Times New Roman" w:hAnsi="Times New Roman" w:cs="Times New Roman"/>
                <w:i/>
                <w:iCs/>
                <w:sz w:val="20"/>
                <w:szCs w:val="20"/>
              </w:rPr>
              <w:t>и</w:t>
            </w:r>
            <w:proofErr w:type="gramStart"/>
            <w:r w:rsidRPr="007B76F8">
              <w:rPr>
                <w:rFonts w:ascii="Times New Roman" w:hAnsi="Times New Roman" w:cs="Times New Roman"/>
                <w:i/>
                <w:iCs/>
                <w:sz w:val="20"/>
                <w:szCs w:val="20"/>
              </w:rPr>
              <w:t>,д</w:t>
            </w:r>
            <w:proofErr w:type="spellEnd"/>
            <w:proofErr w:type="gramEnd"/>
            <w:r w:rsidRPr="007B76F8">
              <w:rPr>
                <w:rFonts w:ascii="Times New Roman" w:hAnsi="Times New Roman" w:cs="Times New Roman"/>
                <w:i/>
                <w:iCs/>
                <w:sz w:val="20"/>
                <w:szCs w:val="20"/>
              </w:rPr>
              <w:t>/</w:t>
            </w:r>
            <w:proofErr w:type="spellStart"/>
            <w:r w:rsidRPr="007B76F8">
              <w:rPr>
                <w:rFonts w:ascii="Times New Roman" w:hAnsi="Times New Roman" w:cs="Times New Roman"/>
                <w:i/>
                <w:iCs/>
                <w:sz w:val="20"/>
                <w:szCs w:val="20"/>
              </w:rPr>
              <w:t>упр</w:t>
            </w:r>
            <w:proofErr w:type="spellEnd"/>
            <w:r w:rsidRPr="007B76F8">
              <w:rPr>
                <w:rFonts w:ascii="Times New Roman" w:hAnsi="Times New Roman" w:cs="Times New Roman"/>
                <w:i/>
                <w:iCs/>
                <w:sz w:val="20"/>
                <w:szCs w:val="20"/>
              </w:rPr>
              <w:t>, ИКТ</w:t>
            </w:r>
            <w:r w:rsidRPr="007B76F8">
              <w:rPr>
                <w:rFonts w:ascii="Times New Roman" w:hAnsi="Times New Roman" w:cs="Times New Roman"/>
                <w:sz w:val="20"/>
                <w:szCs w:val="20"/>
              </w:rPr>
              <w:t>)</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3.</w:t>
            </w:r>
            <w:r w:rsidRPr="007B76F8">
              <w:rPr>
                <w:rFonts w:ascii="Times New Roman" w:hAnsi="Times New Roman" w:cs="Times New Roman"/>
                <w:i/>
                <w:iCs/>
                <w:sz w:val="20"/>
                <w:szCs w:val="20"/>
              </w:rPr>
              <w:t xml:space="preserve"> Подвижная  игра </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4. </w:t>
            </w:r>
            <w:r w:rsidRPr="007B76F8">
              <w:rPr>
                <w:rFonts w:ascii="Times New Roman" w:hAnsi="Times New Roman" w:cs="Times New Roman"/>
                <w:sz w:val="20"/>
                <w:szCs w:val="20"/>
              </w:rPr>
              <w:t>Музыкальная пауза</w:t>
            </w:r>
          </w:p>
        </w:tc>
        <w:tc>
          <w:tcPr>
            <w:tcW w:w="3009"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1. Физическая культура</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2. Развитие речи</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9.00- 9.15        9.25-9.40</w:t>
            </w:r>
          </w:p>
        </w:tc>
        <w:tc>
          <w:tcPr>
            <w:tcW w:w="3522"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sz w:val="20"/>
                <w:szCs w:val="20"/>
              </w:rPr>
              <w:t>1.Т</w:t>
            </w:r>
            <w:r w:rsidRPr="007B76F8">
              <w:rPr>
                <w:rFonts w:ascii="Times New Roman" w:hAnsi="Times New Roman" w:cs="Times New Roman"/>
                <w:i/>
                <w:iCs/>
                <w:sz w:val="20"/>
                <w:szCs w:val="20"/>
              </w:rPr>
              <w:t>рудовые поручения, коллектив труд</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2.</w:t>
            </w:r>
            <w:r w:rsidRPr="007B76F8">
              <w:rPr>
                <w:rFonts w:ascii="Times New Roman" w:hAnsi="Times New Roman" w:cs="Times New Roman"/>
                <w:i/>
                <w:iCs/>
                <w:sz w:val="20"/>
                <w:szCs w:val="20"/>
              </w:rPr>
              <w:t xml:space="preserve">Наблюдение </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3.</w:t>
            </w:r>
            <w:r w:rsidRPr="007B76F8">
              <w:rPr>
                <w:rFonts w:ascii="Times New Roman" w:hAnsi="Times New Roman" w:cs="Times New Roman"/>
                <w:i/>
                <w:iCs/>
                <w:sz w:val="20"/>
                <w:szCs w:val="20"/>
              </w:rPr>
              <w:t xml:space="preserve"> Развитие движений (бег)</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4. </w:t>
            </w:r>
            <w:proofErr w:type="gramStart"/>
            <w:r w:rsidRPr="007B76F8">
              <w:rPr>
                <w:rFonts w:ascii="Times New Roman" w:hAnsi="Times New Roman" w:cs="Times New Roman"/>
                <w:i/>
                <w:iCs/>
                <w:sz w:val="20"/>
                <w:szCs w:val="20"/>
              </w:rPr>
              <w:t>П</w:t>
            </w:r>
            <w:proofErr w:type="gramEnd"/>
            <w:r w:rsidRPr="007B76F8">
              <w:rPr>
                <w:rFonts w:ascii="Times New Roman" w:hAnsi="Times New Roman" w:cs="Times New Roman"/>
                <w:i/>
                <w:iCs/>
                <w:sz w:val="20"/>
                <w:szCs w:val="20"/>
              </w:rPr>
              <w:t xml:space="preserve">/Игра </w:t>
            </w:r>
          </w:p>
        </w:tc>
        <w:tc>
          <w:tcPr>
            <w:tcW w:w="3261"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1.</w:t>
            </w:r>
            <w:r w:rsidRPr="007B76F8">
              <w:rPr>
                <w:rFonts w:ascii="Times New Roman" w:hAnsi="Times New Roman" w:cs="Times New Roman"/>
                <w:sz w:val="20"/>
                <w:szCs w:val="20"/>
              </w:rPr>
              <w:t xml:space="preserve"> Ознакомление с предметным и социальным окружение</w:t>
            </w:r>
            <w:proofErr w:type="gramStart"/>
            <w:r w:rsidRPr="007B76F8">
              <w:rPr>
                <w:rFonts w:ascii="Times New Roman" w:hAnsi="Times New Roman" w:cs="Times New Roman"/>
                <w:sz w:val="20"/>
                <w:szCs w:val="20"/>
              </w:rPr>
              <w:t>м(</w:t>
            </w:r>
            <w:proofErr w:type="gramEnd"/>
            <w:r w:rsidRPr="007B76F8">
              <w:rPr>
                <w:rFonts w:ascii="Times New Roman" w:hAnsi="Times New Roman" w:cs="Times New Roman"/>
                <w:i/>
                <w:iCs/>
                <w:sz w:val="20"/>
                <w:szCs w:val="20"/>
              </w:rPr>
              <w:t>д/</w:t>
            </w:r>
            <w:proofErr w:type="spellStart"/>
            <w:r w:rsidRPr="007B76F8">
              <w:rPr>
                <w:rFonts w:ascii="Times New Roman" w:hAnsi="Times New Roman" w:cs="Times New Roman"/>
                <w:i/>
                <w:iCs/>
                <w:sz w:val="20"/>
                <w:szCs w:val="20"/>
              </w:rPr>
              <w:t>и,д</w:t>
            </w:r>
            <w:proofErr w:type="spellEnd"/>
            <w:r w:rsidRPr="007B76F8">
              <w:rPr>
                <w:rFonts w:ascii="Times New Roman" w:hAnsi="Times New Roman" w:cs="Times New Roman"/>
                <w:i/>
                <w:iCs/>
                <w:sz w:val="20"/>
                <w:szCs w:val="20"/>
              </w:rPr>
              <w:t>/</w:t>
            </w:r>
            <w:proofErr w:type="spellStart"/>
            <w:r w:rsidRPr="007B76F8">
              <w:rPr>
                <w:rFonts w:ascii="Times New Roman" w:hAnsi="Times New Roman" w:cs="Times New Roman"/>
                <w:i/>
                <w:iCs/>
                <w:sz w:val="20"/>
                <w:szCs w:val="20"/>
              </w:rPr>
              <w:t>упр</w:t>
            </w:r>
            <w:proofErr w:type="spellEnd"/>
            <w:r w:rsidRPr="007B76F8">
              <w:rPr>
                <w:rFonts w:ascii="Times New Roman" w:hAnsi="Times New Roman" w:cs="Times New Roman"/>
                <w:i/>
                <w:iCs/>
                <w:sz w:val="20"/>
                <w:szCs w:val="20"/>
              </w:rPr>
              <w:t>, беседы, ИКТ</w:t>
            </w:r>
            <w:r w:rsidRPr="007B76F8">
              <w:rPr>
                <w:rFonts w:ascii="Times New Roman" w:hAnsi="Times New Roman" w:cs="Times New Roman"/>
                <w:sz w:val="20"/>
                <w:szCs w:val="20"/>
              </w:rPr>
              <w:t>).</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2. </w:t>
            </w:r>
            <w:r w:rsidRPr="007B76F8">
              <w:rPr>
                <w:rFonts w:ascii="Times New Roman" w:hAnsi="Times New Roman" w:cs="Times New Roman"/>
                <w:sz w:val="20"/>
                <w:szCs w:val="20"/>
              </w:rPr>
              <w:t>Музыкальная деятельност</w:t>
            </w:r>
            <w:proofErr w:type="gramStart"/>
            <w:r w:rsidRPr="007B76F8">
              <w:rPr>
                <w:rFonts w:ascii="Times New Roman" w:hAnsi="Times New Roman" w:cs="Times New Roman"/>
                <w:sz w:val="20"/>
                <w:szCs w:val="20"/>
              </w:rPr>
              <w:t>ь(</w:t>
            </w:r>
            <w:proofErr w:type="gramEnd"/>
            <w:r w:rsidRPr="007B76F8">
              <w:rPr>
                <w:rFonts w:ascii="Times New Roman" w:hAnsi="Times New Roman" w:cs="Times New Roman"/>
                <w:i/>
                <w:iCs/>
                <w:sz w:val="20"/>
                <w:szCs w:val="20"/>
              </w:rPr>
              <w:t>д/и, д/</w:t>
            </w:r>
            <w:proofErr w:type="spellStart"/>
            <w:r w:rsidRPr="007B76F8">
              <w:rPr>
                <w:rFonts w:ascii="Times New Roman" w:hAnsi="Times New Roman" w:cs="Times New Roman"/>
                <w:i/>
                <w:iCs/>
                <w:sz w:val="20"/>
                <w:szCs w:val="20"/>
              </w:rPr>
              <w:t>упр</w:t>
            </w:r>
            <w:proofErr w:type="spellEnd"/>
            <w:r w:rsidRPr="007B76F8">
              <w:rPr>
                <w:rFonts w:ascii="Times New Roman" w:hAnsi="Times New Roman" w:cs="Times New Roman"/>
                <w:i/>
                <w:iCs/>
                <w:sz w:val="20"/>
                <w:szCs w:val="20"/>
              </w:rPr>
              <w:t>, слушание муз, игры на муз инструментах)</w:t>
            </w:r>
          </w:p>
          <w:p w:rsidR="00EB6C5E" w:rsidRPr="007B76F8" w:rsidRDefault="00EB6C5E" w:rsidP="007B76F8">
            <w:pPr>
              <w:spacing w:after="0" w:line="240" w:lineRule="auto"/>
              <w:rPr>
                <w:rFonts w:ascii="Times New Roman" w:hAnsi="Times New Roman" w:cs="Times New Roman"/>
                <w:i/>
                <w:iCs/>
                <w:sz w:val="20"/>
                <w:szCs w:val="20"/>
              </w:rPr>
            </w:pPr>
            <w:r w:rsidRPr="007B76F8">
              <w:rPr>
                <w:rFonts w:ascii="Times New Roman" w:hAnsi="Times New Roman" w:cs="Times New Roman"/>
                <w:b/>
                <w:bCs/>
                <w:sz w:val="20"/>
                <w:szCs w:val="20"/>
              </w:rPr>
              <w:t xml:space="preserve">3. </w:t>
            </w:r>
            <w:r w:rsidRPr="007B76F8">
              <w:rPr>
                <w:rFonts w:ascii="Times New Roman" w:hAnsi="Times New Roman" w:cs="Times New Roman"/>
                <w:i/>
                <w:iCs/>
                <w:sz w:val="20"/>
                <w:szCs w:val="20"/>
              </w:rPr>
              <w:t>С/</w:t>
            </w:r>
            <w:proofErr w:type="gramStart"/>
            <w:r w:rsidRPr="007B76F8">
              <w:rPr>
                <w:rFonts w:ascii="Times New Roman" w:hAnsi="Times New Roman" w:cs="Times New Roman"/>
                <w:i/>
                <w:iCs/>
                <w:sz w:val="20"/>
                <w:szCs w:val="20"/>
              </w:rPr>
              <w:t>Р</w:t>
            </w:r>
            <w:proofErr w:type="gramEnd"/>
            <w:r w:rsidRPr="007B76F8">
              <w:rPr>
                <w:rFonts w:ascii="Times New Roman" w:hAnsi="Times New Roman" w:cs="Times New Roman"/>
                <w:i/>
                <w:iCs/>
                <w:sz w:val="20"/>
                <w:szCs w:val="20"/>
              </w:rPr>
              <w:t xml:space="preserve"> игра</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i/>
                <w:iCs/>
                <w:sz w:val="20"/>
                <w:szCs w:val="20"/>
              </w:rPr>
              <w:t xml:space="preserve">4. </w:t>
            </w:r>
            <w:r w:rsidRPr="007B76F8">
              <w:rPr>
                <w:rFonts w:ascii="Times New Roman" w:hAnsi="Times New Roman" w:cs="Times New Roman"/>
                <w:sz w:val="20"/>
                <w:szCs w:val="20"/>
              </w:rPr>
              <w:t>Самостоятельная деятельность детей в уголках развития</w:t>
            </w:r>
          </w:p>
        </w:tc>
        <w:tc>
          <w:tcPr>
            <w:tcW w:w="567" w:type="dxa"/>
          </w:tcPr>
          <w:p w:rsidR="00EB6C5E" w:rsidRPr="007B76F8" w:rsidRDefault="00EB6C5E" w:rsidP="007B76F8">
            <w:pPr>
              <w:spacing w:after="0" w:line="240" w:lineRule="auto"/>
              <w:rPr>
                <w:rFonts w:ascii="Times New Roman" w:hAnsi="Times New Roman" w:cs="Times New Roman"/>
                <w:b/>
                <w:bCs/>
                <w:sz w:val="20"/>
                <w:szCs w:val="20"/>
              </w:rPr>
            </w:pPr>
            <w:proofErr w:type="gramStart"/>
            <w:r w:rsidRPr="007B76F8">
              <w:rPr>
                <w:rFonts w:ascii="Times New Roman" w:hAnsi="Times New Roman" w:cs="Times New Roman"/>
                <w:i/>
                <w:iCs/>
                <w:sz w:val="20"/>
                <w:szCs w:val="20"/>
              </w:rPr>
              <w:t>П</w:t>
            </w:r>
            <w:proofErr w:type="gramEnd"/>
            <w:r w:rsidRPr="007B76F8">
              <w:rPr>
                <w:rFonts w:ascii="Times New Roman" w:hAnsi="Times New Roman" w:cs="Times New Roman"/>
                <w:i/>
                <w:iCs/>
                <w:sz w:val="20"/>
                <w:szCs w:val="20"/>
              </w:rPr>
              <w:t>/и</w:t>
            </w:r>
          </w:p>
        </w:tc>
      </w:tr>
      <w:tr w:rsidR="00EB6C5E" w:rsidRPr="005A5E8D" w:rsidTr="0096088B">
        <w:trPr>
          <w:trHeight w:val="1601"/>
        </w:trPr>
        <w:tc>
          <w:tcPr>
            <w:tcW w:w="505"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ВТ</w:t>
            </w:r>
          </w:p>
        </w:tc>
        <w:tc>
          <w:tcPr>
            <w:tcW w:w="4551" w:type="dxa"/>
          </w:tcPr>
          <w:p w:rsidR="00EB6C5E" w:rsidRPr="007B76F8" w:rsidRDefault="00EB6C5E" w:rsidP="007B76F8">
            <w:pPr>
              <w:spacing w:after="0" w:line="240" w:lineRule="auto"/>
              <w:rPr>
                <w:rFonts w:ascii="Times New Roman" w:hAnsi="Times New Roman" w:cs="Times New Roman"/>
                <w:b/>
                <w:bCs/>
                <w:i/>
                <w:iCs/>
                <w:sz w:val="20"/>
                <w:szCs w:val="20"/>
              </w:rPr>
            </w:pPr>
            <w:r w:rsidRPr="007B76F8">
              <w:rPr>
                <w:rFonts w:ascii="Times New Roman" w:hAnsi="Times New Roman" w:cs="Times New Roman"/>
                <w:b/>
                <w:bCs/>
                <w:sz w:val="20"/>
                <w:szCs w:val="20"/>
              </w:rPr>
              <w:t xml:space="preserve">1. </w:t>
            </w:r>
            <w:r w:rsidRPr="007B76F8">
              <w:rPr>
                <w:rFonts w:ascii="Times New Roman" w:hAnsi="Times New Roman" w:cs="Times New Roman"/>
                <w:sz w:val="20"/>
                <w:szCs w:val="20"/>
              </w:rPr>
              <w:t xml:space="preserve">Развитие познавательно исследовательской деятельности  </w:t>
            </w:r>
            <w:r w:rsidRPr="007B76F8">
              <w:rPr>
                <w:rFonts w:ascii="Times New Roman" w:hAnsi="Times New Roman" w:cs="Times New Roman"/>
                <w:i/>
                <w:iCs/>
                <w:sz w:val="20"/>
                <w:szCs w:val="20"/>
              </w:rPr>
              <w:t>( обследование предмета,  д игра</w:t>
            </w:r>
            <w:proofErr w:type="gramStart"/>
            <w:r w:rsidRPr="007B76F8">
              <w:rPr>
                <w:rFonts w:ascii="Times New Roman" w:hAnsi="Times New Roman" w:cs="Times New Roman"/>
                <w:sz w:val="20"/>
                <w:szCs w:val="20"/>
              </w:rPr>
              <w:t xml:space="preserve">, </w:t>
            </w:r>
            <w:r w:rsidRPr="007B76F8">
              <w:rPr>
                <w:rFonts w:ascii="Times New Roman" w:hAnsi="Times New Roman" w:cs="Times New Roman"/>
                <w:i/>
                <w:iCs/>
                <w:sz w:val="20"/>
                <w:szCs w:val="20"/>
              </w:rPr>
              <w:t xml:space="preserve">) </w:t>
            </w:r>
            <w:proofErr w:type="gramEnd"/>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2.</w:t>
            </w:r>
            <w:r w:rsidRPr="007B76F8">
              <w:rPr>
                <w:rFonts w:ascii="Times New Roman" w:hAnsi="Times New Roman" w:cs="Times New Roman"/>
                <w:sz w:val="20"/>
                <w:szCs w:val="20"/>
              </w:rPr>
              <w:t xml:space="preserve"> Социализация</w:t>
            </w:r>
            <w:proofErr w:type="gramStart"/>
            <w:r w:rsidRPr="007B76F8">
              <w:rPr>
                <w:rFonts w:ascii="Times New Roman" w:hAnsi="Times New Roman" w:cs="Times New Roman"/>
                <w:sz w:val="20"/>
                <w:szCs w:val="20"/>
              </w:rPr>
              <w:t xml:space="preserve"> ,</w:t>
            </w:r>
            <w:proofErr w:type="gramEnd"/>
            <w:r w:rsidRPr="007B76F8">
              <w:rPr>
                <w:rFonts w:ascii="Times New Roman" w:hAnsi="Times New Roman" w:cs="Times New Roman"/>
                <w:sz w:val="20"/>
                <w:szCs w:val="20"/>
              </w:rPr>
              <w:t xml:space="preserve"> развитие общения, нравственное воспитание (</w:t>
            </w:r>
            <w:r w:rsidRPr="007B76F8">
              <w:rPr>
                <w:rFonts w:ascii="Times New Roman" w:hAnsi="Times New Roman" w:cs="Times New Roman"/>
                <w:i/>
                <w:iCs/>
                <w:sz w:val="20"/>
                <w:szCs w:val="20"/>
              </w:rPr>
              <w:t>рассматривание картин, иллюстраций, беседы)</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3. </w:t>
            </w:r>
            <w:r w:rsidRPr="007B76F8">
              <w:rPr>
                <w:rFonts w:ascii="Times New Roman" w:hAnsi="Times New Roman" w:cs="Times New Roman"/>
                <w:sz w:val="20"/>
                <w:szCs w:val="20"/>
              </w:rPr>
              <w:t xml:space="preserve">Физическая культура </w:t>
            </w:r>
            <w:r w:rsidRPr="007B76F8">
              <w:rPr>
                <w:rFonts w:ascii="Times New Roman" w:hAnsi="Times New Roman" w:cs="Times New Roman"/>
                <w:i/>
                <w:iCs/>
                <w:sz w:val="20"/>
                <w:szCs w:val="20"/>
              </w:rPr>
              <w:t>(игра, развитие основных движений)</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4. </w:t>
            </w:r>
            <w:r w:rsidRPr="007B76F8">
              <w:rPr>
                <w:rFonts w:ascii="Times New Roman" w:hAnsi="Times New Roman" w:cs="Times New Roman"/>
                <w:i/>
                <w:iCs/>
                <w:sz w:val="20"/>
                <w:szCs w:val="20"/>
              </w:rPr>
              <w:t>Хороводная игра –</w:t>
            </w:r>
          </w:p>
        </w:tc>
        <w:tc>
          <w:tcPr>
            <w:tcW w:w="3009" w:type="dxa"/>
          </w:tcPr>
          <w:p w:rsidR="00EB6C5E" w:rsidRPr="007B76F8" w:rsidRDefault="00EB6C5E" w:rsidP="007B76F8">
            <w:pPr>
              <w:spacing w:after="0" w:line="240" w:lineRule="auto"/>
              <w:rPr>
                <w:rFonts w:ascii="Times New Roman" w:hAnsi="Times New Roman" w:cs="Times New Roman"/>
                <w:b/>
                <w:bCs/>
                <w:i/>
                <w:iCs/>
                <w:sz w:val="16"/>
                <w:szCs w:val="16"/>
              </w:rPr>
            </w:pPr>
            <w:r w:rsidRPr="007B76F8">
              <w:rPr>
                <w:rFonts w:ascii="Times New Roman" w:hAnsi="Times New Roman" w:cs="Times New Roman"/>
                <w:b/>
                <w:bCs/>
                <w:sz w:val="20"/>
                <w:szCs w:val="20"/>
              </w:rPr>
              <w:t>1</w:t>
            </w:r>
            <w:r w:rsidRPr="007B76F8">
              <w:rPr>
                <w:rFonts w:ascii="Times New Roman" w:hAnsi="Times New Roman" w:cs="Times New Roman"/>
                <w:b/>
                <w:bCs/>
                <w:sz w:val="16"/>
                <w:szCs w:val="16"/>
              </w:rPr>
              <w:t>. Познавательное развитие (Приобщение социокультурным ценностям/ ознакомление с миром природы</w:t>
            </w:r>
            <w:r w:rsidRPr="007B76F8">
              <w:rPr>
                <w:rFonts w:ascii="Times New Roman" w:hAnsi="Times New Roman" w:cs="Times New Roman"/>
                <w:b/>
                <w:bCs/>
                <w:i/>
                <w:iCs/>
                <w:sz w:val="16"/>
                <w:szCs w:val="16"/>
              </w:rPr>
              <w:t>(1 подгруппа))</w:t>
            </w:r>
          </w:p>
          <w:p w:rsidR="00EB6C5E" w:rsidRPr="007B76F8" w:rsidRDefault="00EB6C5E" w:rsidP="007B76F8">
            <w:pPr>
              <w:spacing w:after="0" w:line="240" w:lineRule="auto"/>
              <w:rPr>
                <w:rFonts w:ascii="Times New Roman" w:hAnsi="Times New Roman" w:cs="Times New Roman"/>
                <w:b/>
                <w:bCs/>
                <w:sz w:val="16"/>
                <w:szCs w:val="16"/>
              </w:rPr>
            </w:pPr>
            <w:r w:rsidRPr="007B76F8">
              <w:rPr>
                <w:rFonts w:ascii="Times New Roman" w:hAnsi="Times New Roman" w:cs="Times New Roman"/>
                <w:b/>
                <w:bCs/>
                <w:sz w:val="16"/>
                <w:szCs w:val="16"/>
              </w:rPr>
              <w:t xml:space="preserve">9.00- 9.15 </w:t>
            </w:r>
          </w:p>
          <w:p w:rsidR="00EB6C5E" w:rsidRPr="007B76F8" w:rsidRDefault="00EB6C5E" w:rsidP="007B76F8">
            <w:pPr>
              <w:spacing w:after="0" w:line="240" w:lineRule="auto"/>
              <w:rPr>
                <w:rFonts w:ascii="Times New Roman" w:hAnsi="Times New Roman" w:cs="Times New Roman"/>
                <w:b/>
                <w:bCs/>
                <w:sz w:val="16"/>
                <w:szCs w:val="16"/>
              </w:rPr>
            </w:pPr>
            <w:r w:rsidRPr="007B76F8">
              <w:rPr>
                <w:rFonts w:ascii="Times New Roman" w:hAnsi="Times New Roman" w:cs="Times New Roman"/>
                <w:b/>
                <w:bCs/>
                <w:sz w:val="16"/>
                <w:szCs w:val="16"/>
              </w:rPr>
              <w:t>2.  Музыка</w:t>
            </w:r>
          </w:p>
          <w:p w:rsidR="00EB6C5E" w:rsidRPr="007B76F8" w:rsidRDefault="00EB6C5E" w:rsidP="007B76F8">
            <w:pPr>
              <w:spacing w:after="0" w:line="240" w:lineRule="auto"/>
              <w:rPr>
                <w:rFonts w:ascii="Times New Roman" w:hAnsi="Times New Roman" w:cs="Times New Roman"/>
                <w:b/>
                <w:bCs/>
                <w:sz w:val="16"/>
                <w:szCs w:val="16"/>
              </w:rPr>
            </w:pPr>
            <w:r w:rsidRPr="007B76F8">
              <w:rPr>
                <w:rFonts w:ascii="Times New Roman" w:hAnsi="Times New Roman" w:cs="Times New Roman"/>
                <w:b/>
                <w:bCs/>
                <w:sz w:val="16"/>
                <w:szCs w:val="16"/>
              </w:rPr>
              <w:t xml:space="preserve">9.25-9.40 </w:t>
            </w:r>
          </w:p>
          <w:p w:rsidR="00EB6C5E" w:rsidRPr="007B76F8" w:rsidRDefault="00EB6C5E" w:rsidP="007B76F8">
            <w:pPr>
              <w:spacing w:after="0" w:line="240" w:lineRule="auto"/>
              <w:rPr>
                <w:rFonts w:ascii="Times New Roman" w:hAnsi="Times New Roman" w:cs="Times New Roman"/>
                <w:b/>
                <w:bCs/>
                <w:sz w:val="16"/>
                <w:szCs w:val="16"/>
              </w:rPr>
            </w:pPr>
            <w:r w:rsidRPr="007B76F8">
              <w:rPr>
                <w:rFonts w:ascii="Times New Roman" w:hAnsi="Times New Roman" w:cs="Times New Roman"/>
                <w:b/>
                <w:bCs/>
                <w:sz w:val="16"/>
                <w:szCs w:val="16"/>
              </w:rPr>
              <w:t xml:space="preserve"> Познавательное развитие (Приобщение к социокультурным ценностям/ ознакомление с  миром природы)</w:t>
            </w:r>
          </w:p>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b/>
                <w:bCs/>
                <w:i/>
                <w:iCs/>
                <w:sz w:val="16"/>
                <w:szCs w:val="16"/>
              </w:rPr>
              <w:t>(2 подгруппа) 9</w:t>
            </w:r>
            <w:r w:rsidRPr="007B76F8">
              <w:rPr>
                <w:rFonts w:ascii="Times New Roman" w:hAnsi="Times New Roman" w:cs="Times New Roman"/>
                <w:b/>
                <w:bCs/>
                <w:sz w:val="16"/>
                <w:szCs w:val="16"/>
              </w:rPr>
              <w:t>.45-10.05</w:t>
            </w:r>
          </w:p>
        </w:tc>
        <w:tc>
          <w:tcPr>
            <w:tcW w:w="3522"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1.</w:t>
            </w:r>
            <w:r w:rsidRPr="007B76F8">
              <w:rPr>
                <w:rFonts w:ascii="Times New Roman" w:hAnsi="Times New Roman" w:cs="Times New Roman"/>
                <w:i/>
                <w:iCs/>
                <w:sz w:val="20"/>
                <w:szCs w:val="20"/>
              </w:rPr>
              <w:t xml:space="preserve">Упражнения </w:t>
            </w:r>
            <w:r w:rsidRPr="007B76F8">
              <w:rPr>
                <w:rFonts w:ascii="Times New Roman" w:hAnsi="Times New Roman" w:cs="Times New Roman"/>
                <w:sz w:val="20"/>
                <w:szCs w:val="20"/>
              </w:rPr>
              <w:t xml:space="preserve">по раз </w:t>
            </w:r>
            <w:proofErr w:type="spellStart"/>
            <w:r w:rsidRPr="007B76F8">
              <w:rPr>
                <w:rFonts w:ascii="Times New Roman" w:hAnsi="Times New Roman" w:cs="Times New Roman"/>
                <w:sz w:val="20"/>
                <w:szCs w:val="20"/>
              </w:rPr>
              <w:t>двигат</w:t>
            </w:r>
            <w:proofErr w:type="spellEnd"/>
            <w:r w:rsidRPr="007B76F8">
              <w:rPr>
                <w:rFonts w:ascii="Times New Roman" w:hAnsi="Times New Roman" w:cs="Times New Roman"/>
                <w:sz w:val="20"/>
                <w:szCs w:val="20"/>
              </w:rPr>
              <w:t xml:space="preserve"> активности: бревно, метание, спрыгивание, бег </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2. </w:t>
            </w:r>
            <w:r w:rsidRPr="007B76F8">
              <w:rPr>
                <w:rFonts w:ascii="Times New Roman" w:hAnsi="Times New Roman" w:cs="Times New Roman"/>
                <w:i/>
                <w:iCs/>
                <w:sz w:val="20"/>
                <w:szCs w:val="20"/>
              </w:rPr>
              <w:t xml:space="preserve">Наблюдение </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3.</w:t>
            </w:r>
            <w:r w:rsidRPr="007B76F8">
              <w:rPr>
                <w:rFonts w:ascii="Times New Roman" w:hAnsi="Times New Roman" w:cs="Times New Roman"/>
                <w:i/>
                <w:iCs/>
                <w:sz w:val="20"/>
                <w:szCs w:val="20"/>
              </w:rPr>
              <w:t>С/</w:t>
            </w:r>
            <w:proofErr w:type="gramStart"/>
            <w:r w:rsidRPr="007B76F8">
              <w:rPr>
                <w:rFonts w:ascii="Times New Roman" w:hAnsi="Times New Roman" w:cs="Times New Roman"/>
                <w:i/>
                <w:iCs/>
                <w:sz w:val="20"/>
                <w:szCs w:val="20"/>
              </w:rPr>
              <w:t>р</w:t>
            </w:r>
            <w:proofErr w:type="gramEnd"/>
            <w:r w:rsidRPr="007B76F8">
              <w:rPr>
                <w:rFonts w:ascii="Times New Roman" w:hAnsi="Times New Roman" w:cs="Times New Roman"/>
                <w:i/>
                <w:iCs/>
                <w:sz w:val="20"/>
                <w:szCs w:val="20"/>
              </w:rPr>
              <w:t xml:space="preserve"> игры</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4. </w:t>
            </w:r>
            <w:proofErr w:type="gramStart"/>
            <w:r w:rsidRPr="007B76F8">
              <w:rPr>
                <w:rFonts w:ascii="Times New Roman" w:hAnsi="Times New Roman" w:cs="Times New Roman"/>
                <w:i/>
                <w:iCs/>
                <w:sz w:val="20"/>
                <w:szCs w:val="20"/>
              </w:rPr>
              <w:t>П</w:t>
            </w:r>
            <w:proofErr w:type="gramEnd"/>
            <w:r w:rsidRPr="007B76F8">
              <w:rPr>
                <w:rFonts w:ascii="Times New Roman" w:hAnsi="Times New Roman" w:cs="Times New Roman"/>
                <w:i/>
                <w:iCs/>
                <w:sz w:val="20"/>
                <w:szCs w:val="20"/>
              </w:rPr>
              <w:t xml:space="preserve">/Игра </w:t>
            </w:r>
          </w:p>
        </w:tc>
        <w:tc>
          <w:tcPr>
            <w:tcW w:w="3261"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1. </w:t>
            </w:r>
            <w:r w:rsidR="00142CC7">
              <w:rPr>
                <w:rFonts w:ascii="Times New Roman" w:hAnsi="Times New Roman" w:cs="Times New Roman"/>
                <w:sz w:val="20"/>
                <w:szCs w:val="20"/>
              </w:rPr>
              <w:t xml:space="preserve">  Студия «Цветная логика</w:t>
            </w:r>
            <w:r w:rsidRPr="007B76F8">
              <w:rPr>
                <w:rFonts w:ascii="Times New Roman" w:hAnsi="Times New Roman" w:cs="Times New Roman"/>
                <w:sz w:val="20"/>
                <w:szCs w:val="20"/>
              </w:rPr>
              <w:t>» 15.40-15.55</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2. </w:t>
            </w:r>
            <w:r w:rsidRPr="007B76F8">
              <w:rPr>
                <w:rFonts w:ascii="Times New Roman" w:hAnsi="Times New Roman" w:cs="Times New Roman"/>
                <w:sz w:val="20"/>
                <w:szCs w:val="20"/>
              </w:rPr>
              <w:t>ФЭМП (</w:t>
            </w:r>
            <w:r w:rsidRPr="007B76F8">
              <w:rPr>
                <w:rFonts w:ascii="Times New Roman" w:hAnsi="Times New Roman" w:cs="Times New Roman"/>
                <w:i/>
                <w:iCs/>
                <w:sz w:val="20"/>
                <w:szCs w:val="20"/>
              </w:rPr>
              <w:t>игры – эксперименты</w:t>
            </w:r>
            <w:r w:rsidRPr="007B76F8">
              <w:rPr>
                <w:rFonts w:ascii="Times New Roman" w:hAnsi="Times New Roman" w:cs="Times New Roman"/>
                <w:sz w:val="20"/>
                <w:szCs w:val="20"/>
              </w:rPr>
              <w:t>)</w:t>
            </w:r>
          </w:p>
          <w:p w:rsidR="00EB6C5E" w:rsidRPr="007B76F8" w:rsidRDefault="00EB6C5E" w:rsidP="007B76F8">
            <w:pPr>
              <w:spacing w:after="0" w:line="240" w:lineRule="auto"/>
              <w:rPr>
                <w:rFonts w:ascii="Times New Roman" w:hAnsi="Times New Roman" w:cs="Times New Roman"/>
                <w:i/>
                <w:iCs/>
                <w:sz w:val="20"/>
                <w:szCs w:val="20"/>
              </w:rPr>
            </w:pPr>
            <w:r w:rsidRPr="007B76F8">
              <w:rPr>
                <w:rFonts w:ascii="Times New Roman" w:hAnsi="Times New Roman" w:cs="Times New Roman"/>
                <w:b/>
                <w:bCs/>
                <w:sz w:val="20"/>
                <w:szCs w:val="20"/>
              </w:rPr>
              <w:t xml:space="preserve">3. </w:t>
            </w:r>
            <w:proofErr w:type="spellStart"/>
            <w:r w:rsidRPr="007B76F8">
              <w:rPr>
                <w:rFonts w:ascii="Times New Roman" w:hAnsi="Times New Roman" w:cs="Times New Roman"/>
                <w:sz w:val="20"/>
                <w:szCs w:val="20"/>
              </w:rPr>
              <w:t>Изодеятельность</w:t>
            </w:r>
            <w:proofErr w:type="spellEnd"/>
            <w:r w:rsidRPr="007B76F8">
              <w:rPr>
                <w:rFonts w:ascii="Times New Roman" w:hAnsi="Times New Roman" w:cs="Times New Roman"/>
                <w:sz w:val="20"/>
                <w:szCs w:val="20"/>
              </w:rPr>
              <w:t xml:space="preserve"> (</w:t>
            </w:r>
            <w:r w:rsidRPr="007B76F8">
              <w:rPr>
                <w:rFonts w:ascii="Times New Roman" w:hAnsi="Times New Roman" w:cs="Times New Roman"/>
                <w:i/>
                <w:iCs/>
                <w:sz w:val="20"/>
                <w:szCs w:val="20"/>
              </w:rPr>
              <w:t xml:space="preserve">Д/игры, </w:t>
            </w:r>
            <w:proofErr w:type="spellStart"/>
            <w:proofErr w:type="gramStart"/>
            <w:r w:rsidRPr="007B76F8">
              <w:rPr>
                <w:rFonts w:ascii="Times New Roman" w:hAnsi="Times New Roman" w:cs="Times New Roman"/>
                <w:i/>
                <w:iCs/>
                <w:sz w:val="20"/>
                <w:szCs w:val="20"/>
              </w:rPr>
              <w:t>упр</w:t>
            </w:r>
            <w:proofErr w:type="spellEnd"/>
            <w:proofErr w:type="gramEnd"/>
            <w:r w:rsidRPr="007B76F8">
              <w:rPr>
                <w:rFonts w:ascii="Times New Roman" w:hAnsi="Times New Roman" w:cs="Times New Roman"/>
                <w:i/>
                <w:iCs/>
                <w:sz w:val="20"/>
                <w:szCs w:val="20"/>
              </w:rPr>
              <w:t xml:space="preserve">, беседы, рассматривание картин , иллюстрации) </w:t>
            </w:r>
          </w:p>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i/>
                <w:iCs/>
                <w:sz w:val="20"/>
                <w:szCs w:val="20"/>
              </w:rPr>
              <w:t xml:space="preserve">4. </w:t>
            </w:r>
            <w:r w:rsidRPr="007B76F8">
              <w:rPr>
                <w:rFonts w:ascii="Times New Roman" w:hAnsi="Times New Roman" w:cs="Times New Roman"/>
                <w:sz w:val="20"/>
                <w:szCs w:val="20"/>
              </w:rPr>
              <w:t>Самостоятельная деятельность</w:t>
            </w:r>
            <w:r w:rsidRPr="007B76F8">
              <w:rPr>
                <w:rFonts w:ascii="Times New Roman" w:hAnsi="Times New Roman" w:cs="Times New Roman"/>
                <w:i/>
                <w:iCs/>
                <w:sz w:val="20"/>
                <w:szCs w:val="20"/>
              </w:rPr>
              <w:t xml:space="preserve"> детей в уголках развития</w:t>
            </w:r>
          </w:p>
        </w:tc>
        <w:tc>
          <w:tcPr>
            <w:tcW w:w="567" w:type="dxa"/>
          </w:tcPr>
          <w:p w:rsidR="00EB6C5E" w:rsidRPr="007B76F8" w:rsidRDefault="00EB6C5E" w:rsidP="007B76F8">
            <w:pPr>
              <w:spacing w:after="0" w:line="240" w:lineRule="auto"/>
              <w:rPr>
                <w:rFonts w:ascii="Times New Roman" w:hAnsi="Times New Roman" w:cs="Times New Roman"/>
                <w:sz w:val="20"/>
                <w:szCs w:val="20"/>
              </w:rPr>
            </w:pPr>
            <w:proofErr w:type="gramStart"/>
            <w:r w:rsidRPr="007B76F8">
              <w:rPr>
                <w:rFonts w:ascii="Times New Roman" w:hAnsi="Times New Roman" w:cs="Times New Roman"/>
                <w:i/>
                <w:iCs/>
                <w:sz w:val="20"/>
                <w:szCs w:val="20"/>
              </w:rPr>
              <w:t>П</w:t>
            </w:r>
            <w:proofErr w:type="gramEnd"/>
            <w:r w:rsidRPr="007B76F8">
              <w:rPr>
                <w:rFonts w:ascii="Times New Roman" w:hAnsi="Times New Roman" w:cs="Times New Roman"/>
                <w:i/>
                <w:iCs/>
                <w:sz w:val="20"/>
                <w:szCs w:val="20"/>
              </w:rPr>
              <w:t>/и</w:t>
            </w:r>
          </w:p>
        </w:tc>
      </w:tr>
      <w:tr w:rsidR="00EB6C5E" w:rsidRPr="005A5E8D" w:rsidTr="0096088B">
        <w:tc>
          <w:tcPr>
            <w:tcW w:w="505"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СР</w:t>
            </w:r>
          </w:p>
        </w:tc>
        <w:tc>
          <w:tcPr>
            <w:tcW w:w="4551"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1.</w:t>
            </w:r>
            <w:r w:rsidRPr="007B76F8">
              <w:rPr>
                <w:rFonts w:ascii="Times New Roman" w:hAnsi="Times New Roman" w:cs="Times New Roman"/>
                <w:sz w:val="20"/>
                <w:szCs w:val="20"/>
              </w:rPr>
              <w:t>Приобщение к социокультурным ценностям</w:t>
            </w:r>
            <w:r w:rsidRPr="007B76F8">
              <w:rPr>
                <w:rFonts w:ascii="Times New Roman" w:hAnsi="Times New Roman" w:cs="Times New Roman"/>
                <w:i/>
                <w:iCs/>
                <w:sz w:val="20"/>
                <w:szCs w:val="20"/>
              </w:rPr>
              <w:t xml:space="preserve"> (игры, чтение</w:t>
            </w:r>
            <w:proofErr w:type="gramStart"/>
            <w:r w:rsidRPr="007B76F8">
              <w:rPr>
                <w:rFonts w:ascii="Times New Roman" w:hAnsi="Times New Roman" w:cs="Times New Roman"/>
                <w:i/>
                <w:iCs/>
                <w:sz w:val="20"/>
                <w:szCs w:val="20"/>
              </w:rPr>
              <w:t xml:space="preserve"> ,</w:t>
            </w:r>
            <w:proofErr w:type="gramEnd"/>
            <w:r w:rsidRPr="007B76F8">
              <w:rPr>
                <w:rFonts w:ascii="Times New Roman" w:hAnsi="Times New Roman" w:cs="Times New Roman"/>
                <w:i/>
                <w:iCs/>
                <w:sz w:val="20"/>
                <w:szCs w:val="20"/>
              </w:rPr>
              <w:t xml:space="preserve"> беседы, ситуативный разговор просмотр видео)</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2.</w:t>
            </w:r>
            <w:r w:rsidRPr="007B76F8">
              <w:rPr>
                <w:rFonts w:ascii="Times New Roman" w:hAnsi="Times New Roman" w:cs="Times New Roman"/>
                <w:i/>
                <w:iCs/>
                <w:sz w:val="20"/>
                <w:szCs w:val="20"/>
              </w:rPr>
              <w:t xml:space="preserve">Подвижная игра </w:t>
            </w:r>
          </w:p>
          <w:p w:rsidR="00EB6C5E" w:rsidRPr="007B76F8" w:rsidRDefault="00EB6C5E" w:rsidP="007B76F8">
            <w:pPr>
              <w:spacing w:after="0" w:line="240" w:lineRule="auto"/>
              <w:rPr>
                <w:rFonts w:ascii="Times New Roman" w:hAnsi="Times New Roman" w:cs="Times New Roman"/>
                <w:b/>
                <w:bCs/>
                <w:i/>
                <w:iCs/>
                <w:sz w:val="20"/>
                <w:szCs w:val="20"/>
              </w:rPr>
            </w:pPr>
            <w:r w:rsidRPr="007B76F8">
              <w:rPr>
                <w:rFonts w:ascii="Times New Roman" w:hAnsi="Times New Roman" w:cs="Times New Roman"/>
                <w:b/>
                <w:bCs/>
                <w:sz w:val="20"/>
                <w:szCs w:val="20"/>
              </w:rPr>
              <w:t xml:space="preserve">3. </w:t>
            </w:r>
            <w:r w:rsidRPr="007B76F8">
              <w:rPr>
                <w:rFonts w:ascii="Times New Roman" w:hAnsi="Times New Roman" w:cs="Times New Roman"/>
                <w:sz w:val="20"/>
                <w:szCs w:val="20"/>
              </w:rPr>
              <w:t>Приобщение к искусству (</w:t>
            </w:r>
            <w:r w:rsidRPr="007B76F8">
              <w:rPr>
                <w:rFonts w:ascii="Times New Roman" w:hAnsi="Times New Roman" w:cs="Times New Roman"/>
                <w:i/>
                <w:iCs/>
                <w:sz w:val="20"/>
                <w:szCs w:val="20"/>
              </w:rPr>
              <w:t>рассматривание картин, иллюстраций, просмотр видеороликов)</w:t>
            </w:r>
          </w:p>
        </w:tc>
        <w:tc>
          <w:tcPr>
            <w:tcW w:w="3009"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1. Познавательное развитие (ФЭМП)/</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 2.Рисование</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8.55-9.10   9.20-9.35</w:t>
            </w:r>
          </w:p>
          <w:p w:rsidR="00EB6C5E" w:rsidRPr="007B76F8" w:rsidRDefault="00EB6C5E" w:rsidP="007B76F8">
            <w:pPr>
              <w:spacing w:after="0" w:line="240" w:lineRule="auto"/>
              <w:rPr>
                <w:rFonts w:ascii="Times New Roman" w:hAnsi="Times New Roman" w:cs="Times New Roman"/>
                <w:b/>
                <w:bCs/>
                <w:sz w:val="20"/>
                <w:szCs w:val="20"/>
              </w:rPr>
            </w:pPr>
          </w:p>
        </w:tc>
        <w:tc>
          <w:tcPr>
            <w:tcW w:w="3522"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Физическая культура</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1.</w:t>
            </w:r>
            <w:r w:rsidRPr="007B76F8">
              <w:rPr>
                <w:rFonts w:ascii="Times New Roman" w:hAnsi="Times New Roman" w:cs="Times New Roman"/>
                <w:i/>
                <w:iCs/>
                <w:sz w:val="20"/>
                <w:szCs w:val="20"/>
              </w:rPr>
              <w:t>Игры эксперименты (песок, вода, воздух, снег)</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2. </w:t>
            </w:r>
            <w:r w:rsidRPr="007B76F8">
              <w:rPr>
                <w:rFonts w:ascii="Times New Roman" w:hAnsi="Times New Roman" w:cs="Times New Roman"/>
                <w:i/>
                <w:iCs/>
                <w:sz w:val="20"/>
                <w:szCs w:val="20"/>
              </w:rPr>
              <w:t xml:space="preserve">Наблюдение </w:t>
            </w:r>
          </w:p>
          <w:p w:rsidR="00EB6C5E" w:rsidRPr="007B76F8" w:rsidRDefault="00EB6C5E" w:rsidP="007B76F8">
            <w:pPr>
              <w:spacing w:after="0" w:line="240" w:lineRule="auto"/>
              <w:rPr>
                <w:rFonts w:ascii="Times New Roman" w:hAnsi="Times New Roman" w:cs="Times New Roman"/>
                <w:i/>
                <w:iCs/>
                <w:sz w:val="20"/>
                <w:szCs w:val="20"/>
              </w:rPr>
            </w:pPr>
            <w:r w:rsidRPr="007B76F8">
              <w:rPr>
                <w:rFonts w:ascii="Times New Roman" w:hAnsi="Times New Roman" w:cs="Times New Roman"/>
                <w:b/>
                <w:bCs/>
                <w:sz w:val="20"/>
                <w:szCs w:val="20"/>
              </w:rPr>
              <w:t xml:space="preserve">3.  </w:t>
            </w:r>
            <w:proofErr w:type="gramStart"/>
            <w:r w:rsidRPr="007B76F8">
              <w:rPr>
                <w:rFonts w:ascii="Times New Roman" w:hAnsi="Times New Roman" w:cs="Times New Roman"/>
                <w:i/>
                <w:iCs/>
                <w:sz w:val="20"/>
                <w:szCs w:val="20"/>
              </w:rPr>
              <w:t>П</w:t>
            </w:r>
            <w:proofErr w:type="gramEnd"/>
            <w:r w:rsidRPr="007B76F8">
              <w:rPr>
                <w:rFonts w:ascii="Times New Roman" w:hAnsi="Times New Roman" w:cs="Times New Roman"/>
                <w:i/>
                <w:iCs/>
                <w:sz w:val="20"/>
                <w:szCs w:val="20"/>
              </w:rPr>
              <w:t xml:space="preserve">/Игра </w:t>
            </w:r>
          </w:p>
        </w:tc>
        <w:tc>
          <w:tcPr>
            <w:tcW w:w="3261" w:type="dxa"/>
          </w:tcPr>
          <w:p w:rsidR="00EB6C5E" w:rsidRPr="007B76F8" w:rsidRDefault="00EB6C5E" w:rsidP="007B76F8">
            <w:pPr>
              <w:spacing w:after="0" w:line="240" w:lineRule="auto"/>
              <w:rPr>
                <w:rFonts w:ascii="Times New Roman" w:hAnsi="Times New Roman" w:cs="Times New Roman"/>
                <w:b/>
                <w:bCs/>
                <w:i/>
                <w:iCs/>
                <w:sz w:val="20"/>
                <w:szCs w:val="20"/>
              </w:rPr>
            </w:pPr>
            <w:r w:rsidRPr="007B76F8">
              <w:rPr>
                <w:rFonts w:ascii="Times New Roman" w:hAnsi="Times New Roman" w:cs="Times New Roman"/>
                <w:b/>
                <w:bCs/>
                <w:sz w:val="20"/>
                <w:szCs w:val="20"/>
              </w:rPr>
              <w:t xml:space="preserve">1. </w:t>
            </w:r>
            <w:r w:rsidRPr="007B76F8">
              <w:rPr>
                <w:rFonts w:ascii="Times New Roman" w:hAnsi="Times New Roman" w:cs="Times New Roman"/>
                <w:sz w:val="20"/>
                <w:szCs w:val="20"/>
              </w:rPr>
              <w:t xml:space="preserve">Конструктивно – модельная деятельность </w:t>
            </w:r>
            <w:proofErr w:type="gramStart"/>
            <w:r w:rsidRPr="007B76F8">
              <w:rPr>
                <w:rFonts w:ascii="Times New Roman" w:hAnsi="Times New Roman" w:cs="Times New Roman"/>
                <w:i/>
                <w:iCs/>
                <w:sz w:val="20"/>
                <w:szCs w:val="20"/>
              </w:rPr>
              <w:t xml:space="preserve">( </w:t>
            </w:r>
            <w:proofErr w:type="gramEnd"/>
            <w:r w:rsidRPr="007B76F8">
              <w:rPr>
                <w:rFonts w:ascii="Times New Roman" w:hAnsi="Times New Roman" w:cs="Times New Roman"/>
                <w:i/>
                <w:iCs/>
                <w:sz w:val="20"/>
                <w:szCs w:val="20"/>
              </w:rPr>
              <w:t xml:space="preserve">игры, работа с бумагой ). </w:t>
            </w:r>
          </w:p>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b/>
                <w:bCs/>
                <w:sz w:val="20"/>
                <w:szCs w:val="20"/>
              </w:rPr>
              <w:t xml:space="preserve">2. </w:t>
            </w:r>
            <w:r w:rsidRPr="007B76F8">
              <w:rPr>
                <w:rFonts w:ascii="Times New Roman" w:hAnsi="Times New Roman" w:cs="Times New Roman"/>
                <w:sz w:val="20"/>
                <w:szCs w:val="20"/>
              </w:rPr>
              <w:t>Ознакомление с природой</w:t>
            </w:r>
          </w:p>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b/>
                <w:bCs/>
                <w:sz w:val="20"/>
                <w:szCs w:val="20"/>
              </w:rPr>
              <w:t xml:space="preserve">3. </w:t>
            </w:r>
            <w:r w:rsidRPr="007B76F8">
              <w:rPr>
                <w:rFonts w:ascii="Times New Roman" w:hAnsi="Times New Roman" w:cs="Times New Roman"/>
                <w:sz w:val="20"/>
                <w:szCs w:val="20"/>
              </w:rPr>
              <w:t xml:space="preserve">Театрализованная игра </w:t>
            </w:r>
          </w:p>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 xml:space="preserve">4. Самостоятельная деятельность </w:t>
            </w:r>
            <w:r w:rsidRPr="007B76F8">
              <w:rPr>
                <w:rFonts w:ascii="Times New Roman" w:hAnsi="Times New Roman" w:cs="Times New Roman"/>
                <w:i/>
                <w:iCs/>
                <w:sz w:val="20"/>
                <w:szCs w:val="20"/>
              </w:rPr>
              <w:t>детей в уголках развития</w:t>
            </w:r>
          </w:p>
        </w:tc>
        <w:tc>
          <w:tcPr>
            <w:tcW w:w="567" w:type="dxa"/>
          </w:tcPr>
          <w:p w:rsidR="00EB6C5E" w:rsidRPr="007B76F8" w:rsidRDefault="00EB6C5E" w:rsidP="007B76F8">
            <w:pPr>
              <w:spacing w:after="0" w:line="240" w:lineRule="auto"/>
              <w:rPr>
                <w:rFonts w:ascii="Times New Roman" w:hAnsi="Times New Roman" w:cs="Times New Roman"/>
                <w:sz w:val="20"/>
                <w:szCs w:val="20"/>
              </w:rPr>
            </w:pPr>
            <w:proofErr w:type="gramStart"/>
            <w:r w:rsidRPr="007B76F8">
              <w:rPr>
                <w:rFonts w:ascii="Times New Roman" w:hAnsi="Times New Roman" w:cs="Times New Roman"/>
                <w:i/>
                <w:iCs/>
                <w:sz w:val="20"/>
                <w:szCs w:val="20"/>
              </w:rPr>
              <w:t>П</w:t>
            </w:r>
            <w:proofErr w:type="gramEnd"/>
            <w:r w:rsidRPr="007B76F8">
              <w:rPr>
                <w:rFonts w:ascii="Times New Roman" w:hAnsi="Times New Roman" w:cs="Times New Roman"/>
                <w:i/>
                <w:iCs/>
                <w:sz w:val="20"/>
                <w:szCs w:val="20"/>
              </w:rPr>
              <w:t>/и</w:t>
            </w:r>
          </w:p>
        </w:tc>
      </w:tr>
      <w:tr w:rsidR="00EB6C5E" w:rsidRPr="005A5E8D" w:rsidTr="0096088B">
        <w:tc>
          <w:tcPr>
            <w:tcW w:w="505"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ЧТ</w:t>
            </w:r>
          </w:p>
        </w:tc>
        <w:tc>
          <w:tcPr>
            <w:tcW w:w="4551"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1.</w:t>
            </w:r>
            <w:r w:rsidRPr="007B76F8">
              <w:rPr>
                <w:rFonts w:ascii="Times New Roman" w:hAnsi="Times New Roman" w:cs="Times New Roman"/>
                <w:sz w:val="20"/>
                <w:szCs w:val="20"/>
              </w:rPr>
              <w:t xml:space="preserve"> Формирование основ безопасности : в природе, на дорогах</w:t>
            </w:r>
            <w:proofErr w:type="gramStart"/>
            <w:r w:rsidRPr="007B76F8">
              <w:rPr>
                <w:rFonts w:ascii="Times New Roman" w:hAnsi="Times New Roman" w:cs="Times New Roman"/>
                <w:sz w:val="20"/>
                <w:szCs w:val="20"/>
              </w:rPr>
              <w:t xml:space="preserve"> ,</w:t>
            </w:r>
            <w:proofErr w:type="gramEnd"/>
            <w:r w:rsidRPr="007B76F8">
              <w:rPr>
                <w:rFonts w:ascii="Times New Roman" w:hAnsi="Times New Roman" w:cs="Times New Roman"/>
                <w:sz w:val="20"/>
                <w:szCs w:val="20"/>
              </w:rPr>
              <w:t xml:space="preserve"> жизни  (</w:t>
            </w:r>
            <w:r w:rsidRPr="007B76F8">
              <w:rPr>
                <w:rFonts w:ascii="Times New Roman" w:hAnsi="Times New Roman" w:cs="Times New Roman"/>
                <w:i/>
                <w:iCs/>
                <w:sz w:val="20"/>
                <w:szCs w:val="20"/>
              </w:rPr>
              <w:t>чтение, беседы,  просмотр видео)</w:t>
            </w:r>
          </w:p>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b/>
                <w:bCs/>
                <w:sz w:val="20"/>
                <w:szCs w:val="20"/>
              </w:rPr>
              <w:t xml:space="preserve">2. </w:t>
            </w:r>
            <w:r w:rsidRPr="007B76F8">
              <w:rPr>
                <w:rFonts w:ascii="Times New Roman" w:hAnsi="Times New Roman" w:cs="Times New Roman"/>
                <w:i/>
                <w:iCs/>
                <w:sz w:val="20"/>
                <w:szCs w:val="20"/>
              </w:rPr>
              <w:t xml:space="preserve">Хороводная  игра </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3. </w:t>
            </w:r>
            <w:r w:rsidRPr="007B76F8">
              <w:rPr>
                <w:rFonts w:ascii="Times New Roman" w:hAnsi="Times New Roman" w:cs="Times New Roman"/>
                <w:sz w:val="20"/>
                <w:szCs w:val="20"/>
              </w:rPr>
              <w:t>Ребенок в семье и сообществе, патриотическое воспитание (</w:t>
            </w:r>
            <w:r w:rsidRPr="007B76F8">
              <w:rPr>
                <w:rFonts w:ascii="Times New Roman" w:hAnsi="Times New Roman" w:cs="Times New Roman"/>
                <w:i/>
                <w:iCs/>
                <w:sz w:val="20"/>
                <w:szCs w:val="20"/>
              </w:rPr>
              <w:t>д/</w:t>
            </w:r>
            <w:proofErr w:type="spellStart"/>
            <w:r w:rsidRPr="007B76F8">
              <w:rPr>
                <w:rFonts w:ascii="Times New Roman" w:hAnsi="Times New Roman" w:cs="Times New Roman"/>
                <w:i/>
                <w:iCs/>
                <w:sz w:val="20"/>
                <w:szCs w:val="20"/>
              </w:rPr>
              <w:t>игра</w:t>
            </w:r>
            <w:proofErr w:type="gramStart"/>
            <w:r w:rsidRPr="007B76F8">
              <w:rPr>
                <w:rFonts w:ascii="Times New Roman" w:hAnsi="Times New Roman" w:cs="Times New Roman"/>
                <w:i/>
                <w:iCs/>
                <w:sz w:val="20"/>
                <w:szCs w:val="20"/>
              </w:rPr>
              <w:t>.д</w:t>
            </w:r>
            <w:proofErr w:type="spellEnd"/>
            <w:proofErr w:type="gramEnd"/>
            <w:r w:rsidRPr="007B76F8">
              <w:rPr>
                <w:rFonts w:ascii="Times New Roman" w:hAnsi="Times New Roman" w:cs="Times New Roman"/>
                <w:i/>
                <w:iCs/>
                <w:sz w:val="20"/>
                <w:szCs w:val="20"/>
              </w:rPr>
              <w:t>/</w:t>
            </w:r>
            <w:proofErr w:type="spellStart"/>
            <w:r w:rsidRPr="007B76F8">
              <w:rPr>
                <w:rFonts w:ascii="Times New Roman" w:hAnsi="Times New Roman" w:cs="Times New Roman"/>
                <w:i/>
                <w:iCs/>
                <w:sz w:val="20"/>
                <w:szCs w:val="20"/>
              </w:rPr>
              <w:t>упр</w:t>
            </w:r>
            <w:proofErr w:type="spellEnd"/>
            <w:r w:rsidRPr="007B76F8">
              <w:rPr>
                <w:rFonts w:ascii="Times New Roman" w:hAnsi="Times New Roman" w:cs="Times New Roman"/>
                <w:i/>
                <w:iCs/>
                <w:sz w:val="20"/>
                <w:szCs w:val="20"/>
              </w:rPr>
              <w:t>)</w:t>
            </w:r>
          </w:p>
        </w:tc>
        <w:tc>
          <w:tcPr>
            <w:tcW w:w="3009"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1. Музыка </w:t>
            </w:r>
          </w:p>
          <w:p w:rsidR="00EB6C5E" w:rsidRPr="007B76F8" w:rsidRDefault="00EB6C5E" w:rsidP="007B76F8">
            <w:pPr>
              <w:spacing w:after="0" w:line="240" w:lineRule="auto"/>
              <w:rPr>
                <w:rFonts w:ascii="Times New Roman" w:hAnsi="Times New Roman" w:cs="Times New Roman"/>
                <w:i/>
                <w:iCs/>
                <w:sz w:val="20"/>
                <w:szCs w:val="20"/>
              </w:rPr>
            </w:pPr>
            <w:r w:rsidRPr="007B76F8">
              <w:rPr>
                <w:rFonts w:ascii="Times New Roman" w:hAnsi="Times New Roman" w:cs="Times New Roman"/>
                <w:b/>
                <w:bCs/>
                <w:sz w:val="20"/>
                <w:szCs w:val="20"/>
              </w:rPr>
              <w:t>9.00-9.15</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2.Конструктивно – модельная деятельность</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9.25-9.40</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9.50-10.05</w:t>
            </w:r>
          </w:p>
          <w:p w:rsidR="00EB6C5E" w:rsidRPr="007B76F8" w:rsidRDefault="00EB6C5E" w:rsidP="007B76F8">
            <w:pPr>
              <w:spacing w:after="0" w:line="240" w:lineRule="auto"/>
              <w:rPr>
                <w:rFonts w:ascii="Times New Roman" w:hAnsi="Times New Roman" w:cs="Times New Roman"/>
                <w:b/>
                <w:bCs/>
                <w:sz w:val="20"/>
                <w:szCs w:val="20"/>
              </w:rPr>
            </w:pPr>
          </w:p>
        </w:tc>
        <w:tc>
          <w:tcPr>
            <w:tcW w:w="3522"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1.</w:t>
            </w:r>
            <w:r w:rsidRPr="007B76F8">
              <w:rPr>
                <w:rFonts w:ascii="Times New Roman" w:hAnsi="Times New Roman" w:cs="Times New Roman"/>
                <w:sz w:val="20"/>
                <w:szCs w:val="20"/>
              </w:rPr>
              <w:t xml:space="preserve"> Формирование основ безопасности (</w:t>
            </w:r>
            <w:r w:rsidRPr="007B76F8">
              <w:rPr>
                <w:rFonts w:ascii="Times New Roman" w:hAnsi="Times New Roman" w:cs="Times New Roman"/>
                <w:i/>
                <w:iCs/>
                <w:sz w:val="20"/>
                <w:szCs w:val="20"/>
              </w:rPr>
              <w:t xml:space="preserve">игры, ситуативный разговор) </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2. </w:t>
            </w:r>
            <w:r w:rsidRPr="007B76F8">
              <w:rPr>
                <w:rFonts w:ascii="Times New Roman" w:hAnsi="Times New Roman" w:cs="Times New Roman"/>
                <w:i/>
                <w:iCs/>
                <w:sz w:val="20"/>
                <w:szCs w:val="20"/>
              </w:rPr>
              <w:t>Наблюдение</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3</w:t>
            </w:r>
            <w:r w:rsidRPr="007B76F8">
              <w:rPr>
                <w:rFonts w:ascii="Times New Roman" w:hAnsi="Times New Roman" w:cs="Times New Roman"/>
                <w:i/>
                <w:iCs/>
                <w:sz w:val="20"/>
                <w:szCs w:val="20"/>
              </w:rPr>
              <w:t>.С/</w:t>
            </w:r>
            <w:proofErr w:type="gramStart"/>
            <w:r w:rsidRPr="007B76F8">
              <w:rPr>
                <w:rFonts w:ascii="Times New Roman" w:hAnsi="Times New Roman" w:cs="Times New Roman"/>
                <w:i/>
                <w:iCs/>
                <w:sz w:val="20"/>
                <w:szCs w:val="20"/>
              </w:rPr>
              <w:t>р</w:t>
            </w:r>
            <w:proofErr w:type="gramEnd"/>
            <w:r w:rsidRPr="007B76F8">
              <w:rPr>
                <w:rFonts w:ascii="Times New Roman" w:hAnsi="Times New Roman" w:cs="Times New Roman"/>
                <w:i/>
                <w:iCs/>
                <w:sz w:val="20"/>
                <w:szCs w:val="20"/>
              </w:rPr>
              <w:t xml:space="preserve"> игра </w:t>
            </w:r>
          </w:p>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b/>
                <w:bCs/>
                <w:sz w:val="20"/>
                <w:szCs w:val="20"/>
              </w:rPr>
              <w:t xml:space="preserve">4.  </w:t>
            </w:r>
            <w:proofErr w:type="gramStart"/>
            <w:r w:rsidRPr="007B76F8">
              <w:rPr>
                <w:rFonts w:ascii="Times New Roman" w:hAnsi="Times New Roman" w:cs="Times New Roman"/>
                <w:i/>
                <w:iCs/>
                <w:sz w:val="20"/>
                <w:szCs w:val="20"/>
              </w:rPr>
              <w:t>П</w:t>
            </w:r>
            <w:proofErr w:type="gramEnd"/>
            <w:r w:rsidRPr="007B76F8">
              <w:rPr>
                <w:rFonts w:ascii="Times New Roman" w:hAnsi="Times New Roman" w:cs="Times New Roman"/>
                <w:i/>
                <w:iCs/>
                <w:sz w:val="20"/>
                <w:szCs w:val="20"/>
              </w:rPr>
              <w:t xml:space="preserve">/Игра </w:t>
            </w:r>
          </w:p>
        </w:tc>
        <w:tc>
          <w:tcPr>
            <w:tcW w:w="3261"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1. </w:t>
            </w:r>
            <w:r w:rsidRPr="007B76F8">
              <w:rPr>
                <w:rFonts w:ascii="Times New Roman" w:hAnsi="Times New Roman" w:cs="Times New Roman"/>
                <w:sz w:val="20"/>
                <w:szCs w:val="20"/>
              </w:rPr>
              <w:t xml:space="preserve">Развлечение </w:t>
            </w:r>
            <w:r w:rsidR="007C31D0">
              <w:rPr>
                <w:rFonts w:ascii="Times New Roman" w:hAnsi="Times New Roman" w:cs="Times New Roman"/>
                <w:sz w:val="20"/>
                <w:szCs w:val="20"/>
              </w:rPr>
              <w:t>по ФИЗО 1 раз в месяц</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2.</w:t>
            </w:r>
            <w:r w:rsidRPr="007B76F8">
              <w:rPr>
                <w:rFonts w:ascii="Times New Roman" w:hAnsi="Times New Roman" w:cs="Times New Roman"/>
                <w:sz w:val="20"/>
                <w:szCs w:val="20"/>
              </w:rPr>
              <w:t>Работа с родителями (</w:t>
            </w:r>
            <w:proofErr w:type="spellStart"/>
            <w:r w:rsidRPr="007B76F8">
              <w:rPr>
                <w:rFonts w:ascii="Times New Roman" w:hAnsi="Times New Roman" w:cs="Times New Roman"/>
                <w:i/>
                <w:iCs/>
                <w:sz w:val="20"/>
                <w:szCs w:val="20"/>
              </w:rPr>
              <w:t>консульт</w:t>
            </w:r>
            <w:proofErr w:type="spellEnd"/>
            <w:proofErr w:type="gramStart"/>
            <w:r w:rsidRPr="007B76F8">
              <w:rPr>
                <w:rFonts w:ascii="Times New Roman" w:hAnsi="Times New Roman" w:cs="Times New Roman"/>
                <w:i/>
                <w:iCs/>
                <w:sz w:val="20"/>
                <w:szCs w:val="20"/>
              </w:rPr>
              <w:t xml:space="preserve"> ,</w:t>
            </w:r>
            <w:proofErr w:type="spellStart"/>
            <w:proofErr w:type="gramEnd"/>
            <w:r w:rsidRPr="007B76F8">
              <w:rPr>
                <w:rFonts w:ascii="Times New Roman" w:hAnsi="Times New Roman" w:cs="Times New Roman"/>
                <w:i/>
                <w:iCs/>
                <w:sz w:val="20"/>
                <w:szCs w:val="20"/>
              </w:rPr>
              <w:t>инд</w:t>
            </w:r>
            <w:proofErr w:type="spellEnd"/>
            <w:r w:rsidRPr="007B76F8">
              <w:rPr>
                <w:rFonts w:ascii="Times New Roman" w:hAnsi="Times New Roman" w:cs="Times New Roman"/>
                <w:i/>
                <w:iCs/>
                <w:sz w:val="20"/>
                <w:szCs w:val="20"/>
              </w:rPr>
              <w:t xml:space="preserve">  беседа, буклеты, листовки</w:t>
            </w:r>
            <w:r w:rsidRPr="007B76F8">
              <w:rPr>
                <w:rFonts w:ascii="Times New Roman" w:hAnsi="Times New Roman" w:cs="Times New Roman"/>
                <w:sz w:val="20"/>
                <w:szCs w:val="20"/>
              </w:rPr>
              <w:t xml:space="preserve">) </w:t>
            </w:r>
          </w:p>
          <w:p w:rsidR="00EB6C5E" w:rsidRPr="007B76F8" w:rsidRDefault="00EB6C5E" w:rsidP="007B76F8">
            <w:pPr>
              <w:spacing w:after="0" w:line="240" w:lineRule="auto"/>
              <w:rPr>
                <w:rFonts w:ascii="Times New Roman" w:hAnsi="Times New Roman" w:cs="Times New Roman"/>
                <w:b/>
                <w:bCs/>
                <w:i/>
                <w:iCs/>
                <w:sz w:val="20"/>
                <w:szCs w:val="20"/>
              </w:rPr>
            </w:pPr>
            <w:r w:rsidRPr="007B76F8">
              <w:rPr>
                <w:rFonts w:ascii="Times New Roman" w:hAnsi="Times New Roman" w:cs="Times New Roman"/>
                <w:sz w:val="20"/>
                <w:szCs w:val="20"/>
              </w:rPr>
              <w:t>3. Самостоятельная деятельность детей в уголках развития</w:t>
            </w:r>
          </w:p>
          <w:p w:rsidR="00EB6C5E" w:rsidRPr="007B76F8" w:rsidRDefault="00EB6C5E" w:rsidP="007B76F8">
            <w:pPr>
              <w:spacing w:after="0" w:line="240" w:lineRule="auto"/>
              <w:rPr>
                <w:rFonts w:ascii="Times New Roman" w:hAnsi="Times New Roman" w:cs="Times New Roman"/>
                <w:b/>
                <w:bCs/>
                <w:sz w:val="20"/>
                <w:szCs w:val="20"/>
              </w:rPr>
            </w:pPr>
          </w:p>
        </w:tc>
        <w:tc>
          <w:tcPr>
            <w:tcW w:w="567" w:type="dxa"/>
          </w:tcPr>
          <w:p w:rsidR="00EB6C5E" w:rsidRPr="007B76F8" w:rsidRDefault="00EB6C5E" w:rsidP="007B76F8">
            <w:pPr>
              <w:spacing w:after="0" w:line="240" w:lineRule="auto"/>
              <w:rPr>
                <w:rFonts w:ascii="Times New Roman" w:hAnsi="Times New Roman" w:cs="Times New Roman"/>
                <w:sz w:val="20"/>
                <w:szCs w:val="20"/>
              </w:rPr>
            </w:pPr>
            <w:proofErr w:type="gramStart"/>
            <w:r w:rsidRPr="007B76F8">
              <w:rPr>
                <w:rFonts w:ascii="Times New Roman" w:hAnsi="Times New Roman" w:cs="Times New Roman"/>
                <w:i/>
                <w:iCs/>
                <w:sz w:val="20"/>
                <w:szCs w:val="20"/>
              </w:rPr>
              <w:t>П</w:t>
            </w:r>
            <w:proofErr w:type="gramEnd"/>
            <w:r w:rsidRPr="007B76F8">
              <w:rPr>
                <w:rFonts w:ascii="Times New Roman" w:hAnsi="Times New Roman" w:cs="Times New Roman"/>
                <w:i/>
                <w:iCs/>
                <w:sz w:val="20"/>
                <w:szCs w:val="20"/>
              </w:rPr>
              <w:t>/и</w:t>
            </w:r>
          </w:p>
        </w:tc>
      </w:tr>
      <w:tr w:rsidR="00EB6C5E" w:rsidRPr="005A5E8D" w:rsidTr="0096088B">
        <w:tc>
          <w:tcPr>
            <w:tcW w:w="505"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ПТ</w:t>
            </w:r>
          </w:p>
        </w:tc>
        <w:tc>
          <w:tcPr>
            <w:tcW w:w="4551"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1.</w:t>
            </w:r>
            <w:r w:rsidR="00142CC7" w:rsidRPr="007B76F8">
              <w:rPr>
                <w:rFonts w:ascii="Times New Roman" w:hAnsi="Times New Roman" w:cs="Times New Roman"/>
                <w:sz w:val="20"/>
                <w:szCs w:val="20"/>
              </w:rPr>
              <w:t xml:space="preserve"> </w:t>
            </w:r>
            <w:r w:rsidR="007C31D0" w:rsidRPr="007B76F8">
              <w:rPr>
                <w:rFonts w:ascii="Times New Roman" w:hAnsi="Times New Roman" w:cs="Times New Roman"/>
                <w:sz w:val="20"/>
                <w:szCs w:val="20"/>
              </w:rPr>
              <w:t>Приобщение к художественной литературе (</w:t>
            </w:r>
            <w:r w:rsidR="007C31D0" w:rsidRPr="007B76F8">
              <w:rPr>
                <w:rFonts w:ascii="Times New Roman" w:hAnsi="Times New Roman" w:cs="Times New Roman"/>
                <w:i/>
                <w:iCs/>
                <w:sz w:val="20"/>
                <w:szCs w:val="20"/>
              </w:rPr>
              <w:t>чтение</w:t>
            </w:r>
            <w:proofErr w:type="gramStart"/>
            <w:r w:rsidR="007C31D0" w:rsidRPr="007B76F8">
              <w:rPr>
                <w:rFonts w:ascii="Times New Roman" w:hAnsi="Times New Roman" w:cs="Times New Roman"/>
                <w:i/>
                <w:iCs/>
                <w:sz w:val="20"/>
                <w:szCs w:val="20"/>
              </w:rPr>
              <w:t xml:space="preserve"> ,</w:t>
            </w:r>
            <w:proofErr w:type="gramEnd"/>
            <w:r w:rsidR="007C31D0" w:rsidRPr="007B76F8">
              <w:rPr>
                <w:rFonts w:ascii="Times New Roman" w:hAnsi="Times New Roman" w:cs="Times New Roman"/>
                <w:i/>
                <w:iCs/>
                <w:sz w:val="20"/>
                <w:szCs w:val="20"/>
              </w:rPr>
              <w:t xml:space="preserve"> разучивание стихотворений)</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2 . </w:t>
            </w:r>
            <w:r w:rsidRPr="007B76F8">
              <w:rPr>
                <w:rFonts w:ascii="Times New Roman" w:hAnsi="Times New Roman" w:cs="Times New Roman"/>
                <w:i/>
                <w:iCs/>
                <w:sz w:val="20"/>
                <w:szCs w:val="20"/>
              </w:rPr>
              <w:t xml:space="preserve">Подвижная игра </w:t>
            </w:r>
          </w:p>
          <w:p w:rsidR="00EB6C5E" w:rsidRPr="007B76F8" w:rsidRDefault="00EB6C5E" w:rsidP="007B76F8">
            <w:pPr>
              <w:spacing w:after="0" w:line="240" w:lineRule="auto"/>
              <w:rPr>
                <w:rFonts w:ascii="Times New Roman" w:hAnsi="Times New Roman" w:cs="Times New Roman"/>
                <w:i/>
                <w:iCs/>
                <w:sz w:val="20"/>
                <w:szCs w:val="20"/>
              </w:rPr>
            </w:pPr>
            <w:r w:rsidRPr="007B76F8">
              <w:rPr>
                <w:rFonts w:ascii="Times New Roman" w:hAnsi="Times New Roman" w:cs="Times New Roman"/>
                <w:b/>
                <w:bCs/>
                <w:sz w:val="20"/>
                <w:szCs w:val="20"/>
              </w:rPr>
              <w:t xml:space="preserve">3. ЗКР ( </w:t>
            </w:r>
            <w:r w:rsidRPr="007B76F8">
              <w:rPr>
                <w:rFonts w:ascii="Times New Roman" w:hAnsi="Times New Roman" w:cs="Times New Roman"/>
                <w:i/>
                <w:iCs/>
                <w:sz w:val="20"/>
                <w:szCs w:val="20"/>
              </w:rPr>
              <w:t xml:space="preserve">игры, </w:t>
            </w:r>
            <w:proofErr w:type="spellStart"/>
            <w:proofErr w:type="gramStart"/>
            <w:r w:rsidRPr="007B76F8">
              <w:rPr>
                <w:rFonts w:ascii="Times New Roman" w:hAnsi="Times New Roman" w:cs="Times New Roman"/>
                <w:i/>
                <w:iCs/>
                <w:sz w:val="20"/>
                <w:szCs w:val="20"/>
              </w:rPr>
              <w:t>упр</w:t>
            </w:r>
            <w:proofErr w:type="spellEnd"/>
            <w:proofErr w:type="gramEnd"/>
            <w:r w:rsidRPr="007B76F8">
              <w:rPr>
                <w:rFonts w:ascii="Times New Roman" w:hAnsi="Times New Roman" w:cs="Times New Roman"/>
                <w:i/>
                <w:iCs/>
                <w:sz w:val="20"/>
                <w:szCs w:val="20"/>
              </w:rPr>
              <w:t>)</w:t>
            </w:r>
          </w:p>
          <w:p w:rsidR="00EB6C5E" w:rsidRPr="007B76F8" w:rsidRDefault="007C31D0" w:rsidP="00142CC7">
            <w:pPr>
              <w:spacing w:after="0" w:line="240" w:lineRule="auto"/>
              <w:rPr>
                <w:rFonts w:ascii="Times New Roman" w:hAnsi="Times New Roman" w:cs="Times New Roman"/>
                <w:sz w:val="20"/>
                <w:szCs w:val="20"/>
              </w:rPr>
            </w:pPr>
            <w:r w:rsidRPr="007C31D0">
              <w:rPr>
                <w:rFonts w:ascii="Times New Roman" w:hAnsi="Times New Roman" w:cs="Times New Roman"/>
                <w:b/>
                <w:sz w:val="20"/>
                <w:szCs w:val="20"/>
              </w:rPr>
              <w:t>4</w:t>
            </w:r>
            <w:r w:rsidRPr="007B76F8">
              <w:rPr>
                <w:rFonts w:ascii="Times New Roman" w:hAnsi="Times New Roman" w:cs="Times New Roman"/>
                <w:sz w:val="20"/>
                <w:szCs w:val="20"/>
              </w:rPr>
              <w:t>.Формирование  начальных представлений о ЗОЖ.</w:t>
            </w:r>
          </w:p>
        </w:tc>
        <w:tc>
          <w:tcPr>
            <w:tcW w:w="3009"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1 Лепка / аппликация/ Физическая культура</w:t>
            </w:r>
          </w:p>
          <w:p w:rsidR="00EB6C5E" w:rsidRPr="007B76F8" w:rsidRDefault="00EB6C5E" w:rsidP="007B76F8">
            <w:pPr>
              <w:spacing w:after="0" w:line="240" w:lineRule="auto"/>
              <w:rPr>
                <w:rFonts w:ascii="Times New Roman" w:hAnsi="Times New Roman" w:cs="Times New Roman"/>
                <w:b/>
                <w:bCs/>
                <w:sz w:val="20"/>
                <w:szCs w:val="20"/>
              </w:rPr>
            </w:pP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9.00-9.15        9.25-9.40</w:t>
            </w:r>
          </w:p>
          <w:p w:rsidR="00EB6C5E" w:rsidRPr="007B76F8" w:rsidRDefault="00EB6C5E" w:rsidP="007B76F8">
            <w:pPr>
              <w:spacing w:after="0" w:line="240" w:lineRule="auto"/>
              <w:rPr>
                <w:rFonts w:ascii="Times New Roman" w:hAnsi="Times New Roman" w:cs="Times New Roman"/>
                <w:b/>
                <w:bCs/>
                <w:sz w:val="20"/>
                <w:szCs w:val="20"/>
              </w:rPr>
            </w:pPr>
          </w:p>
          <w:p w:rsidR="00EB6C5E" w:rsidRPr="007B76F8" w:rsidRDefault="00EB6C5E" w:rsidP="007B76F8">
            <w:pPr>
              <w:spacing w:after="0" w:line="240" w:lineRule="auto"/>
              <w:rPr>
                <w:rFonts w:ascii="Times New Roman" w:hAnsi="Times New Roman" w:cs="Times New Roman"/>
                <w:sz w:val="20"/>
                <w:szCs w:val="20"/>
              </w:rPr>
            </w:pPr>
          </w:p>
        </w:tc>
        <w:tc>
          <w:tcPr>
            <w:tcW w:w="3522"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1.</w:t>
            </w:r>
            <w:r w:rsidRPr="007B76F8">
              <w:rPr>
                <w:rFonts w:ascii="Times New Roman" w:hAnsi="Times New Roman" w:cs="Times New Roman"/>
                <w:sz w:val="20"/>
                <w:szCs w:val="20"/>
              </w:rPr>
              <w:t>Развитие движений</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2.</w:t>
            </w:r>
            <w:r w:rsidRPr="007B76F8">
              <w:rPr>
                <w:rFonts w:ascii="Times New Roman" w:hAnsi="Times New Roman" w:cs="Times New Roman"/>
                <w:i/>
                <w:iCs/>
                <w:sz w:val="20"/>
                <w:szCs w:val="20"/>
              </w:rPr>
              <w:t xml:space="preserve"> Наблюдение </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3. </w:t>
            </w:r>
            <w:r w:rsidRPr="007B76F8">
              <w:rPr>
                <w:rFonts w:ascii="Times New Roman" w:hAnsi="Times New Roman" w:cs="Times New Roman"/>
                <w:i/>
                <w:iCs/>
                <w:sz w:val="20"/>
                <w:szCs w:val="20"/>
              </w:rPr>
              <w:t>Развивающие игры (память внимание</w:t>
            </w:r>
            <w:proofErr w:type="gramStart"/>
            <w:r w:rsidRPr="007B76F8">
              <w:rPr>
                <w:rFonts w:ascii="Times New Roman" w:hAnsi="Times New Roman" w:cs="Times New Roman"/>
                <w:i/>
                <w:iCs/>
                <w:sz w:val="20"/>
                <w:szCs w:val="20"/>
              </w:rPr>
              <w:t xml:space="preserve"> ,</w:t>
            </w:r>
            <w:proofErr w:type="gramEnd"/>
            <w:r w:rsidRPr="007B76F8">
              <w:rPr>
                <w:rFonts w:ascii="Times New Roman" w:hAnsi="Times New Roman" w:cs="Times New Roman"/>
                <w:i/>
                <w:iCs/>
                <w:sz w:val="20"/>
                <w:szCs w:val="20"/>
              </w:rPr>
              <w:t xml:space="preserve"> воображения)</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3.  </w:t>
            </w:r>
            <w:r w:rsidRPr="007B76F8">
              <w:rPr>
                <w:rFonts w:ascii="Times New Roman" w:hAnsi="Times New Roman" w:cs="Times New Roman"/>
                <w:i/>
                <w:iCs/>
                <w:sz w:val="20"/>
                <w:szCs w:val="20"/>
              </w:rPr>
              <w:t xml:space="preserve"> С/</w:t>
            </w:r>
            <w:proofErr w:type="gramStart"/>
            <w:r w:rsidRPr="007B76F8">
              <w:rPr>
                <w:rFonts w:ascii="Times New Roman" w:hAnsi="Times New Roman" w:cs="Times New Roman"/>
                <w:i/>
                <w:iCs/>
                <w:sz w:val="20"/>
                <w:szCs w:val="20"/>
              </w:rPr>
              <w:t>Р</w:t>
            </w:r>
            <w:proofErr w:type="gramEnd"/>
            <w:r w:rsidRPr="007B76F8">
              <w:rPr>
                <w:rFonts w:ascii="Times New Roman" w:hAnsi="Times New Roman" w:cs="Times New Roman"/>
                <w:i/>
                <w:iCs/>
                <w:sz w:val="20"/>
                <w:szCs w:val="20"/>
              </w:rPr>
              <w:t xml:space="preserve"> игра </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4. </w:t>
            </w:r>
            <w:proofErr w:type="gramStart"/>
            <w:r w:rsidRPr="007B76F8">
              <w:rPr>
                <w:rFonts w:ascii="Times New Roman" w:hAnsi="Times New Roman" w:cs="Times New Roman"/>
                <w:i/>
                <w:iCs/>
                <w:sz w:val="20"/>
                <w:szCs w:val="20"/>
              </w:rPr>
              <w:t>П</w:t>
            </w:r>
            <w:proofErr w:type="gramEnd"/>
            <w:r w:rsidRPr="007B76F8">
              <w:rPr>
                <w:rFonts w:ascii="Times New Roman" w:hAnsi="Times New Roman" w:cs="Times New Roman"/>
                <w:i/>
                <w:iCs/>
                <w:sz w:val="20"/>
                <w:szCs w:val="20"/>
              </w:rPr>
              <w:t xml:space="preserve">/Игра </w:t>
            </w:r>
          </w:p>
        </w:tc>
        <w:tc>
          <w:tcPr>
            <w:tcW w:w="3261"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1.</w:t>
            </w:r>
            <w:r w:rsidRPr="007B76F8">
              <w:rPr>
                <w:rFonts w:ascii="Times New Roman" w:hAnsi="Times New Roman" w:cs="Times New Roman"/>
                <w:i/>
                <w:iCs/>
                <w:sz w:val="20"/>
                <w:szCs w:val="20"/>
              </w:rPr>
              <w:t xml:space="preserve"> </w:t>
            </w:r>
            <w:r w:rsidR="007C31D0" w:rsidRPr="007C31D0">
              <w:rPr>
                <w:rFonts w:ascii="Times New Roman" w:hAnsi="Times New Roman" w:cs="Times New Roman"/>
                <w:iCs/>
                <w:sz w:val="20"/>
                <w:szCs w:val="20"/>
              </w:rPr>
              <w:t xml:space="preserve">Развлечение </w:t>
            </w:r>
          </w:p>
          <w:p w:rsidR="00EB6C5E" w:rsidRPr="007B76F8" w:rsidRDefault="00EB6C5E" w:rsidP="007B76F8">
            <w:pPr>
              <w:spacing w:after="0" w:line="240" w:lineRule="auto"/>
              <w:rPr>
                <w:rFonts w:ascii="Times New Roman" w:hAnsi="Times New Roman" w:cs="Times New Roman"/>
                <w:i/>
                <w:iCs/>
                <w:sz w:val="20"/>
                <w:szCs w:val="20"/>
              </w:rPr>
            </w:pPr>
            <w:r w:rsidRPr="007B76F8">
              <w:rPr>
                <w:rFonts w:ascii="Times New Roman" w:hAnsi="Times New Roman" w:cs="Times New Roman"/>
                <w:b/>
                <w:bCs/>
                <w:sz w:val="20"/>
                <w:szCs w:val="20"/>
              </w:rPr>
              <w:t>2.</w:t>
            </w:r>
            <w:r w:rsidRPr="007B76F8">
              <w:rPr>
                <w:rFonts w:ascii="Times New Roman" w:hAnsi="Times New Roman" w:cs="Times New Roman"/>
                <w:i/>
                <w:iCs/>
                <w:sz w:val="20"/>
                <w:szCs w:val="20"/>
              </w:rPr>
              <w:t>Строительные игры</w:t>
            </w:r>
          </w:p>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b/>
                <w:bCs/>
                <w:sz w:val="20"/>
                <w:szCs w:val="20"/>
              </w:rPr>
              <w:t xml:space="preserve">3. </w:t>
            </w:r>
            <w:r w:rsidRPr="007B76F8">
              <w:rPr>
                <w:rFonts w:ascii="Times New Roman" w:hAnsi="Times New Roman" w:cs="Times New Roman"/>
                <w:sz w:val="20"/>
                <w:szCs w:val="20"/>
              </w:rPr>
              <w:t xml:space="preserve">Общественно – полезный труд  </w:t>
            </w:r>
          </w:p>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4. Самостоятельная деятельность  детей в уголках развития</w:t>
            </w:r>
          </w:p>
        </w:tc>
        <w:tc>
          <w:tcPr>
            <w:tcW w:w="567" w:type="dxa"/>
          </w:tcPr>
          <w:p w:rsidR="00EB6C5E" w:rsidRPr="007B76F8" w:rsidRDefault="00EB6C5E" w:rsidP="007B76F8">
            <w:pPr>
              <w:spacing w:after="0" w:line="240" w:lineRule="auto"/>
              <w:rPr>
                <w:rFonts w:ascii="Times New Roman" w:hAnsi="Times New Roman" w:cs="Times New Roman"/>
                <w:sz w:val="20"/>
                <w:szCs w:val="20"/>
              </w:rPr>
            </w:pPr>
            <w:proofErr w:type="gramStart"/>
            <w:r w:rsidRPr="007B76F8">
              <w:rPr>
                <w:rFonts w:ascii="Times New Roman" w:hAnsi="Times New Roman" w:cs="Times New Roman"/>
                <w:i/>
                <w:iCs/>
                <w:sz w:val="20"/>
                <w:szCs w:val="20"/>
              </w:rPr>
              <w:t>П</w:t>
            </w:r>
            <w:proofErr w:type="gramEnd"/>
            <w:r w:rsidRPr="007B76F8">
              <w:rPr>
                <w:rFonts w:ascii="Times New Roman" w:hAnsi="Times New Roman" w:cs="Times New Roman"/>
                <w:i/>
                <w:iCs/>
                <w:sz w:val="20"/>
                <w:szCs w:val="20"/>
              </w:rPr>
              <w:t>/и</w:t>
            </w:r>
          </w:p>
        </w:tc>
      </w:tr>
    </w:tbl>
    <w:p w:rsidR="00EB6C5E" w:rsidRPr="007B76F8" w:rsidRDefault="0075309D" w:rsidP="0075309D">
      <w:pPr>
        <w:spacing w:after="0"/>
        <w:rPr>
          <w:rFonts w:ascii="Times New Roman" w:hAnsi="Times New Roman" w:cs="Times New Roman"/>
          <w:b/>
          <w:bCs/>
          <w:i/>
          <w:iCs/>
        </w:rPr>
      </w:pPr>
      <w:r>
        <w:rPr>
          <w:rFonts w:ascii="Times New Roman" w:hAnsi="Times New Roman" w:cs="Times New Roman"/>
          <w:b/>
          <w:bCs/>
          <w:i/>
          <w:iCs/>
        </w:rPr>
        <w:t xml:space="preserve">                                              </w:t>
      </w:r>
      <w:r w:rsidR="00EB6C5E" w:rsidRPr="007B76F8">
        <w:rPr>
          <w:rFonts w:ascii="Times New Roman" w:hAnsi="Times New Roman" w:cs="Times New Roman"/>
          <w:b/>
          <w:bCs/>
          <w:i/>
          <w:iCs/>
        </w:rPr>
        <w:t>Циклограмма совместной образовательной деятельности детей и педаго</w:t>
      </w:r>
      <w:r w:rsidR="00F520F0">
        <w:rPr>
          <w:rFonts w:ascii="Times New Roman" w:hAnsi="Times New Roman" w:cs="Times New Roman"/>
          <w:b/>
          <w:bCs/>
          <w:i/>
          <w:iCs/>
        </w:rPr>
        <w:t xml:space="preserve">га  в старшей смешанной группе. </w:t>
      </w:r>
    </w:p>
    <w:tbl>
      <w:tblPr>
        <w:tblW w:w="167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950"/>
        <w:gridCol w:w="3009"/>
        <w:gridCol w:w="3522"/>
        <w:gridCol w:w="3482"/>
        <w:gridCol w:w="1311"/>
      </w:tblGrid>
      <w:tr w:rsidR="00EB6C5E" w:rsidRPr="005A5E8D" w:rsidTr="0015745E">
        <w:tc>
          <w:tcPr>
            <w:tcW w:w="426" w:type="dxa"/>
          </w:tcPr>
          <w:p w:rsidR="00EB6C5E" w:rsidRPr="007B76F8" w:rsidRDefault="00EB6C5E" w:rsidP="007B76F8">
            <w:pPr>
              <w:spacing w:after="0" w:line="240" w:lineRule="auto"/>
              <w:rPr>
                <w:rFonts w:ascii="Times New Roman" w:hAnsi="Times New Roman" w:cs="Times New Roman"/>
                <w:sz w:val="20"/>
                <w:szCs w:val="20"/>
              </w:rPr>
            </w:pPr>
          </w:p>
        </w:tc>
        <w:tc>
          <w:tcPr>
            <w:tcW w:w="4950"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 xml:space="preserve">7.00 – 9.00 – утро  </w:t>
            </w:r>
          </w:p>
        </w:tc>
        <w:tc>
          <w:tcPr>
            <w:tcW w:w="3009"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sz w:val="20"/>
                <w:szCs w:val="20"/>
              </w:rPr>
              <w:t>9.00-11.05</w:t>
            </w:r>
          </w:p>
        </w:tc>
        <w:tc>
          <w:tcPr>
            <w:tcW w:w="3522" w:type="dxa"/>
          </w:tcPr>
          <w:p w:rsidR="00EB6C5E" w:rsidRPr="007B76F8" w:rsidRDefault="00EB6C5E" w:rsidP="007B76F8">
            <w:pPr>
              <w:spacing w:after="0" w:line="240" w:lineRule="auto"/>
              <w:rPr>
                <w:rFonts w:ascii="Times New Roman" w:hAnsi="Times New Roman" w:cs="Times New Roman"/>
                <w:b/>
                <w:bCs/>
                <w:sz w:val="20"/>
                <w:szCs w:val="20"/>
              </w:rPr>
            </w:pPr>
            <w:r>
              <w:rPr>
                <w:rFonts w:ascii="Times New Roman" w:hAnsi="Times New Roman" w:cs="Times New Roman"/>
                <w:sz w:val="20"/>
                <w:szCs w:val="20"/>
              </w:rPr>
              <w:t>11.05</w:t>
            </w:r>
            <w:r w:rsidRPr="007B76F8">
              <w:rPr>
                <w:rFonts w:ascii="Times New Roman" w:hAnsi="Times New Roman" w:cs="Times New Roman"/>
                <w:sz w:val="20"/>
                <w:szCs w:val="20"/>
              </w:rPr>
              <w:t xml:space="preserve">-12.25-прогулка </w:t>
            </w:r>
          </w:p>
          <w:p w:rsidR="00EB6C5E" w:rsidRPr="007B76F8" w:rsidRDefault="00EB6C5E" w:rsidP="007B76F8">
            <w:pPr>
              <w:spacing w:after="0" w:line="240" w:lineRule="auto"/>
              <w:rPr>
                <w:rFonts w:ascii="Times New Roman" w:hAnsi="Times New Roman" w:cs="Times New Roman"/>
                <w:sz w:val="20"/>
                <w:szCs w:val="20"/>
              </w:rPr>
            </w:pPr>
          </w:p>
        </w:tc>
        <w:tc>
          <w:tcPr>
            <w:tcW w:w="3482"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 xml:space="preserve">15.00-17.00 –вечер </w:t>
            </w:r>
          </w:p>
        </w:tc>
        <w:tc>
          <w:tcPr>
            <w:tcW w:w="1311" w:type="dxa"/>
          </w:tcPr>
          <w:p w:rsidR="00EB6C5E" w:rsidRPr="007B76F8" w:rsidRDefault="00EB6C5E" w:rsidP="007B76F8">
            <w:pPr>
              <w:spacing w:after="0" w:line="240" w:lineRule="auto"/>
              <w:rPr>
                <w:rFonts w:ascii="Times New Roman" w:hAnsi="Times New Roman" w:cs="Times New Roman"/>
                <w:sz w:val="16"/>
                <w:szCs w:val="16"/>
              </w:rPr>
            </w:pPr>
            <w:r w:rsidRPr="007B76F8">
              <w:rPr>
                <w:rFonts w:ascii="Times New Roman" w:hAnsi="Times New Roman" w:cs="Times New Roman"/>
                <w:sz w:val="16"/>
                <w:szCs w:val="16"/>
              </w:rPr>
              <w:t>17.00-17.30</w:t>
            </w:r>
          </w:p>
          <w:p w:rsidR="00EB6C5E" w:rsidRPr="007B76F8" w:rsidRDefault="00EB6C5E" w:rsidP="007B76F8">
            <w:pPr>
              <w:spacing w:after="0" w:line="240" w:lineRule="auto"/>
              <w:rPr>
                <w:rFonts w:ascii="Times New Roman" w:hAnsi="Times New Roman" w:cs="Times New Roman"/>
                <w:sz w:val="16"/>
                <w:szCs w:val="16"/>
              </w:rPr>
            </w:pPr>
            <w:r w:rsidRPr="007B76F8">
              <w:rPr>
                <w:rFonts w:ascii="Times New Roman" w:hAnsi="Times New Roman" w:cs="Times New Roman"/>
                <w:sz w:val="16"/>
                <w:szCs w:val="16"/>
              </w:rPr>
              <w:t>прогулка</w:t>
            </w:r>
          </w:p>
        </w:tc>
      </w:tr>
      <w:tr w:rsidR="00EB6C5E" w:rsidRPr="005A5E8D" w:rsidTr="0015745E">
        <w:tc>
          <w:tcPr>
            <w:tcW w:w="426"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еж</w:t>
            </w:r>
          </w:p>
        </w:tc>
        <w:tc>
          <w:tcPr>
            <w:tcW w:w="4950"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 xml:space="preserve">Гимнастика, артикуляционная лого ритмическая гимнастика, Пальчик игра, наблюдение в </w:t>
            </w:r>
            <w:proofErr w:type="spellStart"/>
            <w:r w:rsidRPr="007B76F8">
              <w:rPr>
                <w:rFonts w:ascii="Times New Roman" w:hAnsi="Times New Roman" w:cs="Times New Roman"/>
                <w:sz w:val="20"/>
                <w:szCs w:val="20"/>
              </w:rPr>
              <w:t>угол.пр</w:t>
            </w:r>
            <w:proofErr w:type="spellEnd"/>
            <w:r w:rsidRPr="007B76F8">
              <w:rPr>
                <w:rFonts w:ascii="Times New Roman" w:hAnsi="Times New Roman" w:cs="Times New Roman"/>
                <w:sz w:val="20"/>
                <w:szCs w:val="20"/>
              </w:rPr>
              <w:t>.</w:t>
            </w:r>
          </w:p>
        </w:tc>
        <w:tc>
          <w:tcPr>
            <w:tcW w:w="3009" w:type="dxa"/>
          </w:tcPr>
          <w:p w:rsidR="00EB6C5E" w:rsidRPr="007B76F8" w:rsidRDefault="00EB6C5E" w:rsidP="007B76F8">
            <w:pPr>
              <w:spacing w:after="0" w:line="240" w:lineRule="auto"/>
              <w:rPr>
                <w:rFonts w:ascii="Times New Roman" w:hAnsi="Times New Roman" w:cs="Times New Roman"/>
                <w:sz w:val="20"/>
                <w:szCs w:val="20"/>
              </w:rPr>
            </w:pPr>
          </w:p>
        </w:tc>
        <w:tc>
          <w:tcPr>
            <w:tcW w:w="3522" w:type="dxa"/>
          </w:tcPr>
          <w:p w:rsidR="00EB6C5E" w:rsidRPr="007B76F8" w:rsidRDefault="00EB6C5E" w:rsidP="007B76F8">
            <w:pPr>
              <w:spacing w:after="0" w:line="240" w:lineRule="auto"/>
              <w:rPr>
                <w:rFonts w:ascii="Times New Roman" w:hAnsi="Times New Roman" w:cs="Times New Roman"/>
                <w:sz w:val="16"/>
                <w:szCs w:val="16"/>
              </w:rPr>
            </w:pPr>
            <w:r w:rsidRPr="007B76F8">
              <w:rPr>
                <w:rFonts w:ascii="Times New Roman" w:hAnsi="Times New Roman" w:cs="Times New Roman"/>
                <w:sz w:val="16"/>
                <w:szCs w:val="16"/>
              </w:rPr>
              <w:t xml:space="preserve">В начале прогулке </w:t>
            </w:r>
            <w:proofErr w:type="spellStart"/>
            <w:r w:rsidRPr="007B76F8">
              <w:rPr>
                <w:rFonts w:ascii="Times New Roman" w:hAnsi="Times New Roman" w:cs="Times New Roman"/>
                <w:sz w:val="16"/>
                <w:szCs w:val="16"/>
              </w:rPr>
              <w:t>сам.дв</w:t>
            </w:r>
            <w:proofErr w:type="spellEnd"/>
            <w:r w:rsidRPr="007B76F8">
              <w:rPr>
                <w:rFonts w:ascii="Times New Roman" w:hAnsi="Times New Roman" w:cs="Times New Roman"/>
                <w:sz w:val="16"/>
                <w:szCs w:val="16"/>
              </w:rPr>
              <w:t>. Активный бег</w:t>
            </w:r>
          </w:p>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16"/>
                <w:szCs w:val="16"/>
              </w:rPr>
              <w:t>Самообслуживание</w:t>
            </w:r>
          </w:p>
        </w:tc>
        <w:tc>
          <w:tcPr>
            <w:tcW w:w="3482" w:type="dxa"/>
          </w:tcPr>
          <w:p w:rsidR="00EB6C5E" w:rsidRPr="007B76F8" w:rsidRDefault="00EB6C5E" w:rsidP="007B76F8">
            <w:pPr>
              <w:spacing w:after="0" w:line="240" w:lineRule="auto"/>
              <w:rPr>
                <w:rFonts w:ascii="Times New Roman" w:hAnsi="Times New Roman" w:cs="Times New Roman"/>
                <w:sz w:val="18"/>
                <w:szCs w:val="18"/>
              </w:rPr>
            </w:pPr>
            <w:r w:rsidRPr="007B76F8">
              <w:rPr>
                <w:rFonts w:ascii="Times New Roman" w:hAnsi="Times New Roman" w:cs="Times New Roman"/>
                <w:sz w:val="18"/>
                <w:szCs w:val="18"/>
              </w:rPr>
              <w:t>Оздоровительные процедуры</w:t>
            </w:r>
          </w:p>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18"/>
                <w:szCs w:val="18"/>
              </w:rPr>
              <w:t>Мелкая моторика,  чтение художественной литературы</w:t>
            </w:r>
          </w:p>
        </w:tc>
        <w:tc>
          <w:tcPr>
            <w:tcW w:w="1311" w:type="dxa"/>
          </w:tcPr>
          <w:p w:rsidR="00EB6C5E" w:rsidRPr="007B76F8" w:rsidRDefault="00EB6C5E" w:rsidP="007B76F8">
            <w:pPr>
              <w:spacing w:after="0" w:line="240" w:lineRule="auto"/>
              <w:rPr>
                <w:rFonts w:ascii="Times New Roman" w:hAnsi="Times New Roman" w:cs="Times New Roman"/>
                <w:sz w:val="16"/>
                <w:szCs w:val="16"/>
              </w:rPr>
            </w:pPr>
          </w:p>
        </w:tc>
      </w:tr>
      <w:tr w:rsidR="00EB6C5E" w:rsidRPr="005A5E8D" w:rsidTr="0015745E">
        <w:tc>
          <w:tcPr>
            <w:tcW w:w="426" w:type="dxa"/>
          </w:tcPr>
          <w:p w:rsidR="00EB6C5E" w:rsidRPr="007B76F8" w:rsidRDefault="00EB6C5E" w:rsidP="007B76F8">
            <w:pPr>
              <w:spacing w:after="0" w:line="240" w:lineRule="auto"/>
              <w:jc w:val="right"/>
              <w:rPr>
                <w:rFonts w:ascii="Times New Roman" w:hAnsi="Times New Roman" w:cs="Times New Roman"/>
                <w:sz w:val="20"/>
                <w:szCs w:val="20"/>
              </w:rPr>
            </w:pPr>
            <w:r w:rsidRPr="007B76F8">
              <w:rPr>
                <w:rFonts w:ascii="Times New Roman" w:hAnsi="Times New Roman" w:cs="Times New Roman"/>
                <w:sz w:val="20"/>
                <w:szCs w:val="20"/>
              </w:rPr>
              <w:t>ПН</w:t>
            </w:r>
          </w:p>
        </w:tc>
        <w:tc>
          <w:tcPr>
            <w:tcW w:w="4950" w:type="dxa"/>
          </w:tcPr>
          <w:p w:rsidR="00EB6C5E" w:rsidRPr="007B76F8" w:rsidRDefault="00EB6C5E" w:rsidP="007B76F8">
            <w:pPr>
              <w:spacing w:after="0" w:line="240" w:lineRule="auto"/>
              <w:rPr>
                <w:rFonts w:ascii="Times New Roman" w:hAnsi="Times New Roman" w:cs="Times New Roman"/>
                <w:sz w:val="18"/>
                <w:szCs w:val="18"/>
              </w:rPr>
            </w:pPr>
            <w:r w:rsidRPr="007B76F8">
              <w:rPr>
                <w:rFonts w:ascii="Times New Roman" w:hAnsi="Times New Roman" w:cs="Times New Roman"/>
                <w:b/>
                <w:bCs/>
                <w:sz w:val="18"/>
                <w:szCs w:val="18"/>
              </w:rPr>
              <w:t>1.</w:t>
            </w:r>
            <w:r w:rsidRPr="007B76F8">
              <w:rPr>
                <w:rFonts w:ascii="Times New Roman" w:hAnsi="Times New Roman" w:cs="Times New Roman"/>
                <w:sz w:val="18"/>
                <w:szCs w:val="18"/>
              </w:rPr>
              <w:t>Ритмика</w:t>
            </w:r>
          </w:p>
          <w:p w:rsidR="00EB6C5E" w:rsidRPr="007B76F8" w:rsidRDefault="00EB6C5E" w:rsidP="007B76F8">
            <w:pPr>
              <w:spacing w:after="0" w:line="240" w:lineRule="auto"/>
              <w:rPr>
                <w:rFonts w:ascii="Times New Roman" w:hAnsi="Times New Roman" w:cs="Times New Roman"/>
                <w:i/>
                <w:iCs/>
                <w:sz w:val="18"/>
                <w:szCs w:val="18"/>
              </w:rPr>
            </w:pPr>
            <w:r w:rsidRPr="007B76F8">
              <w:rPr>
                <w:rFonts w:ascii="Times New Roman" w:hAnsi="Times New Roman" w:cs="Times New Roman"/>
                <w:b/>
                <w:bCs/>
                <w:sz w:val="18"/>
                <w:szCs w:val="18"/>
              </w:rPr>
              <w:t xml:space="preserve">2. </w:t>
            </w:r>
            <w:r w:rsidRPr="007B76F8">
              <w:rPr>
                <w:rFonts w:ascii="Times New Roman" w:hAnsi="Times New Roman" w:cs="Times New Roman"/>
                <w:sz w:val="18"/>
                <w:szCs w:val="18"/>
              </w:rPr>
              <w:t>Ознакомление с природой (</w:t>
            </w:r>
            <w:r w:rsidRPr="007B76F8">
              <w:rPr>
                <w:rFonts w:ascii="Times New Roman" w:hAnsi="Times New Roman" w:cs="Times New Roman"/>
                <w:i/>
                <w:iCs/>
                <w:sz w:val="18"/>
                <w:szCs w:val="18"/>
              </w:rPr>
              <w:t>рассматривание картин, беседы, ситуативный разговор)</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3.</w:t>
            </w:r>
            <w:r w:rsidRPr="007B76F8">
              <w:rPr>
                <w:rFonts w:ascii="Times New Roman" w:hAnsi="Times New Roman" w:cs="Times New Roman"/>
                <w:sz w:val="18"/>
                <w:szCs w:val="18"/>
              </w:rPr>
              <w:t xml:space="preserve"> Развитие психических процессов</w:t>
            </w:r>
            <w:r w:rsidRPr="007B76F8">
              <w:rPr>
                <w:rFonts w:ascii="Times New Roman" w:hAnsi="Times New Roman" w:cs="Times New Roman"/>
                <w:i/>
                <w:iCs/>
                <w:sz w:val="18"/>
                <w:szCs w:val="18"/>
              </w:rPr>
              <w:t xml:space="preserve"> (память , внимание, воображения, мышления)</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18"/>
                <w:szCs w:val="18"/>
              </w:rPr>
              <w:t xml:space="preserve">4. </w:t>
            </w:r>
            <w:r w:rsidRPr="007B76F8">
              <w:rPr>
                <w:rFonts w:ascii="Times New Roman" w:hAnsi="Times New Roman" w:cs="Times New Roman"/>
                <w:i/>
                <w:iCs/>
                <w:sz w:val="18"/>
                <w:szCs w:val="18"/>
              </w:rPr>
              <w:t xml:space="preserve"> Подвижная игра </w:t>
            </w:r>
          </w:p>
        </w:tc>
        <w:tc>
          <w:tcPr>
            <w:tcW w:w="3009" w:type="dxa"/>
          </w:tcPr>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1.Познавательное развитие (Ознакомление с  миром природы</w:t>
            </w:r>
          </w:p>
          <w:p w:rsidR="00EB6C5E" w:rsidRPr="007B76F8" w:rsidRDefault="00EB6C5E" w:rsidP="007B76F8">
            <w:pPr>
              <w:spacing w:after="0" w:line="240" w:lineRule="auto"/>
              <w:rPr>
                <w:rFonts w:ascii="Times New Roman" w:hAnsi="Times New Roman" w:cs="Times New Roman"/>
                <w:i/>
                <w:iCs/>
                <w:sz w:val="18"/>
                <w:szCs w:val="18"/>
              </w:rPr>
            </w:pPr>
            <w:r w:rsidRPr="007B76F8">
              <w:rPr>
                <w:rFonts w:ascii="Times New Roman" w:hAnsi="Times New Roman" w:cs="Times New Roman"/>
                <w:b/>
                <w:bCs/>
                <w:sz w:val="18"/>
                <w:szCs w:val="18"/>
              </w:rPr>
              <w:t>9.00-9.25                  9.35-9.55</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2. Физическая культура/ Рисование</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 xml:space="preserve">10.05-10.30 10.40-11.05 </w:t>
            </w:r>
          </w:p>
        </w:tc>
        <w:tc>
          <w:tcPr>
            <w:tcW w:w="3522"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sz w:val="20"/>
                <w:szCs w:val="20"/>
              </w:rPr>
              <w:t>1.</w:t>
            </w:r>
            <w:r w:rsidRPr="007B76F8">
              <w:rPr>
                <w:rFonts w:ascii="Times New Roman" w:hAnsi="Times New Roman" w:cs="Times New Roman"/>
                <w:i/>
                <w:iCs/>
                <w:sz w:val="20"/>
                <w:szCs w:val="20"/>
              </w:rPr>
              <w:t xml:space="preserve"> Т рудовые поручения, коллектив труд.</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2.</w:t>
            </w:r>
            <w:r w:rsidRPr="007B76F8">
              <w:rPr>
                <w:rFonts w:ascii="Times New Roman" w:hAnsi="Times New Roman" w:cs="Times New Roman"/>
                <w:i/>
                <w:iCs/>
                <w:sz w:val="20"/>
                <w:szCs w:val="20"/>
              </w:rPr>
              <w:t>Наблюдение</w:t>
            </w:r>
            <w:r w:rsidRPr="007B76F8">
              <w:rPr>
                <w:rFonts w:ascii="Times New Roman" w:hAnsi="Times New Roman" w:cs="Times New Roman"/>
                <w:b/>
                <w:bCs/>
                <w:sz w:val="20"/>
                <w:szCs w:val="20"/>
              </w:rPr>
              <w:t>.</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3. </w:t>
            </w:r>
            <w:r w:rsidRPr="007B76F8">
              <w:rPr>
                <w:rFonts w:ascii="Times New Roman" w:hAnsi="Times New Roman" w:cs="Times New Roman"/>
                <w:i/>
                <w:iCs/>
                <w:sz w:val="20"/>
                <w:szCs w:val="20"/>
              </w:rPr>
              <w:t xml:space="preserve">П/Игра </w:t>
            </w:r>
          </w:p>
        </w:tc>
        <w:tc>
          <w:tcPr>
            <w:tcW w:w="3482" w:type="dxa"/>
          </w:tcPr>
          <w:p w:rsidR="00EB6C5E" w:rsidRPr="007B76F8" w:rsidRDefault="00EB6C5E" w:rsidP="007B76F8">
            <w:pPr>
              <w:spacing w:after="0" w:line="240" w:lineRule="auto"/>
              <w:rPr>
                <w:rFonts w:ascii="Times New Roman" w:hAnsi="Times New Roman" w:cs="Times New Roman"/>
                <w:sz w:val="16"/>
                <w:szCs w:val="16"/>
              </w:rPr>
            </w:pPr>
            <w:r w:rsidRPr="007B76F8">
              <w:rPr>
                <w:rFonts w:ascii="Times New Roman" w:hAnsi="Times New Roman" w:cs="Times New Roman"/>
                <w:b/>
                <w:bCs/>
                <w:sz w:val="16"/>
                <w:szCs w:val="16"/>
              </w:rPr>
              <w:t>1.</w:t>
            </w:r>
            <w:r w:rsidRPr="007B76F8">
              <w:rPr>
                <w:rFonts w:ascii="Times New Roman" w:hAnsi="Times New Roman" w:cs="Times New Roman"/>
                <w:sz w:val="16"/>
                <w:szCs w:val="16"/>
              </w:rPr>
              <w:t xml:space="preserve"> Ознакомление с миром природы</w:t>
            </w:r>
          </w:p>
          <w:p w:rsidR="00EB6C5E" w:rsidRPr="007B76F8" w:rsidRDefault="00EB6C5E" w:rsidP="007B76F8">
            <w:pPr>
              <w:spacing w:after="0" w:line="240" w:lineRule="auto"/>
              <w:rPr>
                <w:rFonts w:ascii="Times New Roman" w:hAnsi="Times New Roman" w:cs="Times New Roman"/>
                <w:b/>
                <w:bCs/>
                <w:sz w:val="16"/>
                <w:szCs w:val="16"/>
              </w:rPr>
            </w:pPr>
            <w:r w:rsidRPr="007B76F8">
              <w:rPr>
                <w:rFonts w:ascii="Times New Roman" w:hAnsi="Times New Roman" w:cs="Times New Roman"/>
                <w:sz w:val="16"/>
                <w:szCs w:val="16"/>
              </w:rPr>
              <w:t xml:space="preserve">( </w:t>
            </w:r>
            <w:r w:rsidRPr="007B76F8">
              <w:rPr>
                <w:rFonts w:ascii="Times New Roman" w:hAnsi="Times New Roman" w:cs="Times New Roman"/>
                <w:i/>
                <w:iCs/>
                <w:sz w:val="16"/>
                <w:szCs w:val="16"/>
              </w:rPr>
              <w:t>д/</w:t>
            </w:r>
            <w:proofErr w:type="spellStart"/>
            <w:r w:rsidRPr="007B76F8">
              <w:rPr>
                <w:rFonts w:ascii="Times New Roman" w:hAnsi="Times New Roman" w:cs="Times New Roman"/>
                <w:i/>
                <w:iCs/>
                <w:sz w:val="16"/>
                <w:szCs w:val="16"/>
              </w:rPr>
              <w:t>и,д</w:t>
            </w:r>
            <w:proofErr w:type="spellEnd"/>
            <w:r w:rsidRPr="007B76F8">
              <w:rPr>
                <w:rFonts w:ascii="Times New Roman" w:hAnsi="Times New Roman" w:cs="Times New Roman"/>
                <w:i/>
                <w:iCs/>
                <w:sz w:val="16"/>
                <w:szCs w:val="16"/>
              </w:rPr>
              <w:t>/</w:t>
            </w:r>
            <w:proofErr w:type="spellStart"/>
            <w:r w:rsidRPr="007B76F8">
              <w:rPr>
                <w:rFonts w:ascii="Times New Roman" w:hAnsi="Times New Roman" w:cs="Times New Roman"/>
                <w:i/>
                <w:iCs/>
                <w:sz w:val="16"/>
                <w:szCs w:val="16"/>
              </w:rPr>
              <w:t>упр</w:t>
            </w:r>
            <w:proofErr w:type="spellEnd"/>
            <w:r w:rsidRPr="007B76F8">
              <w:rPr>
                <w:rFonts w:ascii="Times New Roman" w:hAnsi="Times New Roman" w:cs="Times New Roman"/>
                <w:i/>
                <w:iCs/>
                <w:sz w:val="16"/>
                <w:szCs w:val="16"/>
              </w:rPr>
              <w:t>, беседы, ИКТ</w:t>
            </w:r>
            <w:r w:rsidRPr="007B76F8">
              <w:rPr>
                <w:rFonts w:ascii="Times New Roman" w:hAnsi="Times New Roman" w:cs="Times New Roman"/>
                <w:sz w:val="16"/>
                <w:szCs w:val="16"/>
              </w:rPr>
              <w:t>).</w:t>
            </w:r>
          </w:p>
          <w:p w:rsidR="00EB6C5E" w:rsidRPr="007B76F8" w:rsidRDefault="00EB6C5E" w:rsidP="007B76F8">
            <w:pPr>
              <w:spacing w:after="0" w:line="240" w:lineRule="auto"/>
              <w:rPr>
                <w:rFonts w:ascii="Times New Roman" w:hAnsi="Times New Roman" w:cs="Times New Roman"/>
                <w:b/>
                <w:bCs/>
                <w:sz w:val="16"/>
                <w:szCs w:val="16"/>
              </w:rPr>
            </w:pPr>
            <w:r w:rsidRPr="007B76F8">
              <w:rPr>
                <w:rFonts w:ascii="Times New Roman" w:hAnsi="Times New Roman" w:cs="Times New Roman"/>
                <w:b/>
                <w:bCs/>
                <w:sz w:val="16"/>
                <w:szCs w:val="16"/>
              </w:rPr>
              <w:t>2.</w:t>
            </w:r>
            <w:r w:rsidRPr="007B76F8">
              <w:rPr>
                <w:rFonts w:ascii="Times New Roman" w:hAnsi="Times New Roman" w:cs="Times New Roman"/>
                <w:i/>
                <w:iCs/>
                <w:sz w:val="16"/>
                <w:szCs w:val="16"/>
              </w:rPr>
              <w:t xml:space="preserve"> С/Р игра </w:t>
            </w:r>
          </w:p>
          <w:p w:rsidR="00EB6C5E" w:rsidRPr="007B76F8" w:rsidRDefault="00EB6C5E" w:rsidP="007B76F8">
            <w:pPr>
              <w:spacing w:after="0" w:line="240" w:lineRule="auto"/>
              <w:rPr>
                <w:rFonts w:ascii="Times New Roman" w:hAnsi="Times New Roman" w:cs="Times New Roman"/>
                <w:b/>
                <w:bCs/>
                <w:sz w:val="16"/>
                <w:szCs w:val="16"/>
              </w:rPr>
            </w:pPr>
            <w:r w:rsidRPr="007B76F8">
              <w:rPr>
                <w:rFonts w:ascii="Times New Roman" w:hAnsi="Times New Roman" w:cs="Times New Roman"/>
                <w:b/>
                <w:bCs/>
                <w:sz w:val="16"/>
                <w:szCs w:val="16"/>
              </w:rPr>
              <w:t xml:space="preserve">3. </w:t>
            </w:r>
            <w:r w:rsidRPr="007B76F8">
              <w:rPr>
                <w:rFonts w:ascii="Times New Roman" w:hAnsi="Times New Roman" w:cs="Times New Roman"/>
                <w:sz w:val="16"/>
                <w:szCs w:val="16"/>
              </w:rPr>
              <w:t>Развитие познавательно – исследовательской деятельности (</w:t>
            </w:r>
            <w:r w:rsidRPr="007B76F8">
              <w:rPr>
                <w:rFonts w:ascii="Times New Roman" w:hAnsi="Times New Roman" w:cs="Times New Roman"/>
                <w:i/>
                <w:iCs/>
                <w:sz w:val="16"/>
                <w:szCs w:val="16"/>
              </w:rPr>
              <w:t>игры- эксперименты – сенсорное развитие, проектная деятельность)</w:t>
            </w:r>
          </w:p>
          <w:p w:rsidR="00EB6C5E" w:rsidRPr="007B76F8" w:rsidRDefault="00EB6C5E" w:rsidP="007B76F8">
            <w:pPr>
              <w:spacing w:after="0" w:line="240" w:lineRule="auto"/>
              <w:rPr>
                <w:rFonts w:ascii="Times New Roman" w:hAnsi="Times New Roman" w:cs="Times New Roman"/>
                <w:i/>
                <w:iCs/>
                <w:sz w:val="16"/>
                <w:szCs w:val="16"/>
              </w:rPr>
            </w:pPr>
            <w:r w:rsidRPr="007B76F8">
              <w:rPr>
                <w:rFonts w:ascii="Times New Roman" w:hAnsi="Times New Roman" w:cs="Times New Roman"/>
                <w:b/>
                <w:bCs/>
                <w:sz w:val="16"/>
                <w:szCs w:val="16"/>
              </w:rPr>
              <w:t>4</w:t>
            </w:r>
            <w:r w:rsidR="007C31D0">
              <w:rPr>
                <w:rFonts w:ascii="Times New Roman" w:hAnsi="Times New Roman" w:cs="Times New Roman"/>
                <w:sz w:val="16"/>
                <w:szCs w:val="16"/>
              </w:rPr>
              <w:t>.</w:t>
            </w:r>
            <w:r w:rsidR="007C31D0" w:rsidRPr="0015745E">
              <w:rPr>
                <w:rFonts w:ascii="Times New Roman" w:hAnsi="Times New Roman" w:cs="Times New Roman"/>
                <w:b/>
                <w:sz w:val="18"/>
                <w:szCs w:val="18"/>
              </w:rPr>
              <w:t>студия Юный шашист</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i/>
                <w:iCs/>
                <w:sz w:val="16"/>
                <w:szCs w:val="16"/>
              </w:rPr>
              <w:t>5. Самостоятельная деятельность детей в уголках развития</w:t>
            </w:r>
          </w:p>
        </w:tc>
        <w:tc>
          <w:tcPr>
            <w:tcW w:w="1311"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i/>
                <w:iCs/>
                <w:sz w:val="20"/>
                <w:szCs w:val="20"/>
              </w:rPr>
              <w:t>П/и</w:t>
            </w:r>
          </w:p>
        </w:tc>
      </w:tr>
      <w:tr w:rsidR="00EB6C5E" w:rsidRPr="005A5E8D" w:rsidTr="0015745E">
        <w:trPr>
          <w:trHeight w:val="1436"/>
        </w:trPr>
        <w:tc>
          <w:tcPr>
            <w:tcW w:w="426"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ВТ</w:t>
            </w:r>
          </w:p>
        </w:tc>
        <w:tc>
          <w:tcPr>
            <w:tcW w:w="4950" w:type="dxa"/>
          </w:tcPr>
          <w:p w:rsidR="00EB6C5E" w:rsidRPr="007B76F8" w:rsidRDefault="00EB6C5E" w:rsidP="007B76F8">
            <w:pPr>
              <w:spacing w:after="0" w:line="240" w:lineRule="auto"/>
              <w:rPr>
                <w:rFonts w:ascii="Times New Roman" w:hAnsi="Times New Roman" w:cs="Times New Roman"/>
                <w:i/>
                <w:iCs/>
                <w:sz w:val="18"/>
                <w:szCs w:val="18"/>
              </w:rPr>
            </w:pPr>
            <w:r w:rsidRPr="007B76F8">
              <w:rPr>
                <w:rFonts w:ascii="Times New Roman" w:hAnsi="Times New Roman" w:cs="Times New Roman"/>
                <w:b/>
                <w:bCs/>
                <w:sz w:val="18"/>
                <w:szCs w:val="18"/>
              </w:rPr>
              <w:t>1</w:t>
            </w:r>
            <w:r w:rsidRPr="007B76F8">
              <w:rPr>
                <w:rFonts w:ascii="Times New Roman" w:hAnsi="Times New Roman" w:cs="Times New Roman"/>
                <w:sz w:val="18"/>
                <w:szCs w:val="18"/>
              </w:rPr>
              <w:t>. Формирование начальных представлений о ЗОЖ (</w:t>
            </w:r>
            <w:r w:rsidRPr="007B76F8">
              <w:rPr>
                <w:rFonts w:ascii="Times New Roman" w:hAnsi="Times New Roman" w:cs="Times New Roman"/>
                <w:i/>
                <w:iCs/>
                <w:sz w:val="18"/>
                <w:szCs w:val="18"/>
              </w:rPr>
              <w:t xml:space="preserve"> Д/и, беседа ,проблемные ситуации, чтение худ. лит. просмотр видео</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 xml:space="preserve">2. </w:t>
            </w:r>
            <w:r w:rsidRPr="007B76F8">
              <w:rPr>
                <w:rFonts w:ascii="Times New Roman" w:hAnsi="Times New Roman" w:cs="Times New Roman"/>
                <w:sz w:val="18"/>
                <w:szCs w:val="18"/>
              </w:rPr>
              <w:t>Музыкальная деятельность (</w:t>
            </w:r>
            <w:r w:rsidRPr="007B76F8">
              <w:rPr>
                <w:rFonts w:ascii="Times New Roman" w:hAnsi="Times New Roman" w:cs="Times New Roman"/>
                <w:i/>
                <w:iCs/>
                <w:sz w:val="18"/>
                <w:szCs w:val="18"/>
              </w:rPr>
              <w:t>д/и, д/</w:t>
            </w:r>
            <w:proofErr w:type="spellStart"/>
            <w:r w:rsidRPr="007B76F8">
              <w:rPr>
                <w:rFonts w:ascii="Times New Roman" w:hAnsi="Times New Roman" w:cs="Times New Roman"/>
                <w:i/>
                <w:iCs/>
                <w:sz w:val="18"/>
                <w:szCs w:val="18"/>
              </w:rPr>
              <w:t>упр</w:t>
            </w:r>
            <w:proofErr w:type="spellEnd"/>
            <w:r w:rsidRPr="007B76F8">
              <w:rPr>
                <w:rFonts w:ascii="Times New Roman" w:hAnsi="Times New Roman" w:cs="Times New Roman"/>
                <w:i/>
                <w:iCs/>
                <w:sz w:val="18"/>
                <w:szCs w:val="18"/>
              </w:rPr>
              <w:t>, слушание муз, игры на муз инструментах)</w:t>
            </w:r>
          </w:p>
          <w:p w:rsidR="00EB6C5E" w:rsidRPr="007B76F8" w:rsidRDefault="00EB6C5E" w:rsidP="007B76F8">
            <w:pPr>
              <w:spacing w:after="0" w:line="240" w:lineRule="auto"/>
              <w:rPr>
                <w:rFonts w:ascii="Times New Roman" w:hAnsi="Times New Roman" w:cs="Times New Roman"/>
                <w:sz w:val="18"/>
                <w:szCs w:val="18"/>
              </w:rPr>
            </w:pPr>
            <w:r w:rsidRPr="007B76F8">
              <w:rPr>
                <w:rFonts w:ascii="Times New Roman" w:hAnsi="Times New Roman" w:cs="Times New Roman"/>
                <w:b/>
                <w:bCs/>
                <w:sz w:val="18"/>
                <w:szCs w:val="18"/>
              </w:rPr>
              <w:t>3 .</w:t>
            </w:r>
            <w:r w:rsidRPr="007B76F8">
              <w:rPr>
                <w:rFonts w:ascii="Times New Roman" w:hAnsi="Times New Roman" w:cs="Times New Roman"/>
                <w:sz w:val="18"/>
                <w:szCs w:val="18"/>
              </w:rPr>
              <w:t>Социализация, развитие общения, нравственное воспитание  (</w:t>
            </w:r>
            <w:r w:rsidRPr="007B76F8">
              <w:rPr>
                <w:rFonts w:ascii="Times New Roman" w:hAnsi="Times New Roman" w:cs="Times New Roman"/>
                <w:i/>
                <w:iCs/>
                <w:sz w:val="18"/>
                <w:szCs w:val="18"/>
              </w:rPr>
              <w:t>д/</w:t>
            </w:r>
            <w:proofErr w:type="spellStart"/>
            <w:r w:rsidRPr="007B76F8">
              <w:rPr>
                <w:rFonts w:ascii="Times New Roman" w:hAnsi="Times New Roman" w:cs="Times New Roman"/>
                <w:i/>
                <w:iCs/>
                <w:sz w:val="18"/>
                <w:szCs w:val="18"/>
              </w:rPr>
              <w:t>и,д</w:t>
            </w:r>
            <w:proofErr w:type="spellEnd"/>
            <w:r w:rsidRPr="007B76F8">
              <w:rPr>
                <w:rFonts w:ascii="Times New Roman" w:hAnsi="Times New Roman" w:cs="Times New Roman"/>
                <w:i/>
                <w:iCs/>
                <w:sz w:val="18"/>
                <w:szCs w:val="18"/>
              </w:rPr>
              <w:t>/</w:t>
            </w:r>
            <w:proofErr w:type="spellStart"/>
            <w:r w:rsidRPr="007B76F8">
              <w:rPr>
                <w:rFonts w:ascii="Times New Roman" w:hAnsi="Times New Roman" w:cs="Times New Roman"/>
                <w:i/>
                <w:iCs/>
                <w:sz w:val="18"/>
                <w:szCs w:val="18"/>
              </w:rPr>
              <w:t>упр</w:t>
            </w:r>
            <w:proofErr w:type="spellEnd"/>
            <w:r w:rsidRPr="007B76F8">
              <w:rPr>
                <w:rFonts w:ascii="Times New Roman" w:hAnsi="Times New Roman" w:cs="Times New Roman"/>
                <w:i/>
                <w:iCs/>
                <w:sz w:val="18"/>
                <w:szCs w:val="18"/>
              </w:rPr>
              <w:t>, проблемные ситуации, рассматривание картин, беседа</w:t>
            </w:r>
            <w:r w:rsidRPr="007B76F8">
              <w:rPr>
                <w:rFonts w:ascii="Times New Roman" w:hAnsi="Times New Roman" w:cs="Times New Roman"/>
                <w:sz w:val="18"/>
                <w:szCs w:val="18"/>
              </w:rPr>
              <w:t>)</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18"/>
                <w:szCs w:val="18"/>
              </w:rPr>
              <w:t>4</w:t>
            </w:r>
            <w:r w:rsidRPr="007B76F8">
              <w:rPr>
                <w:rFonts w:ascii="Times New Roman" w:hAnsi="Times New Roman" w:cs="Times New Roman"/>
                <w:sz w:val="18"/>
                <w:szCs w:val="18"/>
              </w:rPr>
              <w:t xml:space="preserve">. </w:t>
            </w:r>
            <w:r w:rsidRPr="007B76F8">
              <w:rPr>
                <w:rFonts w:ascii="Times New Roman" w:hAnsi="Times New Roman" w:cs="Times New Roman"/>
                <w:i/>
                <w:iCs/>
                <w:sz w:val="18"/>
                <w:szCs w:val="18"/>
              </w:rPr>
              <w:t>Хороводная игра</w:t>
            </w:r>
          </w:p>
        </w:tc>
        <w:tc>
          <w:tcPr>
            <w:tcW w:w="3009" w:type="dxa"/>
          </w:tcPr>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1. Рисование</w:t>
            </w:r>
            <w:r w:rsidR="007C31D0">
              <w:rPr>
                <w:rFonts w:ascii="Times New Roman" w:hAnsi="Times New Roman" w:cs="Times New Roman"/>
                <w:b/>
                <w:bCs/>
                <w:sz w:val="18"/>
                <w:szCs w:val="18"/>
              </w:rPr>
              <w:t>/</w:t>
            </w:r>
            <w:r w:rsidRPr="007B76F8">
              <w:rPr>
                <w:rFonts w:ascii="Times New Roman" w:hAnsi="Times New Roman" w:cs="Times New Roman"/>
                <w:b/>
                <w:bCs/>
                <w:sz w:val="18"/>
                <w:szCs w:val="18"/>
              </w:rPr>
              <w:t xml:space="preserve"> </w:t>
            </w:r>
            <w:r w:rsidR="007C31D0" w:rsidRPr="007B76F8">
              <w:rPr>
                <w:rFonts w:ascii="Times New Roman" w:hAnsi="Times New Roman" w:cs="Times New Roman"/>
                <w:sz w:val="18"/>
                <w:szCs w:val="18"/>
              </w:rPr>
              <w:t>Работа в тетрадях (</w:t>
            </w:r>
            <w:r w:rsidR="007C31D0" w:rsidRPr="007B76F8">
              <w:rPr>
                <w:rFonts w:ascii="Times New Roman" w:hAnsi="Times New Roman" w:cs="Times New Roman"/>
                <w:sz w:val="18"/>
                <w:szCs w:val="18"/>
                <w:lang w:val="en-US"/>
              </w:rPr>
              <w:t>I</w:t>
            </w:r>
            <w:r w:rsidR="007C31D0" w:rsidRPr="007B76F8">
              <w:rPr>
                <w:rFonts w:ascii="Times New Roman" w:hAnsi="Times New Roman" w:cs="Times New Roman"/>
                <w:sz w:val="18"/>
                <w:szCs w:val="18"/>
              </w:rPr>
              <w:t>)</w:t>
            </w:r>
          </w:p>
          <w:p w:rsidR="00EB6C5E" w:rsidRDefault="00EB6C5E" w:rsidP="007B76F8">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9.00-9.25</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 xml:space="preserve"> 9.30-9.55</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2.  Музыка</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10.05-10.30</w:t>
            </w:r>
          </w:p>
          <w:p w:rsidR="00EB6C5E" w:rsidRPr="007B76F8" w:rsidRDefault="00EB6C5E" w:rsidP="007B76F8">
            <w:pPr>
              <w:spacing w:after="0" w:line="240" w:lineRule="auto"/>
              <w:rPr>
                <w:rFonts w:ascii="Times New Roman" w:hAnsi="Times New Roman" w:cs="Times New Roman"/>
                <w:b/>
                <w:bCs/>
                <w:sz w:val="18"/>
                <w:szCs w:val="18"/>
              </w:rPr>
            </w:pPr>
          </w:p>
        </w:tc>
        <w:tc>
          <w:tcPr>
            <w:tcW w:w="3522"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1. </w:t>
            </w:r>
            <w:r w:rsidRPr="007B76F8">
              <w:rPr>
                <w:rFonts w:ascii="Times New Roman" w:hAnsi="Times New Roman" w:cs="Times New Roman"/>
                <w:sz w:val="20"/>
                <w:szCs w:val="20"/>
              </w:rPr>
              <w:t>Развитие движений</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2. </w:t>
            </w:r>
            <w:r w:rsidRPr="007B76F8">
              <w:rPr>
                <w:rFonts w:ascii="Times New Roman" w:hAnsi="Times New Roman" w:cs="Times New Roman"/>
                <w:sz w:val="20"/>
                <w:szCs w:val="20"/>
              </w:rPr>
              <w:t>Развитие психических процессов</w:t>
            </w:r>
            <w:r w:rsidRPr="007B76F8">
              <w:rPr>
                <w:rFonts w:ascii="Times New Roman" w:hAnsi="Times New Roman" w:cs="Times New Roman"/>
                <w:i/>
                <w:iCs/>
                <w:sz w:val="20"/>
                <w:szCs w:val="20"/>
              </w:rPr>
              <w:t xml:space="preserve"> (память , внимание, воображения, мышления) </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3. </w:t>
            </w:r>
            <w:r w:rsidRPr="007B76F8">
              <w:rPr>
                <w:rFonts w:ascii="Times New Roman" w:hAnsi="Times New Roman" w:cs="Times New Roman"/>
                <w:i/>
                <w:iCs/>
                <w:sz w:val="20"/>
                <w:szCs w:val="20"/>
              </w:rPr>
              <w:t>Наблюдение</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4.</w:t>
            </w:r>
            <w:r w:rsidRPr="007B76F8">
              <w:rPr>
                <w:rFonts w:ascii="Times New Roman" w:hAnsi="Times New Roman" w:cs="Times New Roman"/>
                <w:i/>
                <w:iCs/>
                <w:sz w:val="20"/>
                <w:szCs w:val="20"/>
              </w:rPr>
              <w:t xml:space="preserve">П/Игра </w:t>
            </w:r>
            <w:r w:rsidRPr="007B76F8">
              <w:rPr>
                <w:rFonts w:ascii="Times New Roman" w:hAnsi="Times New Roman" w:cs="Times New Roman"/>
                <w:b/>
                <w:bCs/>
                <w:sz w:val="20"/>
                <w:szCs w:val="20"/>
              </w:rPr>
              <w:t>.</w:t>
            </w:r>
          </w:p>
        </w:tc>
        <w:tc>
          <w:tcPr>
            <w:tcW w:w="3482" w:type="dxa"/>
          </w:tcPr>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1.</w:t>
            </w:r>
            <w:r w:rsidR="007C31D0">
              <w:rPr>
                <w:rFonts w:ascii="Times New Roman" w:hAnsi="Times New Roman" w:cs="Times New Roman"/>
                <w:b/>
                <w:bCs/>
                <w:sz w:val="18"/>
                <w:szCs w:val="18"/>
              </w:rPr>
              <w:t>студия «</w:t>
            </w:r>
            <w:proofErr w:type="spellStart"/>
            <w:r w:rsidR="007C31D0">
              <w:rPr>
                <w:rFonts w:ascii="Times New Roman" w:hAnsi="Times New Roman" w:cs="Times New Roman"/>
                <w:b/>
                <w:bCs/>
                <w:sz w:val="18"/>
                <w:szCs w:val="18"/>
              </w:rPr>
              <w:t>Играшки</w:t>
            </w:r>
            <w:proofErr w:type="spellEnd"/>
            <w:r w:rsidR="007C31D0">
              <w:rPr>
                <w:rFonts w:ascii="Times New Roman" w:hAnsi="Times New Roman" w:cs="Times New Roman"/>
                <w:b/>
                <w:bCs/>
                <w:sz w:val="18"/>
                <w:szCs w:val="18"/>
              </w:rPr>
              <w:t>»</w:t>
            </w:r>
            <w:r w:rsidRPr="007B76F8">
              <w:rPr>
                <w:rFonts w:ascii="Times New Roman" w:hAnsi="Times New Roman" w:cs="Times New Roman"/>
                <w:b/>
                <w:bCs/>
                <w:sz w:val="18"/>
                <w:szCs w:val="18"/>
              </w:rPr>
              <w:t xml:space="preserve"> </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 xml:space="preserve">2. </w:t>
            </w:r>
            <w:r w:rsidRPr="007B76F8">
              <w:rPr>
                <w:rFonts w:ascii="Times New Roman" w:hAnsi="Times New Roman" w:cs="Times New Roman"/>
                <w:sz w:val="18"/>
                <w:szCs w:val="18"/>
              </w:rPr>
              <w:t>Физическая культура</w:t>
            </w:r>
            <w:r w:rsidRPr="007B76F8">
              <w:rPr>
                <w:rFonts w:ascii="Times New Roman" w:hAnsi="Times New Roman" w:cs="Times New Roman"/>
                <w:i/>
                <w:iCs/>
                <w:sz w:val="18"/>
                <w:szCs w:val="18"/>
              </w:rPr>
              <w:t xml:space="preserve"> (рассматривание альбомов, чтение произведений)</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3</w:t>
            </w:r>
            <w:r w:rsidRPr="007B76F8">
              <w:rPr>
                <w:rFonts w:ascii="Times New Roman" w:hAnsi="Times New Roman" w:cs="Times New Roman"/>
                <w:i/>
                <w:iCs/>
                <w:sz w:val="18"/>
                <w:szCs w:val="18"/>
              </w:rPr>
              <w:t xml:space="preserve">. С/Р игра </w:t>
            </w:r>
          </w:p>
          <w:p w:rsidR="00EB6C5E" w:rsidRPr="007B76F8" w:rsidRDefault="00EB6C5E" w:rsidP="007B76F8">
            <w:pPr>
              <w:spacing w:after="0" w:line="240" w:lineRule="auto"/>
              <w:rPr>
                <w:rFonts w:ascii="Times New Roman" w:hAnsi="Times New Roman" w:cs="Times New Roman"/>
                <w:i/>
                <w:iCs/>
                <w:sz w:val="18"/>
                <w:szCs w:val="18"/>
              </w:rPr>
            </w:pPr>
            <w:r w:rsidRPr="007B76F8">
              <w:rPr>
                <w:rFonts w:ascii="Times New Roman" w:hAnsi="Times New Roman" w:cs="Times New Roman"/>
                <w:b/>
                <w:bCs/>
                <w:sz w:val="18"/>
                <w:szCs w:val="18"/>
              </w:rPr>
              <w:t>4.</w:t>
            </w:r>
            <w:r w:rsidRPr="007B76F8">
              <w:rPr>
                <w:rFonts w:ascii="Times New Roman" w:hAnsi="Times New Roman" w:cs="Times New Roman"/>
                <w:i/>
                <w:iCs/>
                <w:sz w:val="20"/>
                <w:szCs w:val="20"/>
              </w:rPr>
              <w:t>Самостоятельная деятельность детей в уголках развития</w:t>
            </w:r>
          </w:p>
          <w:p w:rsidR="00EB6C5E" w:rsidRPr="007B76F8" w:rsidRDefault="00EB6C5E" w:rsidP="007B76F8">
            <w:pPr>
              <w:spacing w:after="0" w:line="240" w:lineRule="auto"/>
              <w:rPr>
                <w:rFonts w:ascii="Times New Roman" w:hAnsi="Times New Roman" w:cs="Times New Roman"/>
                <w:b/>
                <w:bCs/>
                <w:sz w:val="20"/>
                <w:szCs w:val="20"/>
              </w:rPr>
            </w:pPr>
          </w:p>
        </w:tc>
        <w:tc>
          <w:tcPr>
            <w:tcW w:w="1311"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i/>
                <w:iCs/>
                <w:sz w:val="20"/>
                <w:szCs w:val="20"/>
              </w:rPr>
              <w:t>П/и</w:t>
            </w:r>
          </w:p>
        </w:tc>
      </w:tr>
      <w:tr w:rsidR="00EB6C5E" w:rsidRPr="005A5E8D" w:rsidTr="0015745E">
        <w:tc>
          <w:tcPr>
            <w:tcW w:w="426"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СР</w:t>
            </w:r>
          </w:p>
        </w:tc>
        <w:tc>
          <w:tcPr>
            <w:tcW w:w="4950" w:type="dxa"/>
          </w:tcPr>
          <w:p w:rsidR="00EB6C5E" w:rsidRPr="007B76F8" w:rsidRDefault="00EB6C5E" w:rsidP="007B76F8">
            <w:pPr>
              <w:spacing w:after="0" w:line="240" w:lineRule="auto"/>
              <w:rPr>
                <w:rFonts w:ascii="Times New Roman" w:hAnsi="Times New Roman" w:cs="Times New Roman"/>
                <w:b/>
                <w:bCs/>
                <w:i/>
                <w:iCs/>
                <w:sz w:val="18"/>
                <w:szCs w:val="18"/>
              </w:rPr>
            </w:pPr>
            <w:r w:rsidRPr="007B76F8">
              <w:rPr>
                <w:rFonts w:ascii="Times New Roman" w:hAnsi="Times New Roman" w:cs="Times New Roman"/>
                <w:b/>
                <w:bCs/>
                <w:sz w:val="24"/>
                <w:szCs w:val="24"/>
              </w:rPr>
              <w:t>1</w:t>
            </w:r>
            <w:r w:rsidRPr="007B76F8">
              <w:rPr>
                <w:rFonts w:ascii="Times New Roman" w:hAnsi="Times New Roman" w:cs="Times New Roman"/>
                <w:b/>
                <w:bCs/>
                <w:sz w:val="20"/>
                <w:szCs w:val="20"/>
              </w:rPr>
              <w:t xml:space="preserve">. </w:t>
            </w:r>
            <w:r w:rsidRPr="007B76F8">
              <w:rPr>
                <w:rFonts w:ascii="Times New Roman" w:hAnsi="Times New Roman" w:cs="Times New Roman"/>
                <w:sz w:val="18"/>
                <w:szCs w:val="18"/>
              </w:rPr>
              <w:t>Изобразительная деятельность (</w:t>
            </w:r>
            <w:r w:rsidRPr="007B76F8">
              <w:rPr>
                <w:rFonts w:ascii="Times New Roman" w:hAnsi="Times New Roman" w:cs="Times New Roman"/>
                <w:i/>
                <w:iCs/>
                <w:sz w:val="18"/>
                <w:szCs w:val="18"/>
              </w:rPr>
              <w:t xml:space="preserve">ситуация успеха) </w:t>
            </w:r>
          </w:p>
          <w:p w:rsidR="00EB6C5E" w:rsidRPr="007B76F8" w:rsidRDefault="00EB6C5E" w:rsidP="007B76F8">
            <w:pPr>
              <w:spacing w:after="0" w:line="240" w:lineRule="auto"/>
              <w:rPr>
                <w:rFonts w:ascii="Times New Roman" w:hAnsi="Times New Roman" w:cs="Times New Roman"/>
                <w:b/>
                <w:bCs/>
                <w:i/>
                <w:iCs/>
                <w:sz w:val="18"/>
                <w:szCs w:val="18"/>
              </w:rPr>
            </w:pPr>
            <w:r w:rsidRPr="007B76F8">
              <w:rPr>
                <w:rFonts w:ascii="Times New Roman" w:hAnsi="Times New Roman" w:cs="Times New Roman"/>
                <w:b/>
                <w:bCs/>
                <w:sz w:val="18"/>
                <w:szCs w:val="18"/>
              </w:rPr>
              <w:t xml:space="preserve">2. </w:t>
            </w:r>
            <w:r w:rsidRPr="007B76F8">
              <w:rPr>
                <w:rFonts w:ascii="Times New Roman" w:hAnsi="Times New Roman" w:cs="Times New Roman"/>
                <w:sz w:val="18"/>
                <w:szCs w:val="18"/>
              </w:rPr>
              <w:t>Ребенок в семье, обществе, патриотическое воспитание</w:t>
            </w:r>
            <w:r w:rsidRPr="007B76F8">
              <w:rPr>
                <w:rFonts w:ascii="Times New Roman" w:hAnsi="Times New Roman" w:cs="Times New Roman"/>
                <w:i/>
                <w:iCs/>
                <w:sz w:val="18"/>
                <w:szCs w:val="18"/>
              </w:rPr>
              <w:t>(беседы, рассматривание картин)</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3</w:t>
            </w:r>
            <w:r w:rsidRPr="007B76F8">
              <w:rPr>
                <w:rFonts w:ascii="Times New Roman" w:hAnsi="Times New Roman" w:cs="Times New Roman"/>
                <w:sz w:val="18"/>
                <w:szCs w:val="18"/>
              </w:rPr>
              <w:t xml:space="preserve"> Конструктивно – модельная деятельность </w:t>
            </w:r>
            <w:r w:rsidRPr="007B76F8">
              <w:rPr>
                <w:rFonts w:ascii="Times New Roman" w:hAnsi="Times New Roman" w:cs="Times New Roman"/>
                <w:i/>
                <w:iCs/>
                <w:sz w:val="18"/>
                <w:szCs w:val="18"/>
              </w:rPr>
              <w:t>(конструирование из строительного материала, из деталей конструкторов )</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 xml:space="preserve">4. </w:t>
            </w:r>
            <w:r w:rsidRPr="007B76F8">
              <w:rPr>
                <w:rFonts w:ascii="Times New Roman" w:hAnsi="Times New Roman" w:cs="Times New Roman"/>
                <w:i/>
                <w:iCs/>
                <w:sz w:val="18"/>
                <w:szCs w:val="18"/>
              </w:rPr>
              <w:t xml:space="preserve">Подвижная игра </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18"/>
                <w:szCs w:val="18"/>
              </w:rPr>
              <w:t xml:space="preserve">5. </w:t>
            </w:r>
            <w:r w:rsidRPr="007B76F8">
              <w:rPr>
                <w:rFonts w:ascii="Times New Roman" w:hAnsi="Times New Roman" w:cs="Times New Roman"/>
                <w:sz w:val="18"/>
                <w:szCs w:val="18"/>
              </w:rPr>
              <w:t xml:space="preserve">Ритмика и танец </w:t>
            </w:r>
            <w:r w:rsidRPr="007B76F8">
              <w:rPr>
                <w:rFonts w:ascii="Times New Roman" w:hAnsi="Times New Roman" w:cs="Times New Roman"/>
                <w:i/>
                <w:iCs/>
                <w:sz w:val="18"/>
                <w:szCs w:val="18"/>
              </w:rPr>
              <w:t>(</w:t>
            </w:r>
            <w:proofErr w:type="spellStart"/>
            <w:r w:rsidRPr="007B76F8">
              <w:rPr>
                <w:rFonts w:ascii="Times New Roman" w:hAnsi="Times New Roman" w:cs="Times New Roman"/>
                <w:i/>
                <w:iCs/>
                <w:sz w:val="18"/>
                <w:szCs w:val="18"/>
              </w:rPr>
              <w:t>упр</w:t>
            </w:r>
            <w:proofErr w:type="spellEnd"/>
            <w:r w:rsidRPr="007B76F8">
              <w:rPr>
                <w:rFonts w:ascii="Times New Roman" w:hAnsi="Times New Roman" w:cs="Times New Roman"/>
                <w:i/>
                <w:iCs/>
                <w:sz w:val="18"/>
                <w:szCs w:val="18"/>
              </w:rPr>
              <w:t>, движение под музыку)</w:t>
            </w:r>
          </w:p>
        </w:tc>
        <w:tc>
          <w:tcPr>
            <w:tcW w:w="3009" w:type="dxa"/>
          </w:tcPr>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1. Познавательное развитие (ФЭМП )</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 xml:space="preserve">9.00-9.25  </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9.35-10.00</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2.Физическаякультура/ Развитие речи</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10.05-10.30 10.40-11.05</w:t>
            </w:r>
          </w:p>
        </w:tc>
        <w:tc>
          <w:tcPr>
            <w:tcW w:w="3522" w:type="dxa"/>
          </w:tcPr>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1.</w:t>
            </w:r>
            <w:r w:rsidRPr="007B76F8">
              <w:rPr>
                <w:rFonts w:ascii="Times New Roman" w:hAnsi="Times New Roman" w:cs="Times New Roman"/>
                <w:sz w:val="20"/>
                <w:szCs w:val="20"/>
              </w:rPr>
              <w:t>Развитие движений</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 xml:space="preserve">2. </w:t>
            </w:r>
            <w:r w:rsidRPr="007B76F8">
              <w:rPr>
                <w:rFonts w:ascii="Times New Roman" w:hAnsi="Times New Roman" w:cs="Times New Roman"/>
                <w:i/>
                <w:iCs/>
                <w:sz w:val="18"/>
                <w:szCs w:val="18"/>
              </w:rPr>
              <w:t xml:space="preserve">Наблюдение </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 xml:space="preserve">3. </w:t>
            </w:r>
            <w:r w:rsidRPr="007B76F8">
              <w:rPr>
                <w:rFonts w:ascii="Times New Roman" w:hAnsi="Times New Roman" w:cs="Times New Roman"/>
                <w:i/>
                <w:iCs/>
                <w:sz w:val="18"/>
                <w:szCs w:val="18"/>
              </w:rPr>
              <w:t xml:space="preserve">С/р игра </w:t>
            </w:r>
          </w:p>
          <w:p w:rsidR="00EB6C5E" w:rsidRPr="007B76F8" w:rsidRDefault="00EB6C5E" w:rsidP="007B76F8">
            <w:pPr>
              <w:spacing w:after="0" w:line="240" w:lineRule="auto"/>
              <w:rPr>
                <w:rFonts w:ascii="Times New Roman" w:hAnsi="Times New Roman" w:cs="Times New Roman"/>
                <w:i/>
                <w:iCs/>
                <w:sz w:val="20"/>
                <w:szCs w:val="20"/>
              </w:rPr>
            </w:pPr>
            <w:r w:rsidRPr="007B76F8">
              <w:rPr>
                <w:rFonts w:ascii="Times New Roman" w:hAnsi="Times New Roman" w:cs="Times New Roman"/>
                <w:b/>
                <w:bCs/>
                <w:sz w:val="18"/>
                <w:szCs w:val="18"/>
              </w:rPr>
              <w:t xml:space="preserve">4. </w:t>
            </w:r>
            <w:r w:rsidRPr="007B76F8">
              <w:rPr>
                <w:rFonts w:ascii="Times New Roman" w:hAnsi="Times New Roman" w:cs="Times New Roman"/>
                <w:i/>
                <w:iCs/>
                <w:sz w:val="18"/>
                <w:szCs w:val="18"/>
              </w:rPr>
              <w:t>П/Игра</w:t>
            </w:r>
          </w:p>
        </w:tc>
        <w:tc>
          <w:tcPr>
            <w:tcW w:w="3482" w:type="dxa"/>
          </w:tcPr>
          <w:p w:rsidR="00EB6C5E" w:rsidRPr="007C31D0"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 xml:space="preserve">1. </w:t>
            </w:r>
            <w:r w:rsidR="007C31D0" w:rsidRPr="0015745E">
              <w:rPr>
                <w:rFonts w:ascii="Times New Roman" w:hAnsi="Times New Roman" w:cs="Times New Roman"/>
                <w:b/>
                <w:sz w:val="18"/>
                <w:szCs w:val="18"/>
              </w:rPr>
              <w:t>студия «</w:t>
            </w:r>
            <w:r w:rsidR="0015745E" w:rsidRPr="0015745E">
              <w:rPr>
                <w:rFonts w:ascii="Times New Roman" w:hAnsi="Times New Roman" w:cs="Times New Roman"/>
                <w:b/>
                <w:sz w:val="18"/>
                <w:szCs w:val="18"/>
              </w:rPr>
              <w:t>Цветная логика</w:t>
            </w:r>
            <w:r w:rsidR="007C31D0" w:rsidRPr="0015745E">
              <w:rPr>
                <w:rFonts w:ascii="Times New Roman" w:hAnsi="Times New Roman" w:cs="Times New Roman"/>
                <w:b/>
                <w:sz w:val="18"/>
                <w:szCs w:val="18"/>
              </w:rPr>
              <w:t>»</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20"/>
                <w:szCs w:val="20"/>
              </w:rPr>
              <w:t>2</w:t>
            </w:r>
            <w:r w:rsidRPr="007B76F8">
              <w:rPr>
                <w:rFonts w:ascii="Times New Roman" w:hAnsi="Times New Roman" w:cs="Times New Roman"/>
                <w:b/>
                <w:bCs/>
                <w:sz w:val="18"/>
                <w:szCs w:val="18"/>
              </w:rPr>
              <w:t xml:space="preserve">. </w:t>
            </w:r>
            <w:r w:rsidR="00315DA9">
              <w:rPr>
                <w:rFonts w:ascii="Times New Roman" w:hAnsi="Times New Roman" w:cs="Times New Roman"/>
                <w:sz w:val="18"/>
                <w:szCs w:val="18"/>
              </w:rPr>
              <w:t>Ф</w:t>
            </w:r>
            <w:r w:rsidRPr="007B76F8">
              <w:rPr>
                <w:rFonts w:ascii="Times New Roman" w:hAnsi="Times New Roman" w:cs="Times New Roman"/>
                <w:sz w:val="18"/>
                <w:szCs w:val="18"/>
              </w:rPr>
              <w:t>ЭМП (</w:t>
            </w:r>
            <w:r w:rsidRPr="007B76F8">
              <w:rPr>
                <w:rFonts w:ascii="Times New Roman" w:hAnsi="Times New Roman" w:cs="Times New Roman"/>
                <w:i/>
                <w:iCs/>
                <w:sz w:val="18"/>
                <w:szCs w:val="18"/>
              </w:rPr>
              <w:t>д/</w:t>
            </w:r>
            <w:proofErr w:type="spellStart"/>
            <w:r w:rsidRPr="007B76F8">
              <w:rPr>
                <w:rFonts w:ascii="Times New Roman" w:hAnsi="Times New Roman" w:cs="Times New Roman"/>
                <w:i/>
                <w:iCs/>
                <w:sz w:val="18"/>
                <w:szCs w:val="18"/>
              </w:rPr>
              <w:t>и,д</w:t>
            </w:r>
            <w:proofErr w:type="spellEnd"/>
            <w:r w:rsidRPr="007B76F8">
              <w:rPr>
                <w:rFonts w:ascii="Times New Roman" w:hAnsi="Times New Roman" w:cs="Times New Roman"/>
                <w:i/>
                <w:iCs/>
                <w:sz w:val="18"/>
                <w:szCs w:val="18"/>
              </w:rPr>
              <w:t>/</w:t>
            </w:r>
            <w:proofErr w:type="spellStart"/>
            <w:r w:rsidRPr="007B76F8">
              <w:rPr>
                <w:rFonts w:ascii="Times New Roman" w:hAnsi="Times New Roman" w:cs="Times New Roman"/>
                <w:i/>
                <w:iCs/>
                <w:sz w:val="18"/>
                <w:szCs w:val="18"/>
              </w:rPr>
              <w:t>упр</w:t>
            </w:r>
            <w:proofErr w:type="spellEnd"/>
            <w:r w:rsidRPr="007B76F8">
              <w:rPr>
                <w:rFonts w:ascii="Times New Roman" w:hAnsi="Times New Roman" w:cs="Times New Roman"/>
                <w:i/>
                <w:iCs/>
                <w:sz w:val="18"/>
                <w:szCs w:val="18"/>
              </w:rPr>
              <w:t>, штриховка</w:t>
            </w:r>
            <w:r w:rsidRPr="007B76F8">
              <w:rPr>
                <w:rFonts w:ascii="Times New Roman" w:hAnsi="Times New Roman" w:cs="Times New Roman"/>
                <w:sz w:val="18"/>
                <w:szCs w:val="18"/>
              </w:rPr>
              <w:t>)</w:t>
            </w:r>
          </w:p>
          <w:p w:rsidR="00EB6C5E" w:rsidRPr="007B76F8" w:rsidRDefault="00EB6C5E" w:rsidP="007B76F8">
            <w:pPr>
              <w:spacing w:after="0" w:line="240" w:lineRule="auto"/>
              <w:rPr>
                <w:rFonts w:ascii="Times New Roman" w:hAnsi="Times New Roman" w:cs="Times New Roman"/>
                <w:i/>
                <w:iCs/>
                <w:sz w:val="18"/>
                <w:szCs w:val="18"/>
              </w:rPr>
            </w:pPr>
            <w:r w:rsidRPr="007B76F8">
              <w:rPr>
                <w:rFonts w:ascii="Times New Roman" w:hAnsi="Times New Roman" w:cs="Times New Roman"/>
                <w:b/>
                <w:bCs/>
                <w:sz w:val="18"/>
                <w:szCs w:val="18"/>
              </w:rPr>
              <w:t>3.</w:t>
            </w:r>
            <w:r w:rsidRPr="007B76F8">
              <w:rPr>
                <w:rFonts w:ascii="Times New Roman" w:hAnsi="Times New Roman" w:cs="Times New Roman"/>
                <w:i/>
                <w:iCs/>
                <w:sz w:val="18"/>
                <w:szCs w:val="18"/>
              </w:rPr>
              <w:t>Театрализованные   игры</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 xml:space="preserve">4. </w:t>
            </w:r>
            <w:r w:rsidRPr="007B76F8">
              <w:rPr>
                <w:rFonts w:ascii="Times New Roman" w:hAnsi="Times New Roman" w:cs="Times New Roman"/>
                <w:i/>
                <w:iCs/>
                <w:sz w:val="18"/>
                <w:szCs w:val="18"/>
              </w:rPr>
              <w:t>Самостоятельная деятельность детей в уголках развития</w:t>
            </w:r>
          </w:p>
        </w:tc>
        <w:tc>
          <w:tcPr>
            <w:tcW w:w="1311"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i/>
                <w:iCs/>
                <w:sz w:val="20"/>
                <w:szCs w:val="20"/>
              </w:rPr>
              <w:t>П/и</w:t>
            </w:r>
          </w:p>
        </w:tc>
      </w:tr>
      <w:tr w:rsidR="00EB6C5E" w:rsidRPr="005A5E8D" w:rsidTr="0015745E">
        <w:trPr>
          <w:trHeight w:val="1238"/>
        </w:trPr>
        <w:tc>
          <w:tcPr>
            <w:tcW w:w="426"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ЧТ</w:t>
            </w:r>
          </w:p>
        </w:tc>
        <w:tc>
          <w:tcPr>
            <w:tcW w:w="4950" w:type="dxa"/>
          </w:tcPr>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1.</w:t>
            </w:r>
            <w:r w:rsidRPr="007B76F8">
              <w:rPr>
                <w:rFonts w:ascii="Times New Roman" w:hAnsi="Times New Roman" w:cs="Times New Roman"/>
                <w:sz w:val="20"/>
                <w:szCs w:val="20"/>
              </w:rPr>
              <w:t>Приобщение к социальным культурным ценностям (</w:t>
            </w:r>
            <w:proofErr w:type="spellStart"/>
            <w:r w:rsidRPr="007B76F8">
              <w:rPr>
                <w:rFonts w:ascii="Times New Roman" w:hAnsi="Times New Roman" w:cs="Times New Roman"/>
                <w:i/>
                <w:iCs/>
                <w:sz w:val="20"/>
                <w:szCs w:val="20"/>
              </w:rPr>
              <w:t>беседа,игры</w:t>
            </w:r>
            <w:proofErr w:type="spellEnd"/>
            <w:r w:rsidRPr="007B76F8">
              <w:rPr>
                <w:rFonts w:ascii="Times New Roman" w:hAnsi="Times New Roman" w:cs="Times New Roman"/>
                <w:i/>
                <w:iCs/>
                <w:sz w:val="20"/>
                <w:szCs w:val="20"/>
              </w:rPr>
              <w:t>, рассматривание картин</w:t>
            </w:r>
            <w:r w:rsidRPr="007B76F8">
              <w:rPr>
                <w:rFonts w:ascii="Times New Roman" w:hAnsi="Times New Roman" w:cs="Times New Roman"/>
                <w:sz w:val="20"/>
                <w:szCs w:val="20"/>
              </w:rPr>
              <w:t>)</w:t>
            </w:r>
          </w:p>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b/>
                <w:bCs/>
                <w:sz w:val="20"/>
                <w:szCs w:val="20"/>
              </w:rPr>
              <w:t xml:space="preserve">2. </w:t>
            </w:r>
            <w:r w:rsidRPr="007B76F8">
              <w:rPr>
                <w:rFonts w:ascii="Times New Roman" w:hAnsi="Times New Roman" w:cs="Times New Roman"/>
                <w:sz w:val="20"/>
                <w:szCs w:val="20"/>
              </w:rPr>
              <w:t>Развитие психических процессов</w:t>
            </w:r>
          </w:p>
          <w:p w:rsidR="00EB6C5E" w:rsidRPr="007B76F8" w:rsidRDefault="00EB6C5E" w:rsidP="007B76F8">
            <w:pPr>
              <w:spacing w:after="0" w:line="240" w:lineRule="auto"/>
              <w:rPr>
                <w:rFonts w:ascii="Times New Roman" w:hAnsi="Times New Roman" w:cs="Times New Roman"/>
                <w:b/>
                <w:bCs/>
                <w:i/>
                <w:iCs/>
                <w:sz w:val="20"/>
                <w:szCs w:val="20"/>
              </w:rPr>
            </w:pPr>
            <w:r w:rsidRPr="007B76F8">
              <w:rPr>
                <w:rFonts w:ascii="Times New Roman" w:hAnsi="Times New Roman" w:cs="Times New Roman"/>
                <w:sz w:val="20"/>
                <w:szCs w:val="20"/>
              </w:rPr>
              <w:t xml:space="preserve"> ( </w:t>
            </w:r>
            <w:r w:rsidRPr="007B76F8">
              <w:rPr>
                <w:rFonts w:ascii="Times New Roman" w:hAnsi="Times New Roman" w:cs="Times New Roman"/>
                <w:i/>
                <w:iCs/>
                <w:sz w:val="20"/>
                <w:szCs w:val="20"/>
              </w:rPr>
              <w:t xml:space="preserve">дидактические игры, </w:t>
            </w:r>
            <w:proofErr w:type="spellStart"/>
            <w:r w:rsidRPr="007B76F8">
              <w:rPr>
                <w:rFonts w:ascii="Times New Roman" w:hAnsi="Times New Roman" w:cs="Times New Roman"/>
                <w:i/>
                <w:iCs/>
                <w:sz w:val="20"/>
                <w:szCs w:val="20"/>
              </w:rPr>
              <w:t>упр</w:t>
            </w:r>
            <w:proofErr w:type="spellEnd"/>
            <w:r w:rsidRPr="007B76F8">
              <w:rPr>
                <w:rFonts w:ascii="Times New Roman" w:hAnsi="Times New Roman" w:cs="Times New Roman"/>
                <w:sz w:val="20"/>
                <w:szCs w:val="20"/>
              </w:rPr>
              <w:t>)</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3</w:t>
            </w:r>
            <w:r w:rsidRPr="007B76F8">
              <w:rPr>
                <w:rFonts w:ascii="Times New Roman" w:hAnsi="Times New Roman" w:cs="Times New Roman"/>
                <w:i/>
                <w:iCs/>
                <w:sz w:val="20"/>
                <w:szCs w:val="20"/>
              </w:rPr>
              <w:t xml:space="preserve">.Хороводная игра </w:t>
            </w:r>
          </w:p>
        </w:tc>
        <w:tc>
          <w:tcPr>
            <w:tcW w:w="3009" w:type="dxa"/>
          </w:tcPr>
          <w:p w:rsidR="00EB6C5E" w:rsidRPr="007B76F8" w:rsidRDefault="00EB6C5E" w:rsidP="007B76F8">
            <w:pPr>
              <w:spacing w:after="0" w:line="240" w:lineRule="auto"/>
              <w:rPr>
                <w:rFonts w:ascii="Times New Roman" w:hAnsi="Times New Roman" w:cs="Times New Roman"/>
                <w:b/>
                <w:bCs/>
                <w:sz w:val="16"/>
                <w:szCs w:val="16"/>
              </w:rPr>
            </w:pPr>
            <w:r w:rsidRPr="007B76F8">
              <w:rPr>
                <w:rFonts w:ascii="Times New Roman" w:hAnsi="Times New Roman" w:cs="Times New Roman"/>
                <w:b/>
                <w:bCs/>
                <w:sz w:val="16"/>
                <w:szCs w:val="16"/>
              </w:rPr>
              <w:t>1. Познавательное развитие (Приобщение к социокультурным ценностям)/</w:t>
            </w:r>
            <w:r w:rsidRPr="007B76F8">
              <w:rPr>
                <w:rFonts w:ascii="Times New Roman" w:hAnsi="Times New Roman" w:cs="Times New Roman"/>
                <w:b/>
                <w:bCs/>
                <w:sz w:val="18"/>
                <w:szCs w:val="18"/>
              </w:rPr>
              <w:t xml:space="preserve"> Лепка/ аппликация </w:t>
            </w:r>
          </w:p>
          <w:p w:rsidR="00EB6C5E" w:rsidRPr="007B76F8" w:rsidRDefault="00EB6C5E" w:rsidP="007B76F8">
            <w:pPr>
              <w:spacing w:after="0" w:line="240" w:lineRule="auto"/>
              <w:rPr>
                <w:rFonts w:ascii="Times New Roman" w:hAnsi="Times New Roman" w:cs="Times New Roman"/>
                <w:b/>
                <w:bCs/>
                <w:sz w:val="16"/>
                <w:szCs w:val="16"/>
              </w:rPr>
            </w:pPr>
            <w:r w:rsidRPr="007B76F8">
              <w:rPr>
                <w:rFonts w:ascii="Times New Roman" w:hAnsi="Times New Roman" w:cs="Times New Roman"/>
                <w:b/>
                <w:bCs/>
                <w:sz w:val="16"/>
                <w:szCs w:val="16"/>
              </w:rPr>
              <w:t>9.00-9.25    9.30-9.55</w:t>
            </w:r>
          </w:p>
          <w:p w:rsidR="00EB6C5E" w:rsidRPr="007B76F8" w:rsidRDefault="00EB6C5E" w:rsidP="007B76F8">
            <w:pPr>
              <w:spacing w:after="0" w:line="240" w:lineRule="auto"/>
              <w:rPr>
                <w:rFonts w:ascii="Times New Roman" w:hAnsi="Times New Roman" w:cs="Times New Roman"/>
                <w:b/>
                <w:bCs/>
                <w:sz w:val="16"/>
                <w:szCs w:val="16"/>
              </w:rPr>
            </w:pPr>
            <w:r w:rsidRPr="007B76F8">
              <w:rPr>
                <w:rFonts w:ascii="Times New Roman" w:hAnsi="Times New Roman" w:cs="Times New Roman"/>
                <w:b/>
                <w:bCs/>
                <w:sz w:val="16"/>
                <w:szCs w:val="16"/>
              </w:rPr>
              <w:t xml:space="preserve">2. Музыка </w:t>
            </w:r>
          </w:p>
          <w:p w:rsidR="00EB6C5E" w:rsidRPr="007B76F8" w:rsidRDefault="00EB6C5E" w:rsidP="007B76F8">
            <w:pPr>
              <w:spacing w:after="0" w:line="240" w:lineRule="auto"/>
              <w:rPr>
                <w:rFonts w:ascii="Times New Roman" w:hAnsi="Times New Roman" w:cs="Times New Roman"/>
                <w:b/>
                <w:bCs/>
                <w:sz w:val="16"/>
                <w:szCs w:val="16"/>
              </w:rPr>
            </w:pPr>
            <w:r w:rsidRPr="007B76F8">
              <w:rPr>
                <w:rFonts w:ascii="Times New Roman" w:hAnsi="Times New Roman" w:cs="Times New Roman"/>
                <w:b/>
                <w:bCs/>
                <w:sz w:val="16"/>
                <w:szCs w:val="16"/>
              </w:rPr>
              <w:t>10.05-10.30</w:t>
            </w:r>
          </w:p>
        </w:tc>
        <w:tc>
          <w:tcPr>
            <w:tcW w:w="3522" w:type="dxa"/>
          </w:tcPr>
          <w:p w:rsidR="00EB6C5E" w:rsidRPr="007B76F8" w:rsidRDefault="00EB6C5E" w:rsidP="007B76F8">
            <w:pPr>
              <w:spacing w:after="0" w:line="240" w:lineRule="auto"/>
              <w:rPr>
                <w:rFonts w:ascii="Times New Roman" w:hAnsi="Times New Roman" w:cs="Times New Roman"/>
                <w:i/>
                <w:iCs/>
                <w:sz w:val="20"/>
                <w:szCs w:val="20"/>
              </w:rPr>
            </w:pPr>
            <w:r w:rsidRPr="007B76F8">
              <w:rPr>
                <w:rFonts w:ascii="Times New Roman" w:hAnsi="Times New Roman" w:cs="Times New Roman"/>
                <w:b/>
                <w:bCs/>
                <w:sz w:val="20"/>
                <w:szCs w:val="20"/>
              </w:rPr>
              <w:t>1.</w:t>
            </w:r>
            <w:r w:rsidRPr="007B76F8">
              <w:rPr>
                <w:rFonts w:ascii="Times New Roman" w:hAnsi="Times New Roman" w:cs="Times New Roman"/>
                <w:sz w:val="20"/>
                <w:szCs w:val="20"/>
              </w:rPr>
              <w:t>Формирование начальных представлений о ЗОЖ  (</w:t>
            </w:r>
            <w:r w:rsidRPr="007B76F8">
              <w:rPr>
                <w:rFonts w:ascii="Times New Roman" w:hAnsi="Times New Roman" w:cs="Times New Roman"/>
                <w:i/>
                <w:iCs/>
                <w:sz w:val="20"/>
                <w:szCs w:val="20"/>
              </w:rPr>
              <w:t>игры, беседа,</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i/>
                <w:iCs/>
                <w:sz w:val="20"/>
                <w:szCs w:val="20"/>
              </w:rPr>
              <w:t xml:space="preserve">ситуативный разговор) </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2. </w:t>
            </w:r>
            <w:r w:rsidRPr="007B76F8">
              <w:rPr>
                <w:rFonts w:ascii="Times New Roman" w:hAnsi="Times New Roman" w:cs="Times New Roman"/>
                <w:i/>
                <w:iCs/>
                <w:sz w:val="20"/>
                <w:szCs w:val="20"/>
              </w:rPr>
              <w:t>Целевая прогулка</w:t>
            </w:r>
          </w:p>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b/>
                <w:bCs/>
                <w:sz w:val="20"/>
                <w:szCs w:val="20"/>
              </w:rPr>
              <w:t xml:space="preserve">3.  </w:t>
            </w:r>
            <w:r w:rsidRPr="007B76F8">
              <w:rPr>
                <w:rFonts w:ascii="Times New Roman" w:hAnsi="Times New Roman" w:cs="Times New Roman"/>
                <w:i/>
                <w:iCs/>
                <w:sz w:val="20"/>
                <w:szCs w:val="20"/>
              </w:rPr>
              <w:t xml:space="preserve">П/Игра </w:t>
            </w:r>
          </w:p>
        </w:tc>
        <w:tc>
          <w:tcPr>
            <w:tcW w:w="3482" w:type="dxa"/>
          </w:tcPr>
          <w:p w:rsidR="00EB6C5E" w:rsidRPr="007B76F8" w:rsidRDefault="00EB6C5E" w:rsidP="007B76F8">
            <w:pPr>
              <w:spacing w:after="0" w:line="240" w:lineRule="auto"/>
              <w:rPr>
                <w:rFonts w:ascii="Times New Roman" w:hAnsi="Times New Roman" w:cs="Times New Roman"/>
                <w:i/>
                <w:iCs/>
                <w:sz w:val="20"/>
                <w:szCs w:val="20"/>
              </w:rPr>
            </w:pPr>
            <w:r w:rsidRPr="007B76F8">
              <w:rPr>
                <w:rFonts w:ascii="Times New Roman" w:hAnsi="Times New Roman" w:cs="Times New Roman"/>
                <w:b/>
                <w:bCs/>
                <w:sz w:val="20"/>
                <w:szCs w:val="20"/>
              </w:rPr>
              <w:t>1.</w:t>
            </w:r>
            <w:r w:rsidRPr="007B76F8">
              <w:rPr>
                <w:rFonts w:ascii="Times New Roman" w:hAnsi="Times New Roman" w:cs="Times New Roman"/>
                <w:sz w:val="18"/>
                <w:szCs w:val="18"/>
              </w:rPr>
              <w:t>Развлечение</w:t>
            </w:r>
            <w:r w:rsidR="0015745E">
              <w:rPr>
                <w:rFonts w:ascii="Times New Roman" w:hAnsi="Times New Roman" w:cs="Times New Roman"/>
                <w:sz w:val="18"/>
                <w:szCs w:val="18"/>
              </w:rPr>
              <w:t xml:space="preserve"> по ФИЗО 1 раз в месяц</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2</w:t>
            </w:r>
            <w:r w:rsidRPr="007B76F8">
              <w:rPr>
                <w:rFonts w:ascii="Times New Roman" w:hAnsi="Times New Roman" w:cs="Times New Roman"/>
                <w:sz w:val="18"/>
                <w:szCs w:val="18"/>
              </w:rPr>
              <w:t xml:space="preserve"> Ознакомление с предметным и </w:t>
            </w:r>
            <w:proofErr w:type="spellStart"/>
            <w:r w:rsidRPr="007B76F8">
              <w:rPr>
                <w:rFonts w:ascii="Times New Roman" w:hAnsi="Times New Roman" w:cs="Times New Roman"/>
                <w:sz w:val="18"/>
                <w:szCs w:val="18"/>
              </w:rPr>
              <w:t>и</w:t>
            </w:r>
            <w:proofErr w:type="spellEnd"/>
            <w:r w:rsidRPr="007B76F8">
              <w:rPr>
                <w:rFonts w:ascii="Times New Roman" w:hAnsi="Times New Roman" w:cs="Times New Roman"/>
                <w:sz w:val="18"/>
                <w:szCs w:val="18"/>
              </w:rPr>
              <w:t xml:space="preserve"> социальным окружением (</w:t>
            </w:r>
            <w:r w:rsidRPr="007B76F8">
              <w:rPr>
                <w:rFonts w:ascii="Times New Roman" w:hAnsi="Times New Roman" w:cs="Times New Roman"/>
                <w:i/>
                <w:iCs/>
                <w:sz w:val="18"/>
                <w:szCs w:val="18"/>
              </w:rPr>
              <w:t>д/и, д/</w:t>
            </w:r>
            <w:proofErr w:type="spellStart"/>
            <w:r w:rsidRPr="007B76F8">
              <w:rPr>
                <w:rFonts w:ascii="Times New Roman" w:hAnsi="Times New Roman" w:cs="Times New Roman"/>
                <w:i/>
                <w:iCs/>
                <w:sz w:val="18"/>
                <w:szCs w:val="18"/>
              </w:rPr>
              <w:t>упр</w:t>
            </w:r>
            <w:proofErr w:type="spellEnd"/>
            <w:r w:rsidRPr="007B76F8">
              <w:rPr>
                <w:rFonts w:ascii="Times New Roman" w:hAnsi="Times New Roman" w:cs="Times New Roman"/>
                <w:sz w:val="18"/>
                <w:szCs w:val="18"/>
              </w:rPr>
              <w:t>)</w:t>
            </w:r>
            <w:r w:rsidRPr="007B76F8">
              <w:rPr>
                <w:rFonts w:ascii="Times New Roman" w:hAnsi="Times New Roman" w:cs="Times New Roman"/>
                <w:b/>
                <w:bCs/>
                <w:sz w:val="18"/>
                <w:szCs w:val="18"/>
              </w:rPr>
              <w:t>.</w:t>
            </w:r>
          </w:p>
          <w:p w:rsidR="00EB6C5E" w:rsidRDefault="00EB6C5E" w:rsidP="007B76F8">
            <w:pPr>
              <w:spacing w:after="0" w:line="240" w:lineRule="auto"/>
              <w:rPr>
                <w:rFonts w:ascii="Times New Roman" w:hAnsi="Times New Roman" w:cs="Times New Roman"/>
                <w:i/>
                <w:iCs/>
                <w:sz w:val="18"/>
                <w:szCs w:val="18"/>
              </w:rPr>
            </w:pPr>
            <w:r w:rsidRPr="007B76F8">
              <w:rPr>
                <w:rFonts w:ascii="Times New Roman" w:hAnsi="Times New Roman" w:cs="Times New Roman"/>
                <w:b/>
                <w:bCs/>
                <w:sz w:val="20"/>
                <w:szCs w:val="20"/>
              </w:rPr>
              <w:t>3</w:t>
            </w:r>
            <w:r w:rsidRPr="007B76F8">
              <w:rPr>
                <w:rFonts w:ascii="Times New Roman" w:hAnsi="Times New Roman" w:cs="Times New Roman"/>
                <w:b/>
                <w:bCs/>
                <w:sz w:val="18"/>
                <w:szCs w:val="18"/>
              </w:rPr>
              <w:t>.</w:t>
            </w:r>
            <w:r w:rsidRPr="007B76F8">
              <w:rPr>
                <w:rFonts w:ascii="Times New Roman" w:hAnsi="Times New Roman" w:cs="Times New Roman"/>
                <w:i/>
                <w:iCs/>
                <w:sz w:val="18"/>
                <w:szCs w:val="18"/>
              </w:rPr>
              <w:t>Самостоятельная деятельность детей в уголках развития</w:t>
            </w:r>
          </w:p>
          <w:p w:rsidR="0015745E" w:rsidRPr="007B76F8" w:rsidRDefault="0015745E" w:rsidP="007B76F8">
            <w:pPr>
              <w:spacing w:after="0" w:line="240" w:lineRule="auto"/>
              <w:rPr>
                <w:rFonts w:ascii="Times New Roman" w:hAnsi="Times New Roman" w:cs="Times New Roman"/>
                <w:i/>
                <w:iCs/>
                <w:sz w:val="18"/>
                <w:szCs w:val="18"/>
              </w:rPr>
            </w:pPr>
            <w:r>
              <w:rPr>
                <w:rFonts w:ascii="Times New Roman" w:hAnsi="Times New Roman" w:cs="Times New Roman"/>
                <w:i/>
                <w:iCs/>
                <w:sz w:val="18"/>
                <w:szCs w:val="18"/>
              </w:rPr>
              <w:t xml:space="preserve">4. </w:t>
            </w:r>
            <w:r w:rsidRPr="0015745E">
              <w:rPr>
                <w:rFonts w:ascii="Times New Roman" w:hAnsi="Times New Roman" w:cs="Times New Roman"/>
                <w:b/>
                <w:iCs/>
                <w:sz w:val="18"/>
                <w:szCs w:val="18"/>
              </w:rPr>
              <w:t xml:space="preserve">Студия </w:t>
            </w:r>
            <w:proofErr w:type="spellStart"/>
            <w:r w:rsidRPr="0015745E">
              <w:rPr>
                <w:rFonts w:ascii="Times New Roman" w:hAnsi="Times New Roman" w:cs="Times New Roman"/>
                <w:b/>
                <w:iCs/>
                <w:sz w:val="18"/>
                <w:szCs w:val="18"/>
              </w:rPr>
              <w:t>Играшки</w:t>
            </w:r>
            <w:proofErr w:type="spellEnd"/>
          </w:p>
          <w:p w:rsidR="00EB6C5E" w:rsidRPr="007B76F8" w:rsidRDefault="0015745E" w:rsidP="007B76F8">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5</w:t>
            </w:r>
            <w:r w:rsidR="00EB6C5E" w:rsidRPr="007B76F8">
              <w:rPr>
                <w:rFonts w:ascii="Times New Roman" w:hAnsi="Times New Roman" w:cs="Times New Roman"/>
                <w:b/>
                <w:bCs/>
                <w:sz w:val="20"/>
                <w:szCs w:val="20"/>
              </w:rPr>
              <w:t>.</w:t>
            </w:r>
            <w:r w:rsidR="00EB6C5E" w:rsidRPr="007B76F8">
              <w:rPr>
                <w:rFonts w:ascii="Times New Roman" w:hAnsi="Times New Roman" w:cs="Times New Roman"/>
                <w:sz w:val="20"/>
                <w:szCs w:val="20"/>
              </w:rPr>
              <w:t xml:space="preserve"> Работа с родителями </w:t>
            </w:r>
            <w:r w:rsidR="00EB6C5E" w:rsidRPr="007B76F8">
              <w:rPr>
                <w:rFonts w:ascii="Times New Roman" w:hAnsi="Times New Roman" w:cs="Times New Roman"/>
                <w:sz w:val="18"/>
                <w:szCs w:val="18"/>
              </w:rPr>
              <w:t>(</w:t>
            </w:r>
            <w:proofErr w:type="spellStart"/>
            <w:r w:rsidR="00EB6C5E" w:rsidRPr="007B76F8">
              <w:rPr>
                <w:rFonts w:ascii="Times New Roman" w:hAnsi="Times New Roman" w:cs="Times New Roman"/>
                <w:i/>
                <w:iCs/>
                <w:sz w:val="18"/>
                <w:szCs w:val="18"/>
              </w:rPr>
              <w:t>консульт</w:t>
            </w:r>
            <w:proofErr w:type="spellEnd"/>
            <w:r w:rsidR="00EB6C5E" w:rsidRPr="007B76F8">
              <w:rPr>
                <w:rFonts w:ascii="Times New Roman" w:hAnsi="Times New Roman" w:cs="Times New Roman"/>
                <w:i/>
                <w:iCs/>
                <w:sz w:val="18"/>
                <w:szCs w:val="18"/>
              </w:rPr>
              <w:t xml:space="preserve"> ,</w:t>
            </w:r>
            <w:proofErr w:type="spellStart"/>
            <w:r w:rsidR="00EB6C5E" w:rsidRPr="007B76F8">
              <w:rPr>
                <w:rFonts w:ascii="Times New Roman" w:hAnsi="Times New Roman" w:cs="Times New Roman"/>
                <w:i/>
                <w:iCs/>
                <w:sz w:val="18"/>
                <w:szCs w:val="18"/>
              </w:rPr>
              <w:t>инд</w:t>
            </w:r>
            <w:proofErr w:type="spellEnd"/>
            <w:r w:rsidR="00EB6C5E" w:rsidRPr="007B76F8">
              <w:rPr>
                <w:rFonts w:ascii="Times New Roman" w:hAnsi="Times New Roman" w:cs="Times New Roman"/>
                <w:i/>
                <w:iCs/>
                <w:sz w:val="18"/>
                <w:szCs w:val="18"/>
              </w:rPr>
              <w:t xml:space="preserve">  беседа, буклеты, листовки</w:t>
            </w:r>
            <w:r w:rsidR="00EB6C5E" w:rsidRPr="007B76F8">
              <w:rPr>
                <w:rFonts w:ascii="Times New Roman" w:hAnsi="Times New Roman" w:cs="Times New Roman"/>
                <w:sz w:val="18"/>
                <w:szCs w:val="18"/>
              </w:rPr>
              <w:t>)</w:t>
            </w:r>
          </w:p>
        </w:tc>
        <w:tc>
          <w:tcPr>
            <w:tcW w:w="1311"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i/>
                <w:iCs/>
                <w:sz w:val="20"/>
                <w:szCs w:val="20"/>
              </w:rPr>
              <w:t>П/и</w:t>
            </w:r>
          </w:p>
        </w:tc>
      </w:tr>
      <w:tr w:rsidR="00EB6C5E" w:rsidRPr="005A5E8D" w:rsidTr="0015745E">
        <w:tc>
          <w:tcPr>
            <w:tcW w:w="426"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sz w:val="20"/>
                <w:szCs w:val="20"/>
              </w:rPr>
              <w:t>ПТ</w:t>
            </w:r>
          </w:p>
        </w:tc>
        <w:tc>
          <w:tcPr>
            <w:tcW w:w="4950" w:type="dxa"/>
          </w:tcPr>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1.</w:t>
            </w:r>
            <w:r w:rsidRPr="007B76F8">
              <w:rPr>
                <w:rFonts w:ascii="Times New Roman" w:hAnsi="Times New Roman" w:cs="Times New Roman"/>
                <w:sz w:val="18"/>
                <w:szCs w:val="18"/>
              </w:rPr>
              <w:t xml:space="preserve"> Ознакомление с художественной литературой и развитие речи </w:t>
            </w:r>
            <w:r w:rsidRPr="007B76F8">
              <w:rPr>
                <w:rFonts w:ascii="Times New Roman" w:hAnsi="Times New Roman" w:cs="Times New Roman"/>
                <w:b/>
                <w:bCs/>
                <w:sz w:val="18"/>
                <w:szCs w:val="18"/>
              </w:rPr>
              <w:t xml:space="preserve"> (</w:t>
            </w:r>
            <w:proofErr w:type="spellStart"/>
            <w:r w:rsidRPr="007B76F8">
              <w:rPr>
                <w:rFonts w:ascii="Times New Roman" w:hAnsi="Times New Roman" w:cs="Times New Roman"/>
                <w:i/>
                <w:iCs/>
                <w:sz w:val="18"/>
                <w:szCs w:val="18"/>
              </w:rPr>
              <w:t>игы</w:t>
            </w:r>
            <w:proofErr w:type="spellEnd"/>
            <w:r w:rsidRPr="007B76F8">
              <w:rPr>
                <w:rFonts w:ascii="Times New Roman" w:hAnsi="Times New Roman" w:cs="Times New Roman"/>
                <w:i/>
                <w:iCs/>
                <w:sz w:val="18"/>
                <w:szCs w:val="18"/>
              </w:rPr>
              <w:t xml:space="preserve">, </w:t>
            </w:r>
            <w:proofErr w:type="spellStart"/>
            <w:r w:rsidRPr="007B76F8">
              <w:rPr>
                <w:rFonts w:ascii="Times New Roman" w:hAnsi="Times New Roman" w:cs="Times New Roman"/>
                <w:i/>
                <w:iCs/>
                <w:sz w:val="18"/>
                <w:szCs w:val="18"/>
              </w:rPr>
              <w:t>упр</w:t>
            </w:r>
            <w:proofErr w:type="spellEnd"/>
            <w:r w:rsidRPr="007B76F8">
              <w:rPr>
                <w:rFonts w:ascii="Times New Roman" w:hAnsi="Times New Roman" w:cs="Times New Roman"/>
                <w:i/>
                <w:iCs/>
                <w:sz w:val="18"/>
                <w:szCs w:val="18"/>
              </w:rPr>
              <w:t xml:space="preserve">, </w:t>
            </w:r>
            <w:proofErr w:type="spellStart"/>
            <w:r w:rsidRPr="007B76F8">
              <w:rPr>
                <w:rFonts w:ascii="Times New Roman" w:hAnsi="Times New Roman" w:cs="Times New Roman"/>
                <w:i/>
                <w:iCs/>
                <w:sz w:val="18"/>
                <w:szCs w:val="18"/>
              </w:rPr>
              <w:t>расм</w:t>
            </w:r>
            <w:proofErr w:type="spellEnd"/>
            <w:r w:rsidRPr="007B76F8">
              <w:rPr>
                <w:rFonts w:ascii="Times New Roman" w:hAnsi="Times New Roman" w:cs="Times New Roman"/>
                <w:i/>
                <w:iCs/>
                <w:sz w:val="18"/>
                <w:szCs w:val="18"/>
              </w:rPr>
              <w:t xml:space="preserve"> картин </w:t>
            </w:r>
            <w:proofErr w:type="spellStart"/>
            <w:r w:rsidRPr="007B76F8">
              <w:rPr>
                <w:rFonts w:ascii="Times New Roman" w:hAnsi="Times New Roman" w:cs="Times New Roman"/>
                <w:i/>
                <w:iCs/>
                <w:sz w:val="18"/>
                <w:szCs w:val="18"/>
              </w:rPr>
              <w:t>илюстраций</w:t>
            </w:r>
            <w:proofErr w:type="spellEnd"/>
            <w:r w:rsidRPr="007B76F8">
              <w:rPr>
                <w:rFonts w:ascii="Times New Roman" w:hAnsi="Times New Roman" w:cs="Times New Roman"/>
                <w:i/>
                <w:iCs/>
                <w:sz w:val="18"/>
                <w:szCs w:val="18"/>
              </w:rPr>
              <w:t>)</w:t>
            </w:r>
          </w:p>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 xml:space="preserve">2. </w:t>
            </w:r>
            <w:r w:rsidRPr="007B76F8">
              <w:rPr>
                <w:rFonts w:ascii="Times New Roman" w:hAnsi="Times New Roman" w:cs="Times New Roman"/>
                <w:sz w:val="18"/>
                <w:szCs w:val="18"/>
              </w:rPr>
              <w:t>Формирование основ безопасности (</w:t>
            </w:r>
            <w:r w:rsidRPr="007B76F8">
              <w:rPr>
                <w:rFonts w:ascii="Times New Roman" w:hAnsi="Times New Roman" w:cs="Times New Roman"/>
                <w:i/>
                <w:iCs/>
                <w:sz w:val="18"/>
                <w:szCs w:val="18"/>
              </w:rPr>
              <w:t>д/</w:t>
            </w:r>
            <w:proofErr w:type="spellStart"/>
            <w:r w:rsidRPr="007B76F8">
              <w:rPr>
                <w:rFonts w:ascii="Times New Roman" w:hAnsi="Times New Roman" w:cs="Times New Roman"/>
                <w:i/>
                <w:iCs/>
                <w:sz w:val="18"/>
                <w:szCs w:val="18"/>
              </w:rPr>
              <w:t>и,д</w:t>
            </w:r>
            <w:proofErr w:type="spellEnd"/>
            <w:r w:rsidRPr="007B76F8">
              <w:rPr>
                <w:rFonts w:ascii="Times New Roman" w:hAnsi="Times New Roman" w:cs="Times New Roman"/>
                <w:i/>
                <w:iCs/>
                <w:sz w:val="18"/>
                <w:szCs w:val="18"/>
              </w:rPr>
              <w:t>/</w:t>
            </w:r>
            <w:proofErr w:type="spellStart"/>
            <w:r w:rsidRPr="007B76F8">
              <w:rPr>
                <w:rFonts w:ascii="Times New Roman" w:hAnsi="Times New Roman" w:cs="Times New Roman"/>
                <w:i/>
                <w:iCs/>
                <w:sz w:val="18"/>
                <w:szCs w:val="18"/>
              </w:rPr>
              <w:t>упр</w:t>
            </w:r>
            <w:proofErr w:type="spellEnd"/>
            <w:r w:rsidRPr="007B76F8">
              <w:rPr>
                <w:rFonts w:ascii="Times New Roman" w:hAnsi="Times New Roman" w:cs="Times New Roman"/>
                <w:i/>
                <w:iCs/>
                <w:sz w:val="18"/>
                <w:szCs w:val="18"/>
              </w:rPr>
              <w:t>, проблемные ситуации, просмотр видео, беседа раскраска</w:t>
            </w:r>
            <w:r w:rsidRPr="007B76F8">
              <w:rPr>
                <w:rFonts w:ascii="Times New Roman" w:hAnsi="Times New Roman" w:cs="Times New Roman"/>
                <w:sz w:val="18"/>
                <w:szCs w:val="18"/>
              </w:rPr>
              <w:t>)</w:t>
            </w:r>
          </w:p>
          <w:p w:rsidR="001574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 xml:space="preserve">3. </w:t>
            </w:r>
            <w:r w:rsidRPr="007B76F8">
              <w:rPr>
                <w:rFonts w:ascii="Times New Roman" w:hAnsi="Times New Roman" w:cs="Times New Roman"/>
                <w:i/>
                <w:iCs/>
                <w:sz w:val="18"/>
                <w:szCs w:val="18"/>
              </w:rPr>
              <w:t xml:space="preserve">Подвижная игра </w:t>
            </w:r>
          </w:p>
          <w:p w:rsidR="00EB6C5E" w:rsidRPr="007B76F8" w:rsidRDefault="00EB6C5E" w:rsidP="0015745E">
            <w:pPr>
              <w:spacing w:after="0" w:line="240" w:lineRule="auto"/>
              <w:rPr>
                <w:rFonts w:ascii="Times New Roman" w:hAnsi="Times New Roman" w:cs="Times New Roman"/>
                <w:sz w:val="18"/>
                <w:szCs w:val="18"/>
              </w:rPr>
            </w:pPr>
            <w:r w:rsidRPr="007B76F8">
              <w:rPr>
                <w:rFonts w:ascii="Times New Roman" w:hAnsi="Times New Roman" w:cs="Times New Roman"/>
                <w:b/>
                <w:bCs/>
                <w:sz w:val="18"/>
                <w:szCs w:val="18"/>
              </w:rPr>
              <w:t xml:space="preserve">4. </w:t>
            </w:r>
            <w:r w:rsidR="0015745E" w:rsidRPr="007B76F8">
              <w:rPr>
                <w:rFonts w:ascii="Times New Roman" w:hAnsi="Times New Roman" w:cs="Times New Roman"/>
                <w:b/>
                <w:bCs/>
                <w:sz w:val="18"/>
                <w:szCs w:val="18"/>
              </w:rPr>
              <w:t>.</w:t>
            </w:r>
            <w:r w:rsidR="0015745E" w:rsidRPr="007B76F8">
              <w:rPr>
                <w:rFonts w:ascii="Times New Roman" w:hAnsi="Times New Roman" w:cs="Times New Roman"/>
                <w:sz w:val="18"/>
                <w:szCs w:val="18"/>
              </w:rPr>
              <w:t xml:space="preserve"> Развитие речи ( </w:t>
            </w:r>
            <w:r w:rsidR="0015745E">
              <w:rPr>
                <w:rFonts w:ascii="Times New Roman" w:hAnsi="Times New Roman" w:cs="Times New Roman"/>
                <w:i/>
                <w:iCs/>
                <w:sz w:val="18"/>
                <w:szCs w:val="18"/>
              </w:rPr>
              <w:t xml:space="preserve">ЗКР,  игры, </w:t>
            </w:r>
            <w:proofErr w:type="spellStart"/>
            <w:r w:rsidR="0015745E">
              <w:rPr>
                <w:rFonts w:ascii="Times New Roman" w:hAnsi="Times New Roman" w:cs="Times New Roman"/>
                <w:i/>
                <w:iCs/>
                <w:sz w:val="18"/>
                <w:szCs w:val="18"/>
              </w:rPr>
              <w:t>рассм</w:t>
            </w:r>
            <w:proofErr w:type="spellEnd"/>
            <w:r w:rsidR="0015745E">
              <w:rPr>
                <w:rFonts w:ascii="Times New Roman" w:hAnsi="Times New Roman" w:cs="Times New Roman"/>
                <w:i/>
                <w:iCs/>
                <w:sz w:val="18"/>
                <w:szCs w:val="18"/>
              </w:rPr>
              <w:t>, составление рассказ.)</w:t>
            </w:r>
          </w:p>
        </w:tc>
        <w:tc>
          <w:tcPr>
            <w:tcW w:w="3009" w:type="dxa"/>
          </w:tcPr>
          <w:p w:rsidR="00EB6C5E" w:rsidRPr="007B76F8" w:rsidRDefault="00EB6C5E" w:rsidP="007B76F8">
            <w:pPr>
              <w:spacing w:after="0" w:line="240" w:lineRule="auto"/>
              <w:rPr>
                <w:rFonts w:ascii="Times New Roman" w:hAnsi="Times New Roman" w:cs="Times New Roman"/>
                <w:b/>
                <w:bCs/>
                <w:sz w:val="16"/>
                <w:szCs w:val="16"/>
              </w:rPr>
            </w:pPr>
            <w:r w:rsidRPr="007B76F8">
              <w:rPr>
                <w:rFonts w:ascii="Times New Roman" w:hAnsi="Times New Roman" w:cs="Times New Roman"/>
                <w:b/>
                <w:bCs/>
                <w:sz w:val="16"/>
                <w:szCs w:val="16"/>
              </w:rPr>
              <w:t>1.Конструктивно модельная деятельность</w:t>
            </w:r>
          </w:p>
          <w:p w:rsidR="00EB6C5E" w:rsidRPr="007B76F8" w:rsidRDefault="00EB6C5E" w:rsidP="007B76F8">
            <w:pPr>
              <w:spacing w:after="0" w:line="240" w:lineRule="auto"/>
              <w:rPr>
                <w:rFonts w:ascii="Times New Roman" w:hAnsi="Times New Roman" w:cs="Times New Roman"/>
                <w:i/>
                <w:iCs/>
                <w:sz w:val="16"/>
                <w:szCs w:val="16"/>
              </w:rPr>
            </w:pPr>
            <w:r w:rsidRPr="007B76F8">
              <w:rPr>
                <w:rFonts w:ascii="Times New Roman" w:hAnsi="Times New Roman" w:cs="Times New Roman"/>
                <w:b/>
                <w:bCs/>
                <w:sz w:val="16"/>
                <w:szCs w:val="16"/>
              </w:rPr>
              <w:t>9.00-9.25</w:t>
            </w:r>
            <w:r w:rsidRPr="007B76F8">
              <w:rPr>
                <w:rFonts w:ascii="Times New Roman" w:hAnsi="Times New Roman" w:cs="Times New Roman"/>
                <w:i/>
                <w:iCs/>
                <w:sz w:val="16"/>
                <w:szCs w:val="16"/>
              </w:rPr>
              <w:t>(1 подгруппа)</w:t>
            </w:r>
          </w:p>
          <w:p w:rsidR="00EB6C5E" w:rsidRPr="007B76F8" w:rsidRDefault="00EB6C5E" w:rsidP="007B76F8">
            <w:pPr>
              <w:spacing w:after="0" w:line="240" w:lineRule="auto"/>
              <w:rPr>
                <w:rFonts w:ascii="Times New Roman" w:hAnsi="Times New Roman" w:cs="Times New Roman"/>
                <w:b/>
                <w:bCs/>
                <w:sz w:val="16"/>
                <w:szCs w:val="16"/>
              </w:rPr>
            </w:pPr>
            <w:r w:rsidRPr="007B76F8">
              <w:rPr>
                <w:rFonts w:ascii="Times New Roman" w:hAnsi="Times New Roman" w:cs="Times New Roman"/>
                <w:b/>
                <w:bCs/>
                <w:sz w:val="16"/>
                <w:szCs w:val="16"/>
              </w:rPr>
              <w:t xml:space="preserve">9.30 – 9.55 </w:t>
            </w:r>
            <w:r w:rsidRPr="007B76F8">
              <w:rPr>
                <w:rFonts w:ascii="Times New Roman" w:hAnsi="Times New Roman" w:cs="Times New Roman"/>
                <w:i/>
                <w:iCs/>
                <w:sz w:val="16"/>
                <w:szCs w:val="16"/>
              </w:rPr>
              <w:t>(2 подгруппа</w:t>
            </w:r>
            <w:r w:rsidRPr="007B76F8">
              <w:rPr>
                <w:rFonts w:ascii="Times New Roman" w:hAnsi="Times New Roman" w:cs="Times New Roman"/>
                <w:b/>
                <w:bCs/>
                <w:sz w:val="16"/>
                <w:szCs w:val="16"/>
              </w:rPr>
              <w:t>)</w:t>
            </w:r>
          </w:p>
          <w:p w:rsidR="00EB6C5E" w:rsidRPr="007B76F8" w:rsidRDefault="00EB6C5E" w:rsidP="007B76F8">
            <w:pPr>
              <w:spacing w:after="0" w:line="240" w:lineRule="auto"/>
              <w:rPr>
                <w:rFonts w:ascii="Times New Roman" w:hAnsi="Times New Roman" w:cs="Times New Roman"/>
                <w:b/>
                <w:bCs/>
                <w:sz w:val="16"/>
                <w:szCs w:val="16"/>
              </w:rPr>
            </w:pPr>
            <w:r w:rsidRPr="007B76F8">
              <w:rPr>
                <w:rFonts w:ascii="Times New Roman" w:hAnsi="Times New Roman" w:cs="Times New Roman"/>
                <w:b/>
                <w:bCs/>
                <w:sz w:val="16"/>
                <w:szCs w:val="16"/>
              </w:rPr>
              <w:t>2. Развитие речи</w:t>
            </w:r>
          </w:p>
          <w:p w:rsidR="00EB6C5E" w:rsidRPr="007B76F8" w:rsidRDefault="00EB6C5E" w:rsidP="007B76F8">
            <w:pPr>
              <w:spacing w:after="0" w:line="240" w:lineRule="auto"/>
              <w:rPr>
                <w:rFonts w:ascii="Times New Roman" w:hAnsi="Times New Roman" w:cs="Times New Roman"/>
                <w:i/>
                <w:iCs/>
                <w:sz w:val="16"/>
                <w:szCs w:val="16"/>
              </w:rPr>
            </w:pPr>
            <w:r w:rsidRPr="007B76F8">
              <w:rPr>
                <w:rFonts w:ascii="Times New Roman" w:hAnsi="Times New Roman" w:cs="Times New Roman"/>
                <w:b/>
                <w:bCs/>
                <w:sz w:val="16"/>
                <w:szCs w:val="16"/>
              </w:rPr>
              <w:t>10.05-10.30 10.40-11.05</w:t>
            </w:r>
          </w:p>
          <w:p w:rsidR="00EB6C5E" w:rsidRPr="007B76F8" w:rsidRDefault="00EB6C5E" w:rsidP="007B76F8">
            <w:pPr>
              <w:spacing w:after="0" w:line="240" w:lineRule="auto"/>
              <w:rPr>
                <w:rFonts w:ascii="Times New Roman" w:hAnsi="Times New Roman" w:cs="Times New Roman"/>
                <w:b/>
                <w:bCs/>
                <w:sz w:val="16"/>
                <w:szCs w:val="16"/>
              </w:rPr>
            </w:pPr>
          </w:p>
        </w:tc>
        <w:tc>
          <w:tcPr>
            <w:tcW w:w="3522" w:type="dxa"/>
          </w:tcPr>
          <w:p w:rsidR="00EB6C5E" w:rsidRPr="007B76F8" w:rsidRDefault="00EB6C5E" w:rsidP="007B76F8">
            <w:pPr>
              <w:spacing w:after="0" w:line="240" w:lineRule="auto"/>
              <w:rPr>
                <w:rFonts w:ascii="Times New Roman" w:hAnsi="Times New Roman" w:cs="Times New Roman"/>
                <w:i/>
                <w:iCs/>
                <w:sz w:val="20"/>
                <w:szCs w:val="20"/>
              </w:rPr>
            </w:pPr>
            <w:r w:rsidRPr="007B76F8">
              <w:rPr>
                <w:rFonts w:ascii="Times New Roman" w:hAnsi="Times New Roman" w:cs="Times New Roman"/>
                <w:b/>
                <w:bCs/>
                <w:sz w:val="20"/>
                <w:szCs w:val="20"/>
              </w:rPr>
              <w:t>1.Физическая культура</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2. </w:t>
            </w:r>
            <w:r w:rsidRPr="007B76F8">
              <w:rPr>
                <w:rFonts w:ascii="Times New Roman" w:hAnsi="Times New Roman" w:cs="Times New Roman"/>
                <w:i/>
                <w:iCs/>
                <w:sz w:val="20"/>
                <w:szCs w:val="20"/>
              </w:rPr>
              <w:t xml:space="preserve">Наблюдение </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b/>
                <w:bCs/>
                <w:sz w:val="20"/>
                <w:szCs w:val="20"/>
              </w:rPr>
              <w:t xml:space="preserve">3. </w:t>
            </w:r>
            <w:r w:rsidRPr="007B76F8">
              <w:rPr>
                <w:rFonts w:ascii="Times New Roman" w:hAnsi="Times New Roman" w:cs="Times New Roman"/>
                <w:sz w:val="20"/>
                <w:szCs w:val="20"/>
              </w:rPr>
              <w:t>Опытно-экспериментальная деятельность</w:t>
            </w:r>
          </w:p>
          <w:p w:rsidR="00EB6C5E" w:rsidRPr="007B76F8" w:rsidRDefault="00EB6C5E" w:rsidP="007B76F8">
            <w:pPr>
              <w:spacing w:after="0" w:line="240" w:lineRule="auto"/>
              <w:rPr>
                <w:rFonts w:ascii="Times New Roman" w:hAnsi="Times New Roman" w:cs="Times New Roman"/>
                <w:b/>
                <w:bCs/>
                <w:sz w:val="20"/>
                <w:szCs w:val="20"/>
              </w:rPr>
            </w:pPr>
          </w:p>
        </w:tc>
        <w:tc>
          <w:tcPr>
            <w:tcW w:w="3482" w:type="dxa"/>
          </w:tcPr>
          <w:p w:rsidR="00EB6C5E" w:rsidRPr="007B76F8" w:rsidRDefault="00EB6C5E" w:rsidP="007B76F8">
            <w:pPr>
              <w:spacing w:after="0" w:line="240" w:lineRule="auto"/>
              <w:rPr>
                <w:rFonts w:ascii="Times New Roman" w:hAnsi="Times New Roman" w:cs="Times New Roman"/>
                <w:b/>
                <w:bCs/>
                <w:sz w:val="18"/>
                <w:szCs w:val="18"/>
              </w:rPr>
            </w:pPr>
            <w:r w:rsidRPr="007B76F8">
              <w:rPr>
                <w:rFonts w:ascii="Times New Roman" w:hAnsi="Times New Roman" w:cs="Times New Roman"/>
                <w:b/>
                <w:bCs/>
                <w:sz w:val="18"/>
                <w:szCs w:val="18"/>
              </w:rPr>
              <w:t>1</w:t>
            </w:r>
            <w:r w:rsidRPr="007B76F8">
              <w:rPr>
                <w:rFonts w:ascii="Times New Roman" w:hAnsi="Times New Roman" w:cs="Times New Roman"/>
                <w:sz w:val="18"/>
                <w:szCs w:val="18"/>
              </w:rPr>
              <w:t xml:space="preserve"> </w:t>
            </w:r>
            <w:r w:rsidR="0015745E" w:rsidRPr="0015745E">
              <w:rPr>
                <w:rFonts w:ascii="Times New Roman" w:hAnsi="Times New Roman" w:cs="Times New Roman"/>
                <w:sz w:val="18"/>
                <w:szCs w:val="18"/>
              </w:rPr>
              <w:t>Развлечение</w:t>
            </w:r>
          </w:p>
          <w:p w:rsidR="00EB6C5E" w:rsidRPr="007B76F8" w:rsidRDefault="00EB6C5E" w:rsidP="007B76F8">
            <w:pPr>
              <w:spacing w:after="0" w:line="240" w:lineRule="auto"/>
              <w:rPr>
                <w:rFonts w:ascii="Times New Roman" w:hAnsi="Times New Roman" w:cs="Times New Roman"/>
                <w:sz w:val="18"/>
                <w:szCs w:val="18"/>
              </w:rPr>
            </w:pPr>
            <w:r w:rsidRPr="007B76F8">
              <w:rPr>
                <w:rFonts w:ascii="Times New Roman" w:hAnsi="Times New Roman" w:cs="Times New Roman"/>
                <w:b/>
                <w:bCs/>
                <w:sz w:val="18"/>
                <w:szCs w:val="18"/>
              </w:rPr>
              <w:t>2.</w:t>
            </w:r>
            <w:r w:rsidRPr="007B76F8">
              <w:rPr>
                <w:rFonts w:ascii="Times New Roman" w:hAnsi="Times New Roman" w:cs="Times New Roman"/>
                <w:i/>
                <w:iCs/>
                <w:sz w:val="18"/>
                <w:szCs w:val="18"/>
              </w:rPr>
              <w:t xml:space="preserve">С/р  игра </w:t>
            </w:r>
          </w:p>
          <w:p w:rsidR="00EB6C5E" w:rsidRPr="007B76F8" w:rsidRDefault="00EB6C5E" w:rsidP="007B76F8">
            <w:pPr>
              <w:spacing w:after="0" w:line="240" w:lineRule="auto"/>
              <w:rPr>
                <w:rFonts w:ascii="Times New Roman" w:hAnsi="Times New Roman" w:cs="Times New Roman"/>
                <w:i/>
                <w:iCs/>
                <w:sz w:val="18"/>
                <w:szCs w:val="18"/>
              </w:rPr>
            </w:pPr>
            <w:r w:rsidRPr="007B76F8">
              <w:rPr>
                <w:rFonts w:ascii="Times New Roman" w:hAnsi="Times New Roman" w:cs="Times New Roman"/>
                <w:b/>
                <w:bCs/>
                <w:sz w:val="18"/>
                <w:szCs w:val="18"/>
              </w:rPr>
              <w:t>3.</w:t>
            </w:r>
            <w:r w:rsidRPr="007B76F8">
              <w:rPr>
                <w:rFonts w:ascii="Times New Roman" w:hAnsi="Times New Roman" w:cs="Times New Roman"/>
                <w:sz w:val="18"/>
                <w:szCs w:val="18"/>
              </w:rPr>
              <w:t xml:space="preserve"> Общественно – полезный труд ( </w:t>
            </w:r>
            <w:r w:rsidRPr="007B76F8">
              <w:rPr>
                <w:rFonts w:ascii="Times New Roman" w:hAnsi="Times New Roman" w:cs="Times New Roman"/>
                <w:i/>
                <w:iCs/>
                <w:sz w:val="18"/>
                <w:szCs w:val="18"/>
              </w:rPr>
              <w:t>трудовые поручения)</w:t>
            </w:r>
          </w:p>
          <w:p w:rsidR="00EB6C5E" w:rsidRPr="007B76F8" w:rsidRDefault="00EB6C5E" w:rsidP="007B76F8">
            <w:pPr>
              <w:spacing w:after="0" w:line="240" w:lineRule="auto"/>
              <w:rPr>
                <w:rFonts w:ascii="Times New Roman" w:hAnsi="Times New Roman" w:cs="Times New Roman"/>
                <w:b/>
                <w:bCs/>
                <w:sz w:val="20"/>
                <w:szCs w:val="20"/>
              </w:rPr>
            </w:pPr>
            <w:r w:rsidRPr="007B76F8">
              <w:rPr>
                <w:rFonts w:ascii="Times New Roman" w:hAnsi="Times New Roman" w:cs="Times New Roman"/>
                <w:i/>
                <w:iCs/>
                <w:sz w:val="18"/>
                <w:szCs w:val="18"/>
              </w:rPr>
              <w:t>4.Самостоятельная деятельность детей в уголках развития</w:t>
            </w:r>
          </w:p>
        </w:tc>
        <w:tc>
          <w:tcPr>
            <w:tcW w:w="1311" w:type="dxa"/>
          </w:tcPr>
          <w:p w:rsidR="00EB6C5E" w:rsidRPr="007B76F8" w:rsidRDefault="00EB6C5E" w:rsidP="007B76F8">
            <w:pPr>
              <w:spacing w:after="0" w:line="240" w:lineRule="auto"/>
              <w:rPr>
                <w:rFonts w:ascii="Times New Roman" w:hAnsi="Times New Roman" w:cs="Times New Roman"/>
                <w:sz w:val="20"/>
                <w:szCs w:val="20"/>
              </w:rPr>
            </w:pPr>
            <w:r w:rsidRPr="007B76F8">
              <w:rPr>
                <w:rFonts w:ascii="Times New Roman" w:hAnsi="Times New Roman" w:cs="Times New Roman"/>
                <w:i/>
                <w:iCs/>
                <w:sz w:val="20"/>
                <w:szCs w:val="20"/>
              </w:rPr>
              <w:t>П/и</w:t>
            </w:r>
          </w:p>
        </w:tc>
      </w:tr>
    </w:tbl>
    <w:p w:rsidR="00EB6C5E" w:rsidRPr="007B76F8" w:rsidRDefault="00EB6C5E" w:rsidP="007B76F8">
      <w:pPr>
        <w:spacing w:after="0"/>
        <w:jc w:val="center"/>
        <w:rPr>
          <w:rFonts w:ascii="Times New Roman" w:hAnsi="Times New Roman" w:cs="Times New Roman"/>
          <w:b/>
          <w:bCs/>
          <w:i/>
          <w:iCs/>
        </w:rPr>
      </w:pPr>
    </w:p>
    <w:p w:rsidR="00EB6C5E" w:rsidRPr="00855CDE" w:rsidRDefault="0075309D" w:rsidP="0075309D">
      <w:pPr>
        <w:spacing w:after="0" w:line="240" w:lineRule="auto"/>
        <w:rPr>
          <w:rFonts w:ascii="Times New Roman" w:hAnsi="Times New Roman" w:cs="Times New Roman"/>
          <w:b/>
          <w:bCs/>
          <w:sz w:val="24"/>
          <w:szCs w:val="24"/>
          <w:lang w:eastAsia="ru-RU"/>
        </w:rPr>
      </w:pPr>
      <w:r>
        <w:t xml:space="preserve">                                                                       </w:t>
      </w:r>
      <w:r w:rsidR="00EB6C5E">
        <w:rPr>
          <w:rFonts w:ascii="Times New Roman" w:hAnsi="Times New Roman" w:cs="Times New Roman"/>
          <w:b/>
          <w:bCs/>
          <w:sz w:val="24"/>
          <w:szCs w:val="24"/>
          <w:lang w:eastAsia="ru-RU"/>
        </w:rPr>
        <w:t>М</w:t>
      </w:r>
      <w:r w:rsidR="00EB6C5E" w:rsidRPr="00855CDE">
        <w:rPr>
          <w:rFonts w:ascii="Times New Roman" w:hAnsi="Times New Roman" w:cs="Times New Roman"/>
          <w:b/>
          <w:bCs/>
          <w:sz w:val="24"/>
          <w:szCs w:val="24"/>
          <w:lang w:eastAsia="ru-RU"/>
        </w:rPr>
        <w:t>одель двигательного режима детей младшей</w:t>
      </w:r>
      <w:r w:rsidR="00F520F0">
        <w:rPr>
          <w:rFonts w:ascii="Times New Roman" w:hAnsi="Times New Roman" w:cs="Times New Roman"/>
          <w:b/>
          <w:bCs/>
          <w:sz w:val="24"/>
          <w:szCs w:val="24"/>
          <w:lang w:eastAsia="ru-RU"/>
        </w:rPr>
        <w:t xml:space="preserve"> смешанной</w:t>
      </w:r>
      <w:r w:rsidR="00EB6C5E" w:rsidRPr="00855CDE">
        <w:rPr>
          <w:rFonts w:ascii="Times New Roman" w:hAnsi="Times New Roman" w:cs="Times New Roman"/>
          <w:b/>
          <w:bCs/>
          <w:sz w:val="24"/>
          <w:szCs w:val="24"/>
          <w:lang w:eastAsia="ru-RU"/>
        </w:rPr>
        <w:t xml:space="preserve"> группы</w:t>
      </w:r>
    </w:p>
    <w:tbl>
      <w:tblPr>
        <w:tblW w:w="157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782"/>
        <w:gridCol w:w="5041"/>
        <w:gridCol w:w="2937"/>
      </w:tblGrid>
      <w:tr w:rsidR="00EB6C5E" w:rsidRPr="005A5E8D">
        <w:tc>
          <w:tcPr>
            <w:tcW w:w="1008" w:type="dxa"/>
            <w:vMerge w:val="restart"/>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 п/п</w:t>
            </w:r>
            <w:r w:rsidRPr="005A5E8D">
              <w:rPr>
                <w:rFonts w:ascii="Times New Roman" w:hAnsi="Times New Roman" w:cs="Times New Roman"/>
                <w:lang w:eastAsia="ru-RU"/>
              </w:rPr>
              <w:tab/>
              <w:t>№ п/п</w:t>
            </w:r>
          </w:p>
        </w:tc>
        <w:tc>
          <w:tcPr>
            <w:tcW w:w="6782" w:type="dxa"/>
            <w:vMerge w:val="restart"/>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Виды занятий</w:t>
            </w:r>
          </w:p>
        </w:tc>
        <w:tc>
          <w:tcPr>
            <w:tcW w:w="7978" w:type="dxa"/>
            <w:gridSpan w:val="2"/>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 xml:space="preserve">Особенности организации </w:t>
            </w:r>
          </w:p>
        </w:tc>
      </w:tr>
      <w:tr w:rsidR="00EB6C5E" w:rsidRPr="005A5E8D">
        <w:trPr>
          <w:trHeight w:val="113"/>
        </w:trPr>
        <w:tc>
          <w:tcPr>
            <w:tcW w:w="1008" w:type="dxa"/>
            <w:vMerge/>
          </w:tcPr>
          <w:p w:rsidR="00EB6C5E" w:rsidRPr="005A5E8D" w:rsidRDefault="00EB6C5E" w:rsidP="005A5E8D">
            <w:pPr>
              <w:tabs>
                <w:tab w:val="left" w:pos="2364"/>
              </w:tabs>
              <w:spacing w:after="0" w:line="240" w:lineRule="auto"/>
              <w:rPr>
                <w:rFonts w:ascii="Times New Roman" w:hAnsi="Times New Roman" w:cs="Times New Roman"/>
                <w:lang w:eastAsia="ru-RU"/>
              </w:rPr>
            </w:pPr>
          </w:p>
        </w:tc>
        <w:tc>
          <w:tcPr>
            <w:tcW w:w="6782" w:type="dxa"/>
            <w:vMerge/>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p>
        </w:tc>
        <w:tc>
          <w:tcPr>
            <w:tcW w:w="5041"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Дозировка</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Длительность</w:t>
            </w:r>
          </w:p>
        </w:tc>
      </w:tr>
      <w:tr w:rsidR="00EB6C5E" w:rsidRPr="005A5E8D">
        <w:tc>
          <w:tcPr>
            <w:tcW w:w="15768" w:type="dxa"/>
            <w:gridSpan w:val="4"/>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 Физкультурно-оздоровительная деятельность</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1.1</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Прием детей, утренняя беседа с родителями о состоянии здоровья ребёнка</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w:t>
            </w:r>
          </w:p>
          <w:p w:rsidR="00EB6C5E" w:rsidRPr="005A5E8D" w:rsidRDefault="00EB6C5E" w:rsidP="005A5E8D">
            <w:pPr>
              <w:tabs>
                <w:tab w:val="left" w:pos="2364"/>
              </w:tabs>
              <w:spacing w:after="0" w:line="240" w:lineRule="auto"/>
              <w:rPr>
                <w:rFonts w:ascii="Times New Roman" w:hAnsi="Times New Roman" w:cs="Times New Roman"/>
                <w:lang w:eastAsia="ru-RU"/>
              </w:rPr>
            </w:pP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 –  5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1.2</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Утренняя гимнастика</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 в зале</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5 – 7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1.3</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Индивидуальная работа по развитию движений</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 xml:space="preserve"> согласно циклограмме</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12 – 15 минут</w:t>
            </w:r>
          </w:p>
        </w:tc>
      </w:tr>
      <w:tr w:rsidR="00EB6C5E" w:rsidRPr="005A5E8D">
        <w:trPr>
          <w:trHeight w:val="170"/>
        </w:trPr>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1.4</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Подвижные игры во время утреннего приёма детей</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 – 6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1.5</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Двигательная разминка во время перерыва между занятиями (с преобладанием статистических поз)</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 в перерыве между НОД организация подвижных игр</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7 – 10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1.6</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Физкультминутка</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 по мере необходимости, в зависимости от вида и содержания НОД</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 – 2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1.7</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Гимнастика для глаз</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 подгруппами</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 –  5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1.8</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proofErr w:type="spellStart"/>
            <w:r w:rsidRPr="005A5E8D">
              <w:rPr>
                <w:rFonts w:ascii="Times New Roman" w:hAnsi="Times New Roman" w:cs="Times New Roman"/>
                <w:lang w:eastAsia="ru-RU"/>
              </w:rPr>
              <w:t>Логоритмическая</w:t>
            </w:r>
            <w:proofErr w:type="spellEnd"/>
            <w:r w:rsidRPr="005A5E8D">
              <w:rPr>
                <w:rFonts w:ascii="Times New Roman" w:hAnsi="Times New Roman" w:cs="Times New Roman"/>
                <w:lang w:eastAsia="ru-RU"/>
              </w:rPr>
              <w:t xml:space="preserve"> гимнастика</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 подгруппами</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 –  5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1.9</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Пальчиковая гимнастика</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 3 – 4 раза в день</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 – 5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1.10</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Позы тигра, кошечки, султана для коррекции осанки</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 после НОД</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 – 5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1.11</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Подвижные игры и физические упражнения на прогулке</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 во время прогулки по подгруппам</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15 – 20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1.12</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Индивидуальная работа по развитию движений</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Согласно циклограмме</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12 – 15 минут</w:t>
            </w:r>
          </w:p>
        </w:tc>
      </w:tr>
      <w:tr w:rsidR="00EB6C5E" w:rsidRPr="005A5E8D">
        <w:trPr>
          <w:trHeight w:val="163"/>
        </w:trPr>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1.13</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Гимнастика после дневного сна в сочетании с контрастными воздушными ваннами (дорожка здоровья)</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 по мере пробуждения и подъёма детей</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7 – 10 минут</w:t>
            </w:r>
          </w:p>
        </w:tc>
      </w:tr>
      <w:tr w:rsidR="00EB6C5E" w:rsidRPr="005A5E8D">
        <w:tc>
          <w:tcPr>
            <w:tcW w:w="15768" w:type="dxa"/>
            <w:gridSpan w:val="4"/>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2. Обучающая НОД</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2.1</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Физическая культура</w:t>
            </w:r>
          </w:p>
        </w:tc>
        <w:tc>
          <w:tcPr>
            <w:tcW w:w="5041"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2 раза в неделю (в спортивном зале)</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15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2.2</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Физическая культура</w:t>
            </w:r>
          </w:p>
        </w:tc>
        <w:tc>
          <w:tcPr>
            <w:tcW w:w="5041"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1раз в неделю (на спортивном участке)</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15 мин</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2.3</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Выразительные движения</w:t>
            </w:r>
          </w:p>
        </w:tc>
        <w:tc>
          <w:tcPr>
            <w:tcW w:w="5041"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2 занятия в месяц</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15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2.4</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ОБЖ</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Согласно циклограмме</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5 минут</w:t>
            </w:r>
          </w:p>
        </w:tc>
      </w:tr>
      <w:tr w:rsidR="00EB6C5E" w:rsidRPr="005A5E8D">
        <w:trPr>
          <w:trHeight w:val="227"/>
        </w:trPr>
        <w:tc>
          <w:tcPr>
            <w:tcW w:w="15768" w:type="dxa"/>
            <w:gridSpan w:val="4"/>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 Самостоятельная двигательная активность</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3.1</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Самостоятельная двигательная активность</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 на прогулке в личное время ребёнка</w:t>
            </w:r>
          </w:p>
        </w:tc>
        <w:tc>
          <w:tcPr>
            <w:tcW w:w="2937" w:type="dxa"/>
            <w:vMerge w:val="restart"/>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В зависимости от желания и индивидуальных особенностей ребёнка</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3.2</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Двигательная активность по закреплению основных видов движений под руководством воспитателя</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Согласно циклограмме</w:t>
            </w:r>
          </w:p>
        </w:tc>
        <w:tc>
          <w:tcPr>
            <w:tcW w:w="2937" w:type="dxa"/>
            <w:vMerge/>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p>
        </w:tc>
      </w:tr>
      <w:tr w:rsidR="00EB6C5E" w:rsidRPr="005A5E8D">
        <w:tc>
          <w:tcPr>
            <w:tcW w:w="15768" w:type="dxa"/>
            <w:gridSpan w:val="4"/>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4. Физкультурно-массовая ОД</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4.0</w:t>
            </w:r>
          </w:p>
        </w:tc>
        <w:tc>
          <w:tcPr>
            <w:tcW w:w="6782"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Физкультурный досуг</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1 – 2 раза в месяц</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20 – 30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4.1</w:t>
            </w:r>
          </w:p>
        </w:tc>
        <w:tc>
          <w:tcPr>
            <w:tcW w:w="6782"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Физкультурные праздники</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2 раза в год</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30мин</w:t>
            </w:r>
          </w:p>
        </w:tc>
      </w:tr>
      <w:tr w:rsidR="00EB6C5E" w:rsidRPr="005A5E8D">
        <w:tc>
          <w:tcPr>
            <w:tcW w:w="15768" w:type="dxa"/>
            <w:gridSpan w:val="4"/>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5. Дополнительное образование – хореография</w:t>
            </w:r>
          </w:p>
        </w:tc>
      </w:tr>
      <w:tr w:rsidR="00EB6C5E" w:rsidRPr="005A5E8D">
        <w:tc>
          <w:tcPr>
            <w:tcW w:w="15768" w:type="dxa"/>
            <w:gridSpan w:val="4"/>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6. Совместная физкультурно-оздоровительная работа детского сада и семьи</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5.1</w:t>
            </w:r>
          </w:p>
        </w:tc>
        <w:tc>
          <w:tcPr>
            <w:tcW w:w="6782"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Участие родителей в физкультурно-оздоровительных, массовых мероприятиях детского сада.</w:t>
            </w:r>
          </w:p>
        </w:tc>
        <w:tc>
          <w:tcPr>
            <w:tcW w:w="5041"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По желанию родителей, воспитателей и детей</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По плану МДОУ</w:t>
            </w:r>
          </w:p>
        </w:tc>
      </w:tr>
    </w:tbl>
    <w:p w:rsidR="0075309D" w:rsidRDefault="0075309D" w:rsidP="00855CDE">
      <w:pPr>
        <w:spacing w:after="0" w:line="240" w:lineRule="auto"/>
        <w:ind w:firstLine="180"/>
        <w:jc w:val="center"/>
        <w:rPr>
          <w:rFonts w:ascii="Times New Roman" w:hAnsi="Times New Roman" w:cs="Times New Roman"/>
          <w:b/>
          <w:bCs/>
          <w:sz w:val="24"/>
          <w:szCs w:val="24"/>
          <w:lang w:eastAsia="ru-RU"/>
        </w:rPr>
      </w:pPr>
    </w:p>
    <w:p w:rsidR="00EB6C5E" w:rsidRPr="00855CDE" w:rsidRDefault="00EB6C5E" w:rsidP="00855CDE">
      <w:pPr>
        <w:spacing w:after="0" w:line="240" w:lineRule="auto"/>
        <w:ind w:firstLine="180"/>
        <w:jc w:val="center"/>
        <w:rPr>
          <w:rFonts w:ascii="Times New Roman" w:hAnsi="Times New Roman" w:cs="Times New Roman"/>
          <w:b/>
          <w:bCs/>
          <w:sz w:val="24"/>
          <w:szCs w:val="24"/>
          <w:lang w:eastAsia="ru-RU"/>
        </w:rPr>
      </w:pPr>
      <w:r w:rsidRPr="00855CDE">
        <w:rPr>
          <w:rFonts w:ascii="Times New Roman" w:hAnsi="Times New Roman" w:cs="Times New Roman"/>
          <w:b/>
          <w:bCs/>
          <w:sz w:val="24"/>
          <w:szCs w:val="24"/>
          <w:lang w:eastAsia="ru-RU"/>
        </w:rPr>
        <w:t xml:space="preserve">Модель двигательного режима детей старшей </w:t>
      </w:r>
      <w:r w:rsidR="00207BEC">
        <w:rPr>
          <w:rFonts w:ascii="Times New Roman" w:hAnsi="Times New Roman" w:cs="Times New Roman"/>
          <w:b/>
          <w:bCs/>
          <w:sz w:val="24"/>
          <w:szCs w:val="24"/>
          <w:lang w:eastAsia="ru-RU"/>
        </w:rPr>
        <w:t xml:space="preserve">смешанной </w:t>
      </w:r>
      <w:r w:rsidRPr="00855CDE">
        <w:rPr>
          <w:rFonts w:ascii="Times New Roman" w:hAnsi="Times New Roman" w:cs="Times New Roman"/>
          <w:b/>
          <w:bCs/>
          <w:sz w:val="24"/>
          <w:szCs w:val="24"/>
          <w:lang w:eastAsia="ru-RU"/>
        </w:rPr>
        <w:t xml:space="preserve">группы </w:t>
      </w:r>
    </w:p>
    <w:tbl>
      <w:tblPr>
        <w:tblW w:w="160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782"/>
        <w:gridCol w:w="5278"/>
        <w:gridCol w:w="2937"/>
      </w:tblGrid>
      <w:tr w:rsidR="00EB6C5E" w:rsidRPr="005A5E8D">
        <w:tc>
          <w:tcPr>
            <w:tcW w:w="1008" w:type="dxa"/>
            <w:vMerge w:val="restart"/>
            <w:vAlign w:val="center"/>
          </w:tcPr>
          <w:p w:rsidR="00EB6C5E" w:rsidRPr="005A5E8D" w:rsidRDefault="00EB6C5E" w:rsidP="005A5E8D">
            <w:pPr>
              <w:tabs>
                <w:tab w:val="left" w:pos="2364"/>
              </w:tabs>
              <w:spacing w:after="0" w:line="240" w:lineRule="auto"/>
              <w:jc w:val="center"/>
              <w:rPr>
                <w:rFonts w:ascii="Times New Roman" w:hAnsi="Times New Roman" w:cs="Times New Roman"/>
                <w:b/>
                <w:bCs/>
                <w:sz w:val="18"/>
                <w:szCs w:val="18"/>
                <w:lang w:eastAsia="ru-RU"/>
              </w:rPr>
            </w:pPr>
            <w:r w:rsidRPr="005A5E8D">
              <w:rPr>
                <w:rFonts w:ascii="Times New Roman" w:hAnsi="Times New Roman" w:cs="Times New Roman"/>
                <w:b/>
                <w:bCs/>
                <w:sz w:val="18"/>
                <w:szCs w:val="18"/>
                <w:lang w:eastAsia="ru-RU"/>
              </w:rPr>
              <w:t>№ п/п</w:t>
            </w:r>
            <w:r w:rsidRPr="005A5E8D">
              <w:rPr>
                <w:rFonts w:ascii="Times New Roman" w:hAnsi="Times New Roman" w:cs="Times New Roman"/>
                <w:b/>
                <w:bCs/>
                <w:sz w:val="18"/>
                <w:szCs w:val="18"/>
                <w:lang w:eastAsia="ru-RU"/>
              </w:rPr>
              <w:tab/>
              <w:t>№ п/п</w:t>
            </w:r>
          </w:p>
        </w:tc>
        <w:tc>
          <w:tcPr>
            <w:tcW w:w="6782" w:type="dxa"/>
            <w:vMerge w:val="restart"/>
            <w:vAlign w:val="center"/>
          </w:tcPr>
          <w:p w:rsidR="00EB6C5E" w:rsidRPr="005A5E8D" w:rsidRDefault="00EB6C5E" w:rsidP="005A5E8D">
            <w:pPr>
              <w:tabs>
                <w:tab w:val="left" w:pos="2364"/>
              </w:tabs>
              <w:spacing w:after="0" w:line="240" w:lineRule="auto"/>
              <w:jc w:val="center"/>
              <w:rPr>
                <w:rFonts w:ascii="Times New Roman" w:hAnsi="Times New Roman" w:cs="Times New Roman"/>
                <w:b/>
                <w:bCs/>
                <w:sz w:val="18"/>
                <w:szCs w:val="18"/>
                <w:lang w:eastAsia="ru-RU"/>
              </w:rPr>
            </w:pPr>
            <w:r w:rsidRPr="005A5E8D">
              <w:rPr>
                <w:rFonts w:ascii="Times New Roman" w:hAnsi="Times New Roman" w:cs="Times New Roman"/>
                <w:b/>
                <w:bCs/>
                <w:sz w:val="18"/>
                <w:szCs w:val="18"/>
                <w:lang w:eastAsia="ru-RU"/>
              </w:rPr>
              <w:t>Виды занятий</w:t>
            </w:r>
          </w:p>
        </w:tc>
        <w:tc>
          <w:tcPr>
            <w:tcW w:w="8215" w:type="dxa"/>
            <w:gridSpan w:val="2"/>
            <w:vAlign w:val="center"/>
          </w:tcPr>
          <w:p w:rsidR="00EB6C5E" w:rsidRPr="005A5E8D" w:rsidRDefault="00EB6C5E" w:rsidP="005A5E8D">
            <w:pPr>
              <w:tabs>
                <w:tab w:val="left" w:pos="2364"/>
              </w:tabs>
              <w:spacing w:after="0" w:line="240" w:lineRule="auto"/>
              <w:jc w:val="center"/>
              <w:rPr>
                <w:rFonts w:ascii="Times New Roman" w:hAnsi="Times New Roman" w:cs="Times New Roman"/>
                <w:b/>
                <w:bCs/>
                <w:sz w:val="18"/>
                <w:szCs w:val="18"/>
                <w:lang w:eastAsia="ru-RU"/>
              </w:rPr>
            </w:pPr>
            <w:r w:rsidRPr="005A5E8D">
              <w:rPr>
                <w:rFonts w:ascii="Times New Roman" w:hAnsi="Times New Roman" w:cs="Times New Roman"/>
                <w:b/>
                <w:bCs/>
                <w:sz w:val="18"/>
                <w:szCs w:val="18"/>
                <w:lang w:eastAsia="ru-RU"/>
              </w:rPr>
              <w:t xml:space="preserve">Особенности организации </w:t>
            </w:r>
          </w:p>
        </w:tc>
      </w:tr>
      <w:tr w:rsidR="00EB6C5E" w:rsidRPr="005A5E8D">
        <w:trPr>
          <w:trHeight w:val="170"/>
        </w:trPr>
        <w:tc>
          <w:tcPr>
            <w:tcW w:w="1008" w:type="dxa"/>
            <w:vMerge/>
          </w:tcPr>
          <w:p w:rsidR="00EB6C5E" w:rsidRPr="005A5E8D" w:rsidRDefault="00EB6C5E" w:rsidP="005A5E8D">
            <w:pPr>
              <w:tabs>
                <w:tab w:val="left" w:pos="2364"/>
              </w:tabs>
              <w:spacing w:after="0" w:line="240" w:lineRule="auto"/>
              <w:rPr>
                <w:rFonts w:ascii="Times New Roman" w:hAnsi="Times New Roman" w:cs="Times New Roman"/>
                <w:b/>
                <w:bCs/>
                <w:sz w:val="18"/>
                <w:szCs w:val="18"/>
                <w:lang w:eastAsia="ru-RU"/>
              </w:rPr>
            </w:pPr>
          </w:p>
        </w:tc>
        <w:tc>
          <w:tcPr>
            <w:tcW w:w="6782" w:type="dxa"/>
            <w:vMerge/>
            <w:vAlign w:val="center"/>
          </w:tcPr>
          <w:p w:rsidR="00EB6C5E" w:rsidRPr="005A5E8D" w:rsidRDefault="00EB6C5E" w:rsidP="005A5E8D">
            <w:pPr>
              <w:tabs>
                <w:tab w:val="left" w:pos="2364"/>
              </w:tabs>
              <w:spacing w:after="0" w:line="240" w:lineRule="auto"/>
              <w:jc w:val="center"/>
              <w:rPr>
                <w:rFonts w:ascii="Times New Roman" w:hAnsi="Times New Roman" w:cs="Times New Roman"/>
                <w:b/>
                <w:bCs/>
                <w:sz w:val="18"/>
                <w:szCs w:val="18"/>
                <w:lang w:eastAsia="ru-RU"/>
              </w:rPr>
            </w:pPr>
          </w:p>
        </w:tc>
        <w:tc>
          <w:tcPr>
            <w:tcW w:w="527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b/>
                <w:bCs/>
                <w:sz w:val="18"/>
                <w:szCs w:val="18"/>
                <w:lang w:eastAsia="ru-RU"/>
              </w:rPr>
            </w:pPr>
            <w:r w:rsidRPr="005A5E8D">
              <w:rPr>
                <w:rFonts w:ascii="Times New Roman" w:hAnsi="Times New Roman" w:cs="Times New Roman"/>
                <w:b/>
                <w:bCs/>
                <w:sz w:val="18"/>
                <w:szCs w:val="18"/>
                <w:lang w:eastAsia="ru-RU"/>
              </w:rPr>
              <w:t>Дозировка</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b/>
                <w:bCs/>
                <w:sz w:val="18"/>
                <w:szCs w:val="18"/>
                <w:lang w:eastAsia="ru-RU"/>
              </w:rPr>
            </w:pPr>
            <w:r w:rsidRPr="005A5E8D">
              <w:rPr>
                <w:rFonts w:ascii="Times New Roman" w:hAnsi="Times New Roman" w:cs="Times New Roman"/>
                <w:b/>
                <w:bCs/>
                <w:sz w:val="18"/>
                <w:szCs w:val="18"/>
                <w:lang w:eastAsia="ru-RU"/>
              </w:rPr>
              <w:t>Длительность</w:t>
            </w:r>
          </w:p>
        </w:tc>
      </w:tr>
      <w:tr w:rsidR="00EB6C5E" w:rsidRPr="005A5E8D">
        <w:tc>
          <w:tcPr>
            <w:tcW w:w="16005" w:type="dxa"/>
            <w:gridSpan w:val="4"/>
            <w:vAlign w:val="center"/>
          </w:tcPr>
          <w:p w:rsidR="00EB6C5E" w:rsidRPr="005A5E8D" w:rsidRDefault="00EB6C5E" w:rsidP="005A5E8D">
            <w:pPr>
              <w:tabs>
                <w:tab w:val="left" w:pos="2364"/>
              </w:tabs>
              <w:spacing w:after="0" w:line="240" w:lineRule="auto"/>
              <w:jc w:val="center"/>
              <w:rPr>
                <w:rFonts w:ascii="Times New Roman" w:hAnsi="Times New Roman" w:cs="Times New Roman"/>
                <w:b/>
                <w:bCs/>
                <w:sz w:val="18"/>
                <w:szCs w:val="18"/>
                <w:lang w:eastAsia="ru-RU"/>
              </w:rPr>
            </w:pPr>
            <w:r w:rsidRPr="005A5E8D">
              <w:rPr>
                <w:rFonts w:ascii="Times New Roman" w:hAnsi="Times New Roman" w:cs="Times New Roman"/>
                <w:b/>
                <w:bCs/>
                <w:sz w:val="18"/>
                <w:szCs w:val="18"/>
                <w:lang w:eastAsia="ru-RU"/>
              </w:rPr>
              <w:t>1. Физкультурно-оздоровительная деятельность</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1.1</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Прием детей, утренняя беседа с родителями о состоянии здоровья ребёнка</w:t>
            </w:r>
          </w:p>
        </w:tc>
        <w:tc>
          <w:tcPr>
            <w:tcW w:w="5278"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 –  5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1.2</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Утренняя гимнастика</w:t>
            </w:r>
          </w:p>
        </w:tc>
        <w:tc>
          <w:tcPr>
            <w:tcW w:w="5278"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 в зале</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10 – 12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1.3</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Индивидуальная работа по развитию движений</w:t>
            </w:r>
          </w:p>
        </w:tc>
        <w:tc>
          <w:tcPr>
            <w:tcW w:w="5278"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 xml:space="preserve"> согласно циклограмме</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12 – 15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1.4</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Подвижные игры во время утреннего приёма детей</w:t>
            </w:r>
          </w:p>
        </w:tc>
        <w:tc>
          <w:tcPr>
            <w:tcW w:w="5278"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8 – 10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1.5</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Двигательная разминка во время перерыва между занятиями (с преобладанием статистических поз)</w:t>
            </w:r>
          </w:p>
        </w:tc>
        <w:tc>
          <w:tcPr>
            <w:tcW w:w="5278"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 в перерыве между НОД организация подвижных игр</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7 – 10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1.6</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Физкультминутка</w:t>
            </w:r>
          </w:p>
        </w:tc>
        <w:tc>
          <w:tcPr>
            <w:tcW w:w="5278"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 – 5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1.7</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Гимнастика для глаз</w:t>
            </w:r>
          </w:p>
        </w:tc>
        <w:tc>
          <w:tcPr>
            <w:tcW w:w="5278"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 подгруппами</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 –  5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1.8</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proofErr w:type="spellStart"/>
            <w:r w:rsidRPr="005A5E8D">
              <w:rPr>
                <w:rFonts w:ascii="Times New Roman" w:hAnsi="Times New Roman" w:cs="Times New Roman"/>
                <w:lang w:eastAsia="ru-RU"/>
              </w:rPr>
              <w:t>Логоритмическая</w:t>
            </w:r>
            <w:proofErr w:type="spellEnd"/>
            <w:r w:rsidRPr="005A5E8D">
              <w:rPr>
                <w:rFonts w:ascii="Times New Roman" w:hAnsi="Times New Roman" w:cs="Times New Roman"/>
                <w:lang w:eastAsia="ru-RU"/>
              </w:rPr>
              <w:t xml:space="preserve"> гимнастика</w:t>
            </w:r>
          </w:p>
        </w:tc>
        <w:tc>
          <w:tcPr>
            <w:tcW w:w="5278"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 подгруппами</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 –  5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1.9</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Пальчиковая гимнастика</w:t>
            </w:r>
          </w:p>
        </w:tc>
        <w:tc>
          <w:tcPr>
            <w:tcW w:w="5278"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 3 – 4 раза в день</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 – 5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1.11</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Подвижные игры и физические упражнения на прогулке</w:t>
            </w:r>
          </w:p>
        </w:tc>
        <w:tc>
          <w:tcPr>
            <w:tcW w:w="5278"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 xml:space="preserve">Ежедневно </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25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1.12</w:t>
            </w:r>
          </w:p>
        </w:tc>
        <w:tc>
          <w:tcPr>
            <w:tcW w:w="6782" w:type="dxa"/>
            <w:vAlign w:val="center"/>
          </w:tcPr>
          <w:p w:rsidR="00EB6C5E" w:rsidRPr="005A5E8D" w:rsidRDefault="00763D2B" w:rsidP="005A5E8D">
            <w:pPr>
              <w:tabs>
                <w:tab w:val="left" w:pos="2364"/>
              </w:tabs>
              <w:spacing w:after="0" w:line="240" w:lineRule="auto"/>
              <w:rPr>
                <w:rFonts w:ascii="Times New Roman" w:hAnsi="Times New Roman" w:cs="Times New Roman"/>
                <w:lang w:eastAsia="ru-RU"/>
              </w:rPr>
            </w:pPr>
            <w:r>
              <w:rPr>
                <w:rFonts w:ascii="Times New Roman" w:hAnsi="Times New Roman" w:cs="Times New Roman"/>
                <w:lang w:eastAsia="ru-RU"/>
              </w:rPr>
              <w:t>Экскурсии по улицам села</w:t>
            </w:r>
          </w:p>
        </w:tc>
        <w:tc>
          <w:tcPr>
            <w:tcW w:w="5278"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1 раз в неделю</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40 –60 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1.13</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Оздоровительный бег (летом –бег;</w:t>
            </w:r>
          </w:p>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 xml:space="preserve"> зимой – на лыжах, занятие на озере )</w:t>
            </w:r>
          </w:p>
        </w:tc>
        <w:tc>
          <w:tcPr>
            <w:tcW w:w="5278"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4 раза в неделю, во время прогулки</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7-10 мин</w:t>
            </w:r>
          </w:p>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25-30 мин</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1.14</w:t>
            </w:r>
          </w:p>
        </w:tc>
        <w:tc>
          <w:tcPr>
            <w:tcW w:w="6782"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Гимнастика после дневного сна в сочетании с контрастными воздушными ваннами (дорожка здоровья)</w:t>
            </w:r>
          </w:p>
        </w:tc>
        <w:tc>
          <w:tcPr>
            <w:tcW w:w="5278"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7 – 10 минут</w:t>
            </w:r>
          </w:p>
        </w:tc>
      </w:tr>
      <w:tr w:rsidR="00EB6C5E" w:rsidRPr="005A5E8D">
        <w:trPr>
          <w:trHeight w:val="170"/>
        </w:trPr>
        <w:tc>
          <w:tcPr>
            <w:tcW w:w="16005" w:type="dxa"/>
            <w:gridSpan w:val="4"/>
            <w:vAlign w:val="center"/>
          </w:tcPr>
          <w:p w:rsidR="00EB6C5E" w:rsidRPr="005A5E8D" w:rsidRDefault="00EB6C5E" w:rsidP="005A5E8D">
            <w:pPr>
              <w:tabs>
                <w:tab w:val="left" w:pos="2364"/>
              </w:tabs>
              <w:spacing w:after="0" w:line="240" w:lineRule="auto"/>
              <w:jc w:val="center"/>
              <w:rPr>
                <w:rFonts w:ascii="Times New Roman" w:hAnsi="Times New Roman" w:cs="Times New Roman"/>
                <w:b/>
                <w:bCs/>
                <w:sz w:val="18"/>
                <w:szCs w:val="18"/>
                <w:lang w:eastAsia="ru-RU"/>
              </w:rPr>
            </w:pPr>
            <w:r w:rsidRPr="005A5E8D">
              <w:rPr>
                <w:rFonts w:ascii="Times New Roman" w:hAnsi="Times New Roman" w:cs="Times New Roman"/>
                <w:b/>
                <w:bCs/>
                <w:sz w:val="18"/>
                <w:szCs w:val="18"/>
                <w:lang w:eastAsia="ru-RU"/>
              </w:rPr>
              <w:t>2. Обучающие занятия</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2.1</w:t>
            </w:r>
          </w:p>
        </w:tc>
        <w:tc>
          <w:tcPr>
            <w:tcW w:w="6782"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Физическая культура</w:t>
            </w:r>
          </w:p>
        </w:tc>
        <w:tc>
          <w:tcPr>
            <w:tcW w:w="5278"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 xml:space="preserve">3 раза в неделю </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25минут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2.2</w:t>
            </w:r>
          </w:p>
        </w:tc>
        <w:tc>
          <w:tcPr>
            <w:tcW w:w="6782"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Формирование основ безопасности</w:t>
            </w:r>
          </w:p>
        </w:tc>
        <w:tc>
          <w:tcPr>
            <w:tcW w:w="5278"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Согласно циклограмме</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25минут</w:t>
            </w:r>
          </w:p>
        </w:tc>
      </w:tr>
      <w:tr w:rsidR="00EB6C5E" w:rsidRPr="005A5E8D">
        <w:tc>
          <w:tcPr>
            <w:tcW w:w="16005" w:type="dxa"/>
            <w:gridSpan w:val="4"/>
            <w:vAlign w:val="center"/>
          </w:tcPr>
          <w:p w:rsidR="00EB6C5E" w:rsidRPr="005A5E8D" w:rsidRDefault="00EB6C5E" w:rsidP="005A5E8D">
            <w:pPr>
              <w:tabs>
                <w:tab w:val="left" w:pos="2364"/>
              </w:tabs>
              <w:spacing w:after="0" w:line="240" w:lineRule="auto"/>
              <w:jc w:val="center"/>
              <w:rPr>
                <w:rFonts w:ascii="Times New Roman" w:hAnsi="Times New Roman" w:cs="Times New Roman"/>
                <w:b/>
                <w:bCs/>
                <w:sz w:val="18"/>
                <w:szCs w:val="18"/>
                <w:lang w:eastAsia="ru-RU"/>
              </w:rPr>
            </w:pPr>
            <w:r w:rsidRPr="005A5E8D">
              <w:rPr>
                <w:rFonts w:ascii="Times New Roman" w:hAnsi="Times New Roman" w:cs="Times New Roman"/>
                <w:b/>
                <w:bCs/>
                <w:sz w:val="18"/>
                <w:szCs w:val="18"/>
                <w:lang w:eastAsia="ru-RU"/>
              </w:rPr>
              <w:t>3. Самостоятельная двигательная активность</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3.1</w:t>
            </w:r>
          </w:p>
        </w:tc>
        <w:tc>
          <w:tcPr>
            <w:tcW w:w="6782"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Самостоятельная двигательная активность</w:t>
            </w:r>
          </w:p>
        </w:tc>
        <w:tc>
          <w:tcPr>
            <w:tcW w:w="5278"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Ежедневно, на прогулке в личное время ребёнка</w:t>
            </w:r>
          </w:p>
        </w:tc>
        <w:tc>
          <w:tcPr>
            <w:tcW w:w="2937" w:type="dxa"/>
            <w:vMerge w:val="restart"/>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В зависимости от желания и индивидуальных особенностей ребёнка</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3.2</w:t>
            </w:r>
          </w:p>
        </w:tc>
        <w:tc>
          <w:tcPr>
            <w:tcW w:w="6782"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Двигательная активность по закреплению основных видов движений под руководством воспитателя</w:t>
            </w:r>
          </w:p>
        </w:tc>
        <w:tc>
          <w:tcPr>
            <w:tcW w:w="5278"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Согласно циклограмме</w:t>
            </w:r>
          </w:p>
        </w:tc>
        <w:tc>
          <w:tcPr>
            <w:tcW w:w="2937" w:type="dxa"/>
            <w:vMerge/>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p>
        </w:tc>
      </w:tr>
      <w:tr w:rsidR="00EB6C5E" w:rsidRPr="005A5E8D">
        <w:tc>
          <w:tcPr>
            <w:tcW w:w="16005" w:type="dxa"/>
            <w:gridSpan w:val="4"/>
            <w:vAlign w:val="center"/>
          </w:tcPr>
          <w:p w:rsidR="00EB6C5E" w:rsidRPr="005A5E8D" w:rsidRDefault="00EB6C5E" w:rsidP="005A5E8D">
            <w:pPr>
              <w:tabs>
                <w:tab w:val="left" w:pos="2364"/>
              </w:tabs>
              <w:spacing w:after="0" w:line="240" w:lineRule="auto"/>
              <w:jc w:val="center"/>
              <w:rPr>
                <w:rFonts w:ascii="Times New Roman" w:hAnsi="Times New Roman" w:cs="Times New Roman"/>
                <w:b/>
                <w:bCs/>
                <w:sz w:val="18"/>
                <w:szCs w:val="18"/>
                <w:lang w:eastAsia="ru-RU"/>
              </w:rPr>
            </w:pPr>
            <w:r w:rsidRPr="005A5E8D">
              <w:rPr>
                <w:rFonts w:ascii="Times New Roman" w:hAnsi="Times New Roman" w:cs="Times New Roman"/>
                <w:b/>
                <w:bCs/>
                <w:sz w:val="18"/>
                <w:szCs w:val="18"/>
                <w:lang w:eastAsia="ru-RU"/>
              </w:rPr>
              <w:t>4. Физкультурно-массовая ОД</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4.2</w:t>
            </w:r>
          </w:p>
        </w:tc>
        <w:tc>
          <w:tcPr>
            <w:tcW w:w="6782"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Физкультурный досуг</w:t>
            </w:r>
          </w:p>
        </w:tc>
        <w:tc>
          <w:tcPr>
            <w:tcW w:w="5278"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1 – раз в месяц</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30инут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4.3</w:t>
            </w:r>
          </w:p>
        </w:tc>
        <w:tc>
          <w:tcPr>
            <w:tcW w:w="6782"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 xml:space="preserve">Физкультурно-спортивные праздники </w:t>
            </w:r>
          </w:p>
        </w:tc>
        <w:tc>
          <w:tcPr>
            <w:tcW w:w="5278"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2 раза в год</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30 нут</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4.4</w:t>
            </w:r>
          </w:p>
        </w:tc>
        <w:tc>
          <w:tcPr>
            <w:tcW w:w="6782"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 xml:space="preserve">Игры соревнования между возрастными группами </w:t>
            </w:r>
          </w:p>
        </w:tc>
        <w:tc>
          <w:tcPr>
            <w:tcW w:w="5278"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 xml:space="preserve"> 2 раза в год на воздухе или в зале</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30инут</w:t>
            </w:r>
          </w:p>
        </w:tc>
      </w:tr>
      <w:tr w:rsidR="00EB6C5E" w:rsidRPr="005A5E8D">
        <w:tc>
          <w:tcPr>
            <w:tcW w:w="16005" w:type="dxa"/>
            <w:gridSpan w:val="4"/>
            <w:vAlign w:val="center"/>
          </w:tcPr>
          <w:p w:rsidR="00EB6C5E" w:rsidRPr="005A5E8D" w:rsidRDefault="00EB6C5E" w:rsidP="005A5E8D">
            <w:pPr>
              <w:tabs>
                <w:tab w:val="left" w:pos="2364"/>
              </w:tabs>
              <w:spacing w:after="0" w:line="240" w:lineRule="auto"/>
              <w:jc w:val="center"/>
              <w:rPr>
                <w:rFonts w:ascii="Times New Roman" w:hAnsi="Times New Roman" w:cs="Times New Roman"/>
                <w:b/>
                <w:bCs/>
                <w:sz w:val="18"/>
                <w:szCs w:val="18"/>
                <w:lang w:eastAsia="ru-RU"/>
              </w:rPr>
            </w:pPr>
            <w:r w:rsidRPr="005A5E8D">
              <w:rPr>
                <w:rFonts w:ascii="Times New Roman" w:hAnsi="Times New Roman" w:cs="Times New Roman"/>
                <w:b/>
                <w:bCs/>
                <w:sz w:val="18"/>
                <w:szCs w:val="18"/>
                <w:lang w:eastAsia="ru-RU"/>
              </w:rPr>
              <w:t xml:space="preserve">5. Дополнительное образование </w:t>
            </w:r>
          </w:p>
        </w:tc>
      </w:tr>
      <w:tr w:rsidR="00EB6C5E" w:rsidRPr="005A5E8D">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5.1</w:t>
            </w:r>
          </w:p>
        </w:tc>
        <w:tc>
          <w:tcPr>
            <w:tcW w:w="6782"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Хореография</w:t>
            </w:r>
          </w:p>
        </w:tc>
        <w:tc>
          <w:tcPr>
            <w:tcW w:w="5278"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2 раза в неделю</w:t>
            </w:r>
          </w:p>
        </w:tc>
        <w:tc>
          <w:tcPr>
            <w:tcW w:w="2937" w:type="dxa"/>
            <w:vAlign w:val="center"/>
          </w:tcPr>
          <w:p w:rsidR="00EB6C5E" w:rsidRPr="005A5E8D" w:rsidRDefault="00EB6C5E" w:rsidP="005A5E8D">
            <w:pPr>
              <w:tabs>
                <w:tab w:val="left" w:pos="2364"/>
              </w:tabs>
              <w:spacing w:after="0" w:line="240" w:lineRule="auto"/>
              <w:jc w:val="center"/>
              <w:rPr>
                <w:rFonts w:ascii="Times New Roman" w:hAnsi="Times New Roman" w:cs="Times New Roman"/>
                <w:lang w:eastAsia="ru-RU"/>
              </w:rPr>
            </w:pPr>
            <w:r w:rsidRPr="005A5E8D">
              <w:rPr>
                <w:rFonts w:ascii="Times New Roman" w:hAnsi="Times New Roman" w:cs="Times New Roman"/>
                <w:lang w:eastAsia="ru-RU"/>
              </w:rPr>
              <w:t>30 минут</w:t>
            </w:r>
          </w:p>
        </w:tc>
      </w:tr>
      <w:tr w:rsidR="00EB6C5E" w:rsidRPr="005A5E8D">
        <w:tc>
          <w:tcPr>
            <w:tcW w:w="16005" w:type="dxa"/>
            <w:gridSpan w:val="4"/>
            <w:vAlign w:val="center"/>
          </w:tcPr>
          <w:p w:rsidR="00EB6C5E" w:rsidRPr="005A5E8D" w:rsidRDefault="00EB6C5E" w:rsidP="005A5E8D">
            <w:pPr>
              <w:tabs>
                <w:tab w:val="left" w:pos="2364"/>
              </w:tabs>
              <w:spacing w:after="0" w:line="240" w:lineRule="auto"/>
              <w:jc w:val="center"/>
              <w:rPr>
                <w:rFonts w:ascii="Times New Roman" w:hAnsi="Times New Roman" w:cs="Times New Roman"/>
                <w:b/>
                <w:bCs/>
                <w:sz w:val="18"/>
                <w:szCs w:val="18"/>
                <w:lang w:eastAsia="ru-RU"/>
              </w:rPr>
            </w:pPr>
            <w:r w:rsidRPr="005A5E8D">
              <w:rPr>
                <w:rFonts w:ascii="Times New Roman" w:hAnsi="Times New Roman" w:cs="Times New Roman"/>
                <w:b/>
                <w:bCs/>
                <w:sz w:val="18"/>
                <w:szCs w:val="18"/>
                <w:lang w:eastAsia="ru-RU"/>
              </w:rPr>
              <w:t>6. Совместная физкультурно-оздоровительная работа детского сада и семьи</w:t>
            </w:r>
          </w:p>
        </w:tc>
      </w:tr>
      <w:tr w:rsidR="00EB6C5E" w:rsidRPr="005A5E8D">
        <w:trPr>
          <w:trHeight w:val="227"/>
        </w:trPr>
        <w:tc>
          <w:tcPr>
            <w:tcW w:w="1008" w:type="dxa"/>
            <w:vAlign w:val="center"/>
          </w:tcPr>
          <w:p w:rsidR="00EB6C5E" w:rsidRPr="005A5E8D" w:rsidRDefault="00EB6C5E" w:rsidP="005A5E8D">
            <w:pPr>
              <w:tabs>
                <w:tab w:val="left" w:pos="2364"/>
              </w:tabs>
              <w:spacing w:after="0" w:line="240" w:lineRule="auto"/>
              <w:jc w:val="center"/>
              <w:rPr>
                <w:rFonts w:ascii="Times New Roman" w:hAnsi="Times New Roman" w:cs="Times New Roman"/>
                <w:sz w:val="24"/>
                <w:szCs w:val="24"/>
                <w:lang w:eastAsia="ru-RU"/>
              </w:rPr>
            </w:pPr>
            <w:r w:rsidRPr="005A5E8D">
              <w:rPr>
                <w:rFonts w:ascii="Times New Roman" w:hAnsi="Times New Roman" w:cs="Times New Roman"/>
                <w:sz w:val="24"/>
                <w:szCs w:val="24"/>
                <w:lang w:eastAsia="ru-RU"/>
              </w:rPr>
              <w:t>6.1</w:t>
            </w:r>
          </w:p>
        </w:tc>
        <w:tc>
          <w:tcPr>
            <w:tcW w:w="6782" w:type="dxa"/>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Участие родителей в физкультурно-оздоровительных мероприятиях</w:t>
            </w:r>
          </w:p>
        </w:tc>
        <w:tc>
          <w:tcPr>
            <w:tcW w:w="5278"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По желанию родителей, воспитателей и детей</w:t>
            </w:r>
          </w:p>
        </w:tc>
        <w:tc>
          <w:tcPr>
            <w:tcW w:w="2937" w:type="dxa"/>
            <w:vAlign w:val="center"/>
          </w:tcPr>
          <w:p w:rsidR="00EB6C5E" w:rsidRPr="005A5E8D" w:rsidRDefault="00EB6C5E" w:rsidP="005A5E8D">
            <w:pPr>
              <w:tabs>
                <w:tab w:val="left" w:pos="2364"/>
              </w:tabs>
              <w:spacing w:after="0" w:line="240" w:lineRule="auto"/>
              <w:rPr>
                <w:rFonts w:ascii="Times New Roman" w:hAnsi="Times New Roman" w:cs="Times New Roman"/>
                <w:lang w:eastAsia="ru-RU"/>
              </w:rPr>
            </w:pPr>
            <w:r w:rsidRPr="005A5E8D">
              <w:rPr>
                <w:rFonts w:ascii="Times New Roman" w:hAnsi="Times New Roman" w:cs="Times New Roman"/>
                <w:lang w:eastAsia="ru-RU"/>
              </w:rPr>
              <w:t xml:space="preserve">От желания родителей </w:t>
            </w:r>
          </w:p>
        </w:tc>
      </w:tr>
    </w:tbl>
    <w:p w:rsidR="00EB6C5E" w:rsidRDefault="00EB6C5E" w:rsidP="00855CDE">
      <w:pPr>
        <w:spacing w:after="0" w:line="240" w:lineRule="auto"/>
        <w:ind w:firstLine="180"/>
        <w:jc w:val="center"/>
        <w:rPr>
          <w:rFonts w:ascii="Times New Roman" w:hAnsi="Times New Roman" w:cs="Times New Roman"/>
          <w:b/>
          <w:bCs/>
          <w:sz w:val="24"/>
          <w:szCs w:val="24"/>
          <w:lang w:eastAsia="ru-RU"/>
        </w:rPr>
      </w:pPr>
    </w:p>
    <w:p w:rsidR="00EB6C5E" w:rsidRDefault="00EB6C5E" w:rsidP="00855CDE">
      <w:pPr>
        <w:spacing w:after="0" w:line="240" w:lineRule="auto"/>
        <w:ind w:firstLine="180"/>
        <w:jc w:val="center"/>
        <w:rPr>
          <w:rFonts w:ascii="Times New Roman" w:hAnsi="Times New Roman" w:cs="Times New Roman"/>
          <w:b/>
          <w:bCs/>
          <w:sz w:val="24"/>
          <w:szCs w:val="24"/>
          <w:lang w:eastAsia="ru-RU"/>
        </w:rPr>
      </w:pPr>
    </w:p>
    <w:p w:rsidR="00EB6C5E" w:rsidRPr="008873F6" w:rsidRDefault="00EB6C5E" w:rsidP="00C346DE">
      <w:pPr>
        <w:spacing w:after="0" w:line="240" w:lineRule="auto"/>
        <w:rPr>
          <w:rFonts w:ascii="Times New Roman" w:hAnsi="Times New Roman" w:cs="Times New Roman"/>
          <w:b/>
          <w:bCs/>
          <w:color w:val="FF0000"/>
          <w:sz w:val="28"/>
          <w:szCs w:val="28"/>
        </w:rPr>
      </w:pPr>
    </w:p>
    <w:p w:rsidR="00EB6C5E" w:rsidRPr="00D946FD" w:rsidRDefault="00EB6C5E" w:rsidP="00D946FD">
      <w:pPr>
        <w:spacing w:after="0" w:line="240" w:lineRule="auto"/>
        <w:ind w:left="180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3.2.6. </w:t>
      </w:r>
      <w:r w:rsidRPr="00D946FD">
        <w:rPr>
          <w:rFonts w:ascii="Times New Roman" w:hAnsi="Times New Roman" w:cs="Times New Roman"/>
          <w:b/>
          <w:bCs/>
          <w:sz w:val="28"/>
          <w:szCs w:val="28"/>
          <w:lang w:eastAsia="ru-RU"/>
        </w:rPr>
        <w:t>Система физкультурно-оздоровительной работы</w:t>
      </w:r>
    </w:p>
    <w:tbl>
      <w:tblPr>
        <w:tblW w:w="146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4192"/>
        <w:gridCol w:w="1985"/>
        <w:gridCol w:w="1701"/>
        <w:gridCol w:w="3930"/>
        <w:gridCol w:w="2160"/>
      </w:tblGrid>
      <w:tr w:rsidR="00EB6C5E" w:rsidRPr="005A5E8D">
        <w:trPr>
          <w:trHeight w:val="461"/>
        </w:trPr>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 п/п</w:t>
            </w:r>
          </w:p>
        </w:tc>
        <w:tc>
          <w:tcPr>
            <w:tcW w:w="4192" w:type="dxa"/>
          </w:tcPr>
          <w:p w:rsidR="00EB6C5E" w:rsidRPr="00D946FD" w:rsidRDefault="00EB6C5E" w:rsidP="00C346DE">
            <w:pPr>
              <w:spacing w:after="0" w:line="240" w:lineRule="auto"/>
              <w:jc w:val="center"/>
              <w:rPr>
                <w:rFonts w:ascii="Times New Roman" w:hAnsi="Times New Roman" w:cs="Times New Roman"/>
                <w:b/>
                <w:bCs/>
                <w:sz w:val="20"/>
                <w:szCs w:val="20"/>
                <w:lang w:eastAsia="ru-RU"/>
              </w:rPr>
            </w:pPr>
            <w:r w:rsidRPr="00D946FD">
              <w:rPr>
                <w:rFonts w:ascii="Times New Roman" w:hAnsi="Times New Roman" w:cs="Times New Roman"/>
                <w:b/>
                <w:bCs/>
                <w:sz w:val="20"/>
                <w:szCs w:val="20"/>
                <w:lang w:eastAsia="ru-RU"/>
              </w:rPr>
              <w:t>Содержание</w:t>
            </w:r>
          </w:p>
        </w:tc>
        <w:tc>
          <w:tcPr>
            <w:tcW w:w="1985" w:type="dxa"/>
          </w:tcPr>
          <w:p w:rsidR="00EB6C5E" w:rsidRPr="00D946FD" w:rsidRDefault="00EB6C5E" w:rsidP="00C346DE">
            <w:pPr>
              <w:spacing w:after="0" w:line="240" w:lineRule="auto"/>
              <w:jc w:val="center"/>
              <w:rPr>
                <w:rFonts w:ascii="Times New Roman" w:hAnsi="Times New Roman" w:cs="Times New Roman"/>
                <w:b/>
                <w:bCs/>
                <w:sz w:val="20"/>
                <w:szCs w:val="20"/>
                <w:lang w:eastAsia="ru-RU"/>
              </w:rPr>
            </w:pPr>
            <w:r w:rsidRPr="00D946FD">
              <w:rPr>
                <w:rFonts w:ascii="Times New Roman" w:hAnsi="Times New Roman" w:cs="Times New Roman"/>
                <w:b/>
                <w:bCs/>
                <w:sz w:val="20"/>
                <w:szCs w:val="20"/>
                <w:lang w:eastAsia="ru-RU"/>
              </w:rPr>
              <w:t>Группа</w:t>
            </w:r>
          </w:p>
        </w:tc>
        <w:tc>
          <w:tcPr>
            <w:tcW w:w="1701" w:type="dxa"/>
          </w:tcPr>
          <w:p w:rsidR="00EB6C5E" w:rsidRPr="00D946FD" w:rsidRDefault="00EB6C5E" w:rsidP="00C346DE">
            <w:pPr>
              <w:spacing w:after="0" w:line="240" w:lineRule="auto"/>
              <w:jc w:val="center"/>
              <w:rPr>
                <w:rFonts w:ascii="Times New Roman" w:hAnsi="Times New Roman" w:cs="Times New Roman"/>
                <w:b/>
                <w:bCs/>
                <w:sz w:val="20"/>
                <w:szCs w:val="20"/>
                <w:lang w:eastAsia="ru-RU"/>
              </w:rPr>
            </w:pPr>
            <w:r w:rsidRPr="00D946FD">
              <w:rPr>
                <w:rFonts w:ascii="Times New Roman" w:hAnsi="Times New Roman" w:cs="Times New Roman"/>
                <w:b/>
                <w:bCs/>
                <w:sz w:val="20"/>
                <w:szCs w:val="20"/>
                <w:lang w:eastAsia="ru-RU"/>
              </w:rPr>
              <w:t>Цикличность выполнения</w:t>
            </w:r>
          </w:p>
        </w:tc>
        <w:tc>
          <w:tcPr>
            <w:tcW w:w="3930" w:type="dxa"/>
          </w:tcPr>
          <w:p w:rsidR="00EB6C5E" w:rsidRPr="00D946FD" w:rsidRDefault="00EB6C5E" w:rsidP="00C346DE">
            <w:pPr>
              <w:spacing w:after="0" w:line="240" w:lineRule="auto"/>
              <w:jc w:val="center"/>
              <w:rPr>
                <w:rFonts w:ascii="Times New Roman" w:hAnsi="Times New Roman" w:cs="Times New Roman"/>
                <w:b/>
                <w:bCs/>
                <w:sz w:val="20"/>
                <w:szCs w:val="20"/>
                <w:lang w:eastAsia="ru-RU"/>
              </w:rPr>
            </w:pPr>
            <w:r w:rsidRPr="00D946FD">
              <w:rPr>
                <w:rFonts w:ascii="Times New Roman" w:hAnsi="Times New Roman" w:cs="Times New Roman"/>
                <w:b/>
                <w:bCs/>
                <w:sz w:val="20"/>
                <w:szCs w:val="20"/>
                <w:lang w:eastAsia="ru-RU"/>
              </w:rPr>
              <w:t>Ответственный</w:t>
            </w:r>
          </w:p>
        </w:tc>
        <w:tc>
          <w:tcPr>
            <w:tcW w:w="2160" w:type="dxa"/>
          </w:tcPr>
          <w:p w:rsidR="00EB6C5E" w:rsidRPr="00D946FD" w:rsidRDefault="00EB6C5E" w:rsidP="00C346DE">
            <w:pPr>
              <w:spacing w:after="0" w:line="240" w:lineRule="auto"/>
              <w:jc w:val="center"/>
              <w:rPr>
                <w:rFonts w:ascii="Times New Roman" w:hAnsi="Times New Roman" w:cs="Times New Roman"/>
                <w:b/>
                <w:bCs/>
                <w:sz w:val="20"/>
                <w:szCs w:val="20"/>
                <w:lang w:eastAsia="ru-RU"/>
              </w:rPr>
            </w:pPr>
            <w:r w:rsidRPr="00D946FD">
              <w:rPr>
                <w:rFonts w:ascii="Times New Roman" w:hAnsi="Times New Roman" w:cs="Times New Roman"/>
                <w:b/>
                <w:bCs/>
                <w:sz w:val="20"/>
                <w:szCs w:val="20"/>
                <w:lang w:eastAsia="ru-RU"/>
              </w:rPr>
              <w:t>Срок выполнения</w:t>
            </w:r>
          </w:p>
        </w:tc>
      </w:tr>
      <w:tr w:rsidR="00EB6C5E" w:rsidRPr="005A5E8D">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1.</w:t>
            </w:r>
          </w:p>
        </w:tc>
        <w:tc>
          <w:tcPr>
            <w:tcW w:w="4192" w:type="dxa"/>
          </w:tcPr>
          <w:p w:rsidR="00EB6C5E" w:rsidRPr="00D946FD" w:rsidRDefault="00EB6C5E" w:rsidP="00C346DE">
            <w:pPr>
              <w:spacing w:after="0" w:line="240" w:lineRule="auto"/>
              <w:jc w:val="both"/>
              <w:rPr>
                <w:rFonts w:ascii="Times New Roman" w:hAnsi="Times New Roman" w:cs="Times New Roman"/>
                <w:sz w:val="20"/>
                <w:szCs w:val="20"/>
                <w:lang w:eastAsia="ru-RU"/>
              </w:rPr>
            </w:pPr>
            <w:r w:rsidRPr="00D946FD">
              <w:rPr>
                <w:rFonts w:ascii="Times New Roman" w:hAnsi="Times New Roman" w:cs="Times New Roman"/>
                <w:sz w:val="20"/>
                <w:szCs w:val="20"/>
                <w:lang w:eastAsia="ru-RU"/>
              </w:rPr>
              <w:t>Организация жизни детей в адаптационный период, создание комфортного режима</w:t>
            </w:r>
          </w:p>
        </w:tc>
        <w:tc>
          <w:tcPr>
            <w:tcW w:w="1985"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Все группы</w:t>
            </w:r>
          </w:p>
        </w:tc>
        <w:tc>
          <w:tcPr>
            <w:tcW w:w="1701"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Ежедневно</w:t>
            </w:r>
          </w:p>
        </w:tc>
        <w:tc>
          <w:tcPr>
            <w:tcW w:w="3930" w:type="dxa"/>
          </w:tcPr>
          <w:p w:rsidR="00EB6C5E" w:rsidRPr="00D946FD" w:rsidRDefault="001255BE" w:rsidP="00C346D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Воспитатели,  </w:t>
            </w:r>
            <w:r w:rsidR="00EB6C5E" w:rsidRPr="00D946FD">
              <w:rPr>
                <w:rFonts w:ascii="Times New Roman" w:hAnsi="Times New Roman" w:cs="Times New Roman"/>
                <w:sz w:val="20"/>
                <w:szCs w:val="20"/>
                <w:lang w:eastAsia="ru-RU"/>
              </w:rPr>
              <w:t>медицинская сестра</w:t>
            </w:r>
          </w:p>
        </w:tc>
        <w:tc>
          <w:tcPr>
            <w:tcW w:w="216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 течение года</w:t>
            </w:r>
          </w:p>
        </w:tc>
      </w:tr>
      <w:tr w:rsidR="00EB6C5E" w:rsidRPr="005A5E8D">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2.</w:t>
            </w:r>
          </w:p>
        </w:tc>
        <w:tc>
          <w:tcPr>
            <w:tcW w:w="4192" w:type="dxa"/>
          </w:tcPr>
          <w:p w:rsidR="00EB6C5E" w:rsidRPr="00D946FD" w:rsidRDefault="00EB6C5E" w:rsidP="00C346DE">
            <w:pPr>
              <w:spacing w:after="0" w:line="240" w:lineRule="auto"/>
              <w:jc w:val="both"/>
              <w:rPr>
                <w:rFonts w:ascii="Times New Roman" w:hAnsi="Times New Roman" w:cs="Times New Roman"/>
                <w:sz w:val="20"/>
                <w:szCs w:val="20"/>
                <w:lang w:eastAsia="ru-RU"/>
              </w:rPr>
            </w:pPr>
            <w:r w:rsidRPr="00D946FD">
              <w:rPr>
                <w:rFonts w:ascii="Times New Roman" w:hAnsi="Times New Roman" w:cs="Times New Roman"/>
                <w:sz w:val="20"/>
                <w:szCs w:val="20"/>
                <w:lang w:eastAsia="ru-RU"/>
              </w:rPr>
              <w:t>Определение оптимальной нагрузки на ребенка с учётом возрастных и индивидуальных особенностей</w:t>
            </w:r>
          </w:p>
        </w:tc>
        <w:tc>
          <w:tcPr>
            <w:tcW w:w="1985"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Все группы</w:t>
            </w:r>
          </w:p>
        </w:tc>
        <w:tc>
          <w:tcPr>
            <w:tcW w:w="1701"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Ежедневно</w:t>
            </w:r>
          </w:p>
        </w:tc>
        <w:tc>
          <w:tcPr>
            <w:tcW w:w="3930" w:type="dxa"/>
          </w:tcPr>
          <w:p w:rsidR="00EB6C5E" w:rsidRPr="00D946FD" w:rsidRDefault="001255BE" w:rsidP="00C346DE">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М</w:t>
            </w:r>
            <w:r w:rsidR="00EB6C5E" w:rsidRPr="00D946FD">
              <w:rPr>
                <w:rFonts w:ascii="Times New Roman" w:hAnsi="Times New Roman" w:cs="Times New Roman"/>
                <w:sz w:val="20"/>
                <w:szCs w:val="20"/>
                <w:lang w:eastAsia="ru-RU"/>
              </w:rPr>
              <w:t>едицинская сестра</w:t>
            </w:r>
          </w:p>
        </w:tc>
        <w:tc>
          <w:tcPr>
            <w:tcW w:w="216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 течение года</w:t>
            </w:r>
          </w:p>
        </w:tc>
      </w:tr>
      <w:tr w:rsidR="00EB6C5E" w:rsidRPr="005A5E8D">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3.</w:t>
            </w:r>
          </w:p>
        </w:tc>
        <w:tc>
          <w:tcPr>
            <w:tcW w:w="4192" w:type="dxa"/>
          </w:tcPr>
          <w:p w:rsidR="00EB6C5E" w:rsidRPr="00D946FD" w:rsidRDefault="00EB6C5E" w:rsidP="00C346DE">
            <w:pPr>
              <w:spacing w:after="0" w:line="240" w:lineRule="auto"/>
              <w:jc w:val="both"/>
              <w:rPr>
                <w:rFonts w:ascii="Times New Roman" w:hAnsi="Times New Roman" w:cs="Times New Roman"/>
                <w:sz w:val="20"/>
                <w:szCs w:val="20"/>
                <w:lang w:eastAsia="ru-RU"/>
              </w:rPr>
            </w:pPr>
            <w:r w:rsidRPr="00D946FD">
              <w:rPr>
                <w:rFonts w:ascii="Times New Roman" w:hAnsi="Times New Roman" w:cs="Times New Roman"/>
                <w:sz w:val="20"/>
                <w:szCs w:val="20"/>
                <w:lang w:eastAsia="ru-RU"/>
              </w:rPr>
              <w:t>Осмотр детей врачами-специалистами</w:t>
            </w:r>
          </w:p>
        </w:tc>
        <w:tc>
          <w:tcPr>
            <w:tcW w:w="1985" w:type="dxa"/>
          </w:tcPr>
          <w:p w:rsidR="00EB6C5E" w:rsidRPr="00D946FD" w:rsidRDefault="001255BE" w:rsidP="00C346D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Ясельны</w:t>
            </w:r>
            <w:r w:rsidR="00EB6C5E" w:rsidRPr="00D946FD">
              <w:rPr>
                <w:rFonts w:ascii="Times New Roman" w:hAnsi="Times New Roman" w:cs="Times New Roman"/>
                <w:sz w:val="20"/>
                <w:szCs w:val="20"/>
                <w:lang w:eastAsia="ru-RU"/>
              </w:rPr>
              <w:t>й, старший возраст</w:t>
            </w:r>
          </w:p>
        </w:tc>
        <w:tc>
          <w:tcPr>
            <w:tcW w:w="1701"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1 раз в год</w:t>
            </w:r>
          </w:p>
        </w:tc>
        <w:tc>
          <w:tcPr>
            <w:tcW w:w="393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Ме</w:t>
            </w:r>
            <w:r w:rsidR="001255BE">
              <w:rPr>
                <w:rFonts w:ascii="Times New Roman" w:hAnsi="Times New Roman" w:cs="Times New Roman"/>
                <w:sz w:val="20"/>
                <w:szCs w:val="20"/>
                <w:lang w:eastAsia="ru-RU"/>
              </w:rPr>
              <w:t>дицинский отряд</w:t>
            </w:r>
          </w:p>
        </w:tc>
        <w:tc>
          <w:tcPr>
            <w:tcW w:w="216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По графику</w:t>
            </w:r>
          </w:p>
        </w:tc>
      </w:tr>
      <w:tr w:rsidR="00EB6C5E" w:rsidRPr="005A5E8D">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4.</w:t>
            </w:r>
          </w:p>
        </w:tc>
        <w:tc>
          <w:tcPr>
            <w:tcW w:w="4192" w:type="dxa"/>
          </w:tcPr>
          <w:p w:rsidR="00EB6C5E" w:rsidRPr="00D946FD" w:rsidRDefault="00EB6C5E" w:rsidP="00C346DE">
            <w:pPr>
              <w:spacing w:after="0" w:line="240" w:lineRule="auto"/>
              <w:jc w:val="both"/>
              <w:rPr>
                <w:rFonts w:ascii="Times New Roman" w:hAnsi="Times New Roman" w:cs="Times New Roman"/>
                <w:sz w:val="20"/>
                <w:szCs w:val="20"/>
                <w:lang w:eastAsia="ru-RU"/>
              </w:rPr>
            </w:pPr>
            <w:r w:rsidRPr="00D946FD">
              <w:rPr>
                <w:rFonts w:ascii="Times New Roman" w:hAnsi="Times New Roman" w:cs="Times New Roman"/>
                <w:sz w:val="20"/>
                <w:szCs w:val="20"/>
                <w:lang w:eastAsia="ru-RU"/>
              </w:rPr>
              <w:t>Оценка физического развития детей</w:t>
            </w:r>
          </w:p>
        </w:tc>
        <w:tc>
          <w:tcPr>
            <w:tcW w:w="1985"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Все группы</w:t>
            </w:r>
          </w:p>
        </w:tc>
        <w:tc>
          <w:tcPr>
            <w:tcW w:w="1701"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2 раза в год</w:t>
            </w:r>
          </w:p>
        </w:tc>
        <w:tc>
          <w:tcPr>
            <w:tcW w:w="3930" w:type="dxa"/>
          </w:tcPr>
          <w:p w:rsidR="00EB6C5E" w:rsidRPr="00D946FD" w:rsidRDefault="00EB6C5E" w:rsidP="00C346DE">
            <w:pPr>
              <w:spacing w:after="0" w:line="240" w:lineRule="auto"/>
              <w:jc w:val="both"/>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Воспита</w:t>
            </w:r>
            <w:r w:rsidR="001255BE">
              <w:rPr>
                <w:rFonts w:ascii="Times New Roman" w:hAnsi="Times New Roman" w:cs="Times New Roman"/>
                <w:sz w:val="20"/>
                <w:szCs w:val="20"/>
                <w:lang w:eastAsia="ru-RU"/>
              </w:rPr>
              <w:t xml:space="preserve">тель, </w:t>
            </w:r>
            <w:r w:rsidRPr="00D946FD">
              <w:rPr>
                <w:rFonts w:ascii="Times New Roman" w:hAnsi="Times New Roman" w:cs="Times New Roman"/>
                <w:sz w:val="20"/>
                <w:szCs w:val="20"/>
                <w:lang w:eastAsia="ru-RU"/>
              </w:rPr>
              <w:t xml:space="preserve"> медицинская сестра</w:t>
            </w:r>
          </w:p>
        </w:tc>
        <w:tc>
          <w:tcPr>
            <w:tcW w:w="216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Сентябрь, май</w:t>
            </w:r>
          </w:p>
        </w:tc>
      </w:tr>
      <w:tr w:rsidR="00EB6C5E" w:rsidRPr="005A5E8D">
        <w:trPr>
          <w:trHeight w:val="70"/>
        </w:trPr>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5.</w:t>
            </w:r>
          </w:p>
        </w:tc>
        <w:tc>
          <w:tcPr>
            <w:tcW w:w="4192" w:type="dxa"/>
          </w:tcPr>
          <w:p w:rsidR="00EB6C5E" w:rsidRPr="00D946FD" w:rsidRDefault="00EB6C5E" w:rsidP="00C346DE">
            <w:pPr>
              <w:spacing w:after="0" w:line="240" w:lineRule="auto"/>
              <w:jc w:val="both"/>
              <w:rPr>
                <w:rFonts w:ascii="Times New Roman" w:hAnsi="Times New Roman" w:cs="Times New Roman"/>
                <w:sz w:val="20"/>
                <w:szCs w:val="20"/>
                <w:lang w:eastAsia="ru-RU"/>
              </w:rPr>
            </w:pPr>
            <w:r w:rsidRPr="00D946FD">
              <w:rPr>
                <w:rFonts w:ascii="Times New Roman" w:hAnsi="Times New Roman" w:cs="Times New Roman"/>
                <w:sz w:val="20"/>
                <w:szCs w:val="20"/>
                <w:lang w:eastAsia="ru-RU"/>
              </w:rPr>
              <w:t xml:space="preserve"> физическая культура</w:t>
            </w:r>
          </w:p>
        </w:tc>
        <w:tc>
          <w:tcPr>
            <w:tcW w:w="1985"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Все группы</w:t>
            </w:r>
          </w:p>
        </w:tc>
        <w:tc>
          <w:tcPr>
            <w:tcW w:w="1701"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 xml:space="preserve">2-3 раза в </w:t>
            </w:r>
            <w:proofErr w:type="spellStart"/>
            <w:r w:rsidRPr="00D946FD">
              <w:rPr>
                <w:rFonts w:ascii="Times New Roman" w:hAnsi="Times New Roman" w:cs="Times New Roman"/>
                <w:sz w:val="20"/>
                <w:szCs w:val="20"/>
                <w:lang w:eastAsia="ru-RU"/>
              </w:rPr>
              <w:t>нед</w:t>
            </w:r>
            <w:proofErr w:type="spellEnd"/>
            <w:r w:rsidRPr="00D946FD">
              <w:rPr>
                <w:rFonts w:ascii="Times New Roman" w:hAnsi="Times New Roman" w:cs="Times New Roman"/>
                <w:sz w:val="20"/>
                <w:szCs w:val="20"/>
                <w:lang w:eastAsia="ru-RU"/>
              </w:rPr>
              <w:t>.</w:t>
            </w:r>
          </w:p>
          <w:p w:rsidR="00EB6C5E" w:rsidRPr="00D946FD" w:rsidRDefault="00EB6C5E" w:rsidP="00C346DE">
            <w:pPr>
              <w:spacing w:after="0" w:line="240" w:lineRule="auto"/>
              <w:jc w:val="center"/>
              <w:rPr>
                <w:rFonts w:ascii="Times New Roman" w:hAnsi="Times New Roman" w:cs="Times New Roman"/>
                <w:sz w:val="20"/>
                <w:szCs w:val="20"/>
                <w:lang w:eastAsia="ru-RU"/>
              </w:rPr>
            </w:pPr>
          </w:p>
        </w:tc>
        <w:tc>
          <w:tcPr>
            <w:tcW w:w="393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Вос</w:t>
            </w:r>
            <w:r w:rsidR="00207BEC">
              <w:rPr>
                <w:rFonts w:ascii="Times New Roman" w:hAnsi="Times New Roman" w:cs="Times New Roman"/>
                <w:sz w:val="20"/>
                <w:szCs w:val="20"/>
                <w:lang w:eastAsia="ru-RU"/>
              </w:rPr>
              <w:t xml:space="preserve">питатель  </w:t>
            </w:r>
          </w:p>
        </w:tc>
        <w:tc>
          <w:tcPr>
            <w:tcW w:w="216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 течение года</w:t>
            </w:r>
          </w:p>
        </w:tc>
      </w:tr>
      <w:tr w:rsidR="00EB6C5E" w:rsidRPr="005A5E8D">
        <w:trPr>
          <w:trHeight w:val="382"/>
        </w:trPr>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6.</w:t>
            </w:r>
          </w:p>
        </w:tc>
        <w:tc>
          <w:tcPr>
            <w:tcW w:w="4192" w:type="dxa"/>
          </w:tcPr>
          <w:p w:rsidR="00EB6C5E" w:rsidRPr="00D946FD" w:rsidRDefault="00EB6C5E" w:rsidP="00C346DE">
            <w:pPr>
              <w:spacing w:after="0" w:line="240" w:lineRule="auto"/>
              <w:jc w:val="both"/>
              <w:rPr>
                <w:rFonts w:ascii="Times New Roman" w:hAnsi="Times New Roman" w:cs="Times New Roman"/>
                <w:sz w:val="20"/>
                <w:szCs w:val="20"/>
                <w:lang w:eastAsia="ru-RU"/>
              </w:rPr>
            </w:pPr>
            <w:r w:rsidRPr="00D946FD">
              <w:rPr>
                <w:rFonts w:ascii="Times New Roman" w:hAnsi="Times New Roman" w:cs="Times New Roman"/>
                <w:sz w:val="20"/>
                <w:szCs w:val="20"/>
                <w:lang w:eastAsia="ru-RU"/>
              </w:rPr>
              <w:t>Утренняя гимнастика</w:t>
            </w:r>
          </w:p>
        </w:tc>
        <w:tc>
          <w:tcPr>
            <w:tcW w:w="1985"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Все группы</w:t>
            </w:r>
          </w:p>
        </w:tc>
        <w:tc>
          <w:tcPr>
            <w:tcW w:w="1701"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Ежедневно</w:t>
            </w:r>
          </w:p>
        </w:tc>
        <w:tc>
          <w:tcPr>
            <w:tcW w:w="393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 xml:space="preserve">Воспитатель </w:t>
            </w:r>
          </w:p>
        </w:tc>
        <w:tc>
          <w:tcPr>
            <w:tcW w:w="216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 течение года</w:t>
            </w:r>
          </w:p>
        </w:tc>
      </w:tr>
      <w:tr w:rsidR="00EB6C5E" w:rsidRPr="005A5E8D">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7.</w:t>
            </w:r>
          </w:p>
        </w:tc>
        <w:tc>
          <w:tcPr>
            <w:tcW w:w="4192" w:type="dxa"/>
          </w:tcPr>
          <w:p w:rsidR="00EB6C5E" w:rsidRPr="00D946FD" w:rsidRDefault="00EB6C5E" w:rsidP="00C346DE">
            <w:pPr>
              <w:spacing w:after="0" w:line="240" w:lineRule="auto"/>
              <w:jc w:val="both"/>
              <w:rPr>
                <w:rFonts w:ascii="Times New Roman" w:hAnsi="Times New Roman" w:cs="Times New Roman"/>
                <w:sz w:val="20"/>
                <w:szCs w:val="20"/>
                <w:lang w:eastAsia="ru-RU"/>
              </w:rPr>
            </w:pPr>
            <w:r w:rsidRPr="00D946FD">
              <w:rPr>
                <w:rFonts w:ascii="Times New Roman" w:hAnsi="Times New Roman" w:cs="Times New Roman"/>
                <w:sz w:val="20"/>
                <w:szCs w:val="20"/>
                <w:lang w:eastAsia="ru-RU"/>
              </w:rPr>
              <w:t>Гимнастика для глаз</w:t>
            </w:r>
          </w:p>
        </w:tc>
        <w:tc>
          <w:tcPr>
            <w:tcW w:w="1985"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Все группы</w:t>
            </w:r>
          </w:p>
        </w:tc>
        <w:tc>
          <w:tcPr>
            <w:tcW w:w="1701"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Ежедневно</w:t>
            </w:r>
          </w:p>
        </w:tc>
        <w:tc>
          <w:tcPr>
            <w:tcW w:w="393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Воспитатели</w:t>
            </w:r>
          </w:p>
        </w:tc>
        <w:tc>
          <w:tcPr>
            <w:tcW w:w="216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 течение года</w:t>
            </w:r>
          </w:p>
        </w:tc>
      </w:tr>
      <w:tr w:rsidR="00EB6C5E" w:rsidRPr="005A5E8D">
        <w:trPr>
          <w:trHeight w:val="345"/>
        </w:trPr>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8.</w:t>
            </w:r>
          </w:p>
        </w:tc>
        <w:tc>
          <w:tcPr>
            <w:tcW w:w="4192" w:type="dxa"/>
          </w:tcPr>
          <w:p w:rsidR="00EB6C5E" w:rsidRPr="00D946FD" w:rsidRDefault="00EB6C5E" w:rsidP="00C346DE">
            <w:pPr>
              <w:spacing w:after="0" w:line="240" w:lineRule="auto"/>
              <w:jc w:val="both"/>
              <w:rPr>
                <w:rFonts w:ascii="Times New Roman" w:hAnsi="Times New Roman" w:cs="Times New Roman"/>
                <w:sz w:val="20"/>
                <w:szCs w:val="20"/>
                <w:lang w:eastAsia="ru-RU"/>
              </w:rPr>
            </w:pPr>
            <w:r w:rsidRPr="00D946FD">
              <w:rPr>
                <w:rFonts w:ascii="Times New Roman" w:hAnsi="Times New Roman" w:cs="Times New Roman"/>
                <w:sz w:val="20"/>
                <w:szCs w:val="20"/>
                <w:lang w:eastAsia="ru-RU"/>
              </w:rPr>
              <w:t>Дыхательная гимнастика</w:t>
            </w:r>
          </w:p>
        </w:tc>
        <w:tc>
          <w:tcPr>
            <w:tcW w:w="1985"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Все группы</w:t>
            </w:r>
          </w:p>
        </w:tc>
        <w:tc>
          <w:tcPr>
            <w:tcW w:w="1701"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Ежедневно</w:t>
            </w:r>
          </w:p>
        </w:tc>
        <w:tc>
          <w:tcPr>
            <w:tcW w:w="3930" w:type="dxa"/>
          </w:tcPr>
          <w:p w:rsidR="00EB6C5E" w:rsidRPr="00D946FD" w:rsidRDefault="00207BEC" w:rsidP="00C346D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Воспитатели, </w:t>
            </w:r>
            <w:r w:rsidR="00EB6C5E" w:rsidRPr="00D946FD">
              <w:rPr>
                <w:rFonts w:ascii="Times New Roman" w:hAnsi="Times New Roman" w:cs="Times New Roman"/>
                <w:sz w:val="20"/>
                <w:szCs w:val="20"/>
                <w:lang w:eastAsia="ru-RU"/>
              </w:rPr>
              <w:t xml:space="preserve"> медицинская сестра</w:t>
            </w:r>
          </w:p>
        </w:tc>
        <w:tc>
          <w:tcPr>
            <w:tcW w:w="216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 течение года</w:t>
            </w:r>
          </w:p>
        </w:tc>
      </w:tr>
      <w:tr w:rsidR="00EB6C5E" w:rsidRPr="005A5E8D">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9.</w:t>
            </w:r>
          </w:p>
        </w:tc>
        <w:tc>
          <w:tcPr>
            <w:tcW w:w="4192" w:type="dxa"/>
          </w:tcPr>
          <w:p w:rsidR="00EB6C5E" w:rsidRPr="00D946FD" w:rsidRDefault="00EB6C5E" w:rsidP="00C346DE">
            <w:pPr>
              <w:spacing w:after="0" w:line="240" w:lineRule="auto"/>
              <w:jc w:val="both"/>
              <w:rPr>
                <w:rFonts w:ascii="Times New Roman" w:hAnsi="Times New Roman" w:cs="Times New Roman"/>
                <w:sz w:val="20"/>
                <w:szCs w:val="20"/>
                <w:lang w:eastAsia="ru-RU"/>
              </w:rPr>
            </w:pPr>
            <w:r w:rsidRPr="00D946FD">
              <w:rPr>
                <w:rFonts w:ascii="Times New Roman" w:hAnsi="Times New Roman" w:cs="Times New Roman"/>
                <w:sz w:val="20"/>
                <w:szCs w:val="20"/>
                <w:lang w:eastAsia="ru-RU"/>
              </w:rPr>
              <w:t>Физкультминутки</w:t>
            </w:r>
          </w:p>
        </w:tc>
        <w:tc>
          <w:tcPr>
            <w:tcW w:w="1985"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Все группы</w:t>
            </w:r>
          </w:p>
        </w:tc>
        <w:tc>
          <w:tcPr>
            <w:tcW w:w="1701"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Ежедневно</w:t>
            </w:r>
          </w:p>
        </w:tc>
        <w:tc>
          <w:tcPr>
            <w:tcW w:w="393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Воспитатели</w:t>
            </w:r>
          </w:p>
        </w:tc>
        <w:tc>
          <w:tcPr>
            <w:tcW w:w="216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 течение года</w:t>
            </w:r>
          </w:p>
        </w:tc>
      </w:tr>
      <w:tr w:rsidR="00EB6C5E" w:rsidRPr="005A5E8D">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10.</w:t>
            </w:r>
          </w:p>
        </w:tc>
        <w:tc>
          <w:tcPr>
            <w:tcW w:w="4192" w:type="dxa"/>
          </w:tcPr>
          <w:p w:rsidR="00EB6C5E" w:rsidRPr="00D946FD" w:rsidRDefault="00EB6C5E" w:rsidP="00C346DE">
            <w:pPr>
              <w:spacing w:after="0" w:line="240" w:lineRule="auto"/>
              <w:jc w:val="both"/>
              <w:rPr>
                <w:rFonts w:ascii="Times New Roman" w:hAnsi="Times New Roman" w:cs="Times New Roman"/>
                <w:sz w:val="20"/>
                <w:szCs w:val="20"/>
                <w:lang w:eastAsia="ru-RU"/>
              </w:rPr>
            </w:pPr>
            <w:r w:rsidRPr="00D946FD">
              <w:rPr>
                <w:rFonts w:ascii="Times New Roman" w:hAnsi="Times New Roman" w:cs="Times New Roman"/>
                <w:sz w:val="20"/>
                <w:szCs w:val="20"/>
                <w:lang w:eastAsia="ru-RU"/>
              </w:rPr>
              <w:t>Прогулки с включением п/игр, упражнений, индивидуальной работы по развитию движений</w:t>
            </w:r>
          </w:p>
        </w:tc>
        <w:tc>
          <w:tcPr>
            <w:tcW w:w="1985"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Все группы</w:t>
            </w:r>
          </w:p>
        </w:tc>
        <w:tc>
          <w:tcPr>
            <w:tcW w:w="1701"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Ежедневно</w:t>
            </w:r>
          </w:p>
        </w:tc>
        <w:tc>
          <w:tcPr>
            <w:tcW w:w="393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Воспитатели</w:t>
            </w:r>
          </w:p>
        </w:tc>
        <w:tc>
          <w:tcPr>
            <w:tcW w:w="216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 течение года</w:t>
            </w:r>
          </w:p>
          <w:p w:rsidR="00EB6C5E" w:rsidRPr="00D946FD" w:rsidRDefault="00EB6C5E" w:rsidP="00C346DE">
            <w:pPr>
              <w:spacing w:after="0" w:line="240" w:lineRule="auto"/>
              <w:rPr>
                <w:rFonts w:ascii="Times New Roman" w:hAnsi="Times New Roman" w:cs="Times New Roman"/>
                <w:sz w:val="20"/>
                <w:szCs w:val="20"/>
                <w:lang w:eastAsia="ru-RU"/>
              </w:rPr>
            </w:pPr>
          </w:p>
        </w:tc>
      </w:tr>
      <w:tr w:rsidR="00EB6C5E" w:rsidRPr="005A5E8D">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11.</w:t>
            </w:r>
          </w:p>
        </w:tc>
        <w:tc>
          <w:tcPr>
            <w:tcW w:w="4192" w:type="dxa"/>
          </w:tcPr>
          <w:p w:rsidR="00EB6C5E" w:rsidRPr="00D946FD" w:rsidRDefault="00EB6C5E" w:rsidP="00C346DE">
            <w:pPr>
              <w:spacing w:after="0" w:line="240" w:lineRule="auto"/>
              <w:jc w:val="both"/>
              <w:rPr>
                <w:rFonts w:ascii="Times New Roman" w:hAnsi="Times New Roman" w:cs="Times New Roman"/>
                <w:sz w:val="20"/>
                <w:szCs w:val="20"/>
                <w:lang w:eastAsia="ru-RU"/>
              </w:rPr>
            </w:pPr>
            <w:r w:rsidRPr="00D946FD">
              <w:rPr>
                <w:rFonts w:ascii="Times New Roman" w:hAnsi="Times New Roman" w:cs="Times New Roman"/>
                <w:sz w:val="20"/>
                <w:szCs w:val="20"/>
                <w:lang w:eastAsia="ru-RU"/>
              </w:rPr>
              <w:t xml:space="preserve">Физкультурные праздники, досуги, развлечения </w:t>
            </w:r>
          </w:p>
        </w:tc>
        <w:tc>
          <w:tcPr>
            <w:tcW w:w="1985"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Все группы</w:t>
            </w:r>
          </w:p>
        </w:tc>
        <w:tc>
          <w:tcPr>
            <w:tcW w:w="1701"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1 раз в месяц</w:t>
            </w:r>
          </w:p>
        </w:tc>
        <w:tc>
          <w:tcPr>
            <w:tcW w:w="3930" w:type="dxa"/>
          </w:tcPr>
          <w:p w:rsidR="00EB6C5E" w:rsidRPr="00D946FD" w:rsidRDefault="00EB6C5E" w:rsidP="00C346DE">
            <w:pPr>
              <w:spacing w:after="0" w:line="240" w:lineRule="auto"/>
              <w:jc w:val="both"/>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Воспитатели, музыкальный руководитель</w:t>
            </w:r>
          </w:p>
        </w:tc>
        <w:tc>
          <w:tcPr>
            <w:tcW w:w="216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По годовому плану</w:t>
            </w:r>
          </w:p>
        </w:tc>
      </w:tr>
      <w:tr w:rsidR="00EB6C5E" w:rsidRPr="005A5E8D">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12.</w:t>
            </w:r>
          </w:p>
        </w:tc>
        <w:tc>
          <w:tcPr>
            <w:tcW w:w="4192" w:type="dxa"/>
          </w:tcPr>
          <w:p w:rsidR="00EB6C5E" w:rsidRPr="00D946FD" w:rsidRDefault="00EB6C5E" w:rsidP="00C346DE">
            <w:pPr>
              <w:spacing w:after="0" w:line="240" w:lineRule="auto"/>
              <w:jc w:val="both"/>
              <w:rPr>
                <w:rFonts w:ascii="Times New Roman" w:hAnsi="Times New Roman" w:cs="Times New Roman"/>
                <w:sz w:val="20"/>
                <w:szCs w:val="20"/>
                <w:lang w:eastAsia="ru-RU"/>
              </w:rPr>
            </w:pPr>
            <w:r w:rsidRPr="00D946FD">
              <w:rPr>
                <w:rFonts w:ascii="Times New Roman" w:hAnsi="Times New Roman" w:cs="Times New Roman"/>
                <w:sz w:val="20"/>
                <w:szCs w:val="20"/>
                <w:lang w:eastAsia="ru-RU"/>
              </w:rPr>
              <w:t xml:space="preserve"> Оздоровительный бег</w:t>
            </w:r>
          </w:p>
        </w:tc>
        <w:tc>
          <w:tcPr>
            <w:tcW w:w="1985"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Все группы</w:t>
            </w:r>
          </w:p>
        </w:tc>
        <w:tc>
          <w:tcPr>
            <w:tcW w:w="1701"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ежедневно</w:t>
            </w:r>
          </w:p>
        </w:tc>
        <w:tc>
          <w:tcPr>
            <w:tcW w:w="3930" w:type="dxa"/>
          </w:tcPr>
          <w:p w:rsidR="00EB6C5E" w:rsidRPr="00D946FD" w:rsidRDefault="00EB6C5E" w:rsidP="00C346DE">
            <w:pPr>
              <w:spacing w:after="0" w:line="240" w:lineRule="auto"/>
              <w:jc w:val="both"/>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Воспитатели</w:t>
            </w:r>
          </w:p>
        </w:tc>
        <w:tc>
          <w:tcPr>
            <w:tcW w:w="216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 течение года</w:t>
            </w:r>
          </w:p>
          <w:p w:rsidR="00EB6C5E" w:rsidRPr="00D946FD" w:rsidRDefault="00EB6C5E" w:rsidP="00C346DE">
            <w:pPr>
              <w:spacing w:after="0" w:line="240" w:lineRule="auto"/>
              <w:rPr>
                <w:rFonts w:ascii="Times New Roman" w:hAnsi="Times New Roman" w:cs="Times New Roman"/>
                <w:sz w:val="20"/>
                <w:szCs w:val="20"/>
                <w:lang w:eastAsia="ru-RU"/>
              </w:rPr>
            </w:pPr>
            <w:proofErr w:type="spellStart"/>
            <w:r w:rsidRPr="00D946FD">
              <w:rPr>
                <w:rFonts w:ascii="Times New Roman" w:hAnsi="Times New Roman" w:cs="Times New Roman"/>
                <w:sz w:val="20"/>
                <w:szCs w:val="20"/>
                <w:lang w:eastAsia="ru-RU"/>
              </w:rPr>
              <w:t>Июль.август</w:t>
            </w:r>
            <w:proofErr w:type="spellEnd"/>
          </w:p>
        </w:tc>
      </w:tr>
      <w:tr w:rsidR="00EB6C5E" w:rsidRPr="005A5E8D">
        <w:trPr>
          <w:trHeight w:val="517"/>
        </w:trPr>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13.</w:t>
            </w:r>
          </w:p>
        </w:tc>
        <w:tc>
          <w:tcPr>
            <w:tcW w:w="4192" w:type="dxa"/>
          </w:tcPr>
          <w:p w:rsidR="00EB6C5E" w:rsidRPr="00D946FD" w:rsidRDefault="00EB6C5E" w:rsidP="00C346DE">
            <w:pPr>
              <w:spacing w:after="0" w:line="240" w:lineRule="auto"/>
              <w:jc w:val="both"/>
              <w:rPr>
                <w:rFonts w:ascii="Times New Roman" w:hAnsi="Times New Roman" w:cs="Times New Roman"/>
                <w:sz w:val="20"/>
                <w:szCs w:val="20"/>
              </w:rPr>
            </w:pPr>
            <w:r w:rsidRPr="00D946FD">
              <w:rPr>
                <w:rFonts w:ascii="Times New Roman" w:hAnsi="Times New Roman" w:cs="Times New Roman"/>
                <w:sz w:val="20"/>
                <w:szCs w:val="20"/>
              </w:rPr>
              <w:t>Полоскание горла  кипяченой водой комнатной температуры.</w:t>
            </w:r>
          </w:p>
        </w:tc>
        <w:tc>
          <w:tcPr>
            <w:tcW w:w="1985"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Все группы</w:t>
            </w:r>
          </w:p>
        </w:tc>
        <w:tc>
          <w:tcPr>
            <w:tcW w:w="1701"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Ежедневно</w:t>
            </w:r>
          </w:p>
        </w:tc>
        <w:tc>
          <w:tcPr>
            <w:tcW w:w="3930" w:type="dxa"/>
          </w:tcPr>
          <w:p w:rsidR="00EB6C5E" w:rsidRPr="00D946FD" w:rsidRDefault="00EB6C5E" w:rsidP="00C346DE">
            <w:pPr>
              <w:spacing w:after="0" w:line="240" w:lineRule="auto"/>
              <w:jc w:val="both"/>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Воспитатели</w:t>
            </w:r>
          </w:p>
        </w:tc>
        <w:tc>
          <w:tcPr>
            <w:tcW w:w="216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Декабрь, май</w:t>
            </w:r>
          </w:p>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 течение года</w:t>
            </w:r>
          </w:p>
        </w:tc>
      </w:tr>
      <w:tr w:rsidR="00EB6C5E" w:rsidRPr="005A5E8D">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14.</w:t>
            </w:r>
          </w:p>
        </w:tc>
        <w:tc>
          <w:tcPr>
            <w:tcW w:w="4192" w:type="dxa"/>
          </w:tcPr>
          <w:p w:rsidR="00EB6C5E" w:rsidRPr="00D946FD" w:rsidRDefault="00EB6C5E" w:rsidP="00C346DE">
            <w:pPr>
              <w:spacing w:after="0" w:line="240" w:lineRule="auto"/>
              <w:jc w:val="both"/>
              <w:rPr>
                <w:rFonts w:ascii="Times New Roman" w:hAnsi="Times New Roman" w:cs="Times New Roman"/>
                <w:sz w:val="20"/>
                <w:szCs w:val="20"/>
              </w:rPr>
            </w:pPr>
            <w:r w:rsidRPr="00D946FD">
              <w:rPr>
                <w:rFonts w:ascii="Times New Roman" w:hAnsi="Times New Roman" w:cs="Times New Roman"/>
                <w:sz w:val="20"/>
                <w:szCs w:val="20"/>
              </w:rPr>
              <w:t>Дорожка здоровья (профилактика плоскостопия)</w:t>
            </w:r>
          </w:p>
        </w:tc>
        <w:tc>
          <w:tcPr>
            <w:tcW w:w="1985"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Все группы</w:t>
            </w:r>
          </w:p>
        </w:tc>
        <w:tc>
          <w:tcPr>
            <w:tcW w:w="1701"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Ежедневно</w:t>
            </w:r>
          </w:p>
        </w:tc>
        <w:tc>
          <w:tcPr>
            <w:tcW w:w="3930" w:type="dxa"/>
          </w:tcPr>
          <w:p w:rsidR="00EB6C5E" w:rsidRPr="00D946FD" w:rsidRDefault="00EB6C5E" w:rsidP="00C346DE">
            <w:pPr>
              <w:spacing w:after="0" w:line="240" w:lineRule="auto"/>
              <w:jc w:val="both"/>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Воспитатели</w:t>
            </w:r>
          </w:p>
        </w:tc>
        <w:tc>
          <w:tcPr>
            <w:tcW w:w="216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 течение года</w:t>
            </w:r>
          </w:p>
        </w:tc>
      </w:tr>
      <w:tr w:rsidR="00EB6C5E" w:rsidRPr="005A5E8D">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15.</w:t>
            </w:r>
          </w:p>
        </w:tc>
        <w:tc>
          <w:tcPr>
            <w:tcW w:w="4192" w:type="dxa"/>
          </w:tcPr>
          <w:p w:rsidR="00EB6C5E" w:rsidRPr="00D946FD" w:rsidRDefault="00EB6C5E" w:rsidP="00C346DE">
            <w:pPr>
              <w:spacing w:after="0" w:line="240" w:lineRule="auto"/>
              <w:jc w:val="both"/>
              <w:rPr>
                <w:rFonts w:ascii="Times New Roman" w:hAnsi="Times New Roman" w:cs="Times New Roman"/>
                <w:sz w:val="20"/>
                <w:szCs w:val="20"/>
              </w:rPr>
            </w:pPr>
            <w:r w:rsidRPr="00D946FD">
              <w:rPr>
                <w:rFonts w:ascii="Times New Roman" w:hAnsi="Times New Roman" w:cs="Times New Roman"/>
                <w:sz w:val="20"/>
                <w:szCs w:val="20"/>
              </w:rPr>
              <w:t xml:space="preserve">Закаливание (воздушные ванны, обширное умывание, </w:t>
            </w:r>
            <w:proofErr w:type="spellStart"/>
            <w:r w:rsidRPr="00D946FD">
              <w:rPr>
                <w:rFonts w:ascii="Times New Roman" w:hAnsi="Times New Roman" w:cs="Times New Roman"/>
                <w:sz w:val="20"/>
                <w:szCs w:val="20"/>
              </w:rPr>
              <w:t>босохождение</w:t>
            </w:r>
            <w:proofErr w:type="spellEnd"/>
            <w:r w:rsidRPr="00D946FD">
              <w:rPr>
                <w:rFonts w:ascii="Times New Roman" w:hAnsi="Times New Roman" w:cs="Times New Roman"/>
                <w:sz w:val="20"/>
                <w:szCs w:val="20"/>
              </w:rPr>
              <w:t>, сухое растирание,)</w:t>
            </w:r>
          </w:p>
        </w:tc>
        <w:tc>
          <w:tcPr>
            <w:tcW w:w="1985"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Все группы</w:t>
            </w:r>
          </w:p>
        </w:tc>
        <w:tc>
          <w:tcPr>
            <w:tcW w:w="1701"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Ежедневно</w:t>
            </w:r>
          </w:p>
        </w:tc>
        <w:tc>
          <w:tcPr>
            <w:tcW w:w="3930" w:type="dxa"/>
          </w:tcPr>
          <w:p w:rsidR="00EB6C5E" w:rsidRPr="00D946FD" w:rsidRDefault="00207BEC" w:rsidP="00C346DE">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М</w:t>
            </w:r>
            <w:r w:rsidR="00EB6C5E" w:rsidRPr="00D946FD">
              <w:rPr>
                <w:rFonts w:ascii="Times New Roman" w:hAnsi="Times New Roman" w:cs="Times New Roman"/>
                <w:sz w:val="20"/>
                <w:szCs w:val="20"/>
                <w:lang w:eastAsia="ru-RU"/>
              </w:rPr>
              <w:t>едсестра, воспитатели</w:t>
            </w:r>
          </w:p>
        </w:tc>
        <w:tc>
          <w:tcPr>
            <w:tcW w:w="216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 течение года</w:t>
            </w:r>
          </w:p>
          <w:p w:rsidR="00EB6C5E" w:rsidRPr="00D946FD" w:rsidRDefault="00EB6C5E" w:rsidP="00C346DE">
            <w:pPr>
              <w:spacing w:after="0" w:line="240" w:lineRule="auto"/>
              <w:rPr>
                <w:rFonts w:ascii="Times New Roman" w:hAnsi="Times New Roman" w:cs="Times New Roman"/>
                <w:sz w:val="20"/>
                <w:szCs w:val="20"/>
                <w:lang w:eastAsia="ru-RU"/>
              </w:rPr>
            </w:pPr>
          </w:p>
        </w:tc>
      </w:tr>
      <w:tr w:rsidR="00EB6C5E" w:rsidRPr="005A5E8D">
        <w:trPr>
          <w:trHeight w:val="106"/>
        </w:trPr>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16.</w:t>
            </w:r>
          </w:p>
        </w:tc>
        <w:tc>
          <w:tcPr>
            <w:tcW w:w="4192" w:type="dxa"/>
          </w:tcPr>
          <w:p w:rsidR="00EB6C5E" w:rsidRPr="00D946FD" w:rsidRDefault="00EB6C5E" w:rsidP="00C346DE">
            <w:pPr>
              <w:spacing w:after="0" w:line="240" w:lineRule="auto"/>
              <w:jc w:val="both"/>
              <w:rPr>
                <w:rFonts w:ascii="Times New Roman" w:hAnsi="Times New Roman" w:cs="Times New Roman"/>
                <w:sz w:val="20"/>
                <w:szCs w:val="20"/>
              </w:rPr>
            </w:pPr>
            <w:r w:rsidRPr="00D946FD">
              <w:rPr>
                <w:rFonts w:ascii="Times New Roman" w:hAnsi="Times New Roman" w:cs="Times New Roman"/>
                <w:sz w:val="20"/>
                <w:szCs w:val="20"/>
              </w:rPr>
              <w:t>«С» витаминизация блюд</w:t>
            </w:r>
          </w:p>
        </w:tc>
        <w:tc>
          <w:tcPr>
            <w:tcW w:w="1985"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Все группы</w:t>
            </w:r>
          </w:p>
        </w:tc>
        <w:tc>
          <w:tcPr>
            <w:tcW w:w="1701"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 xml:space="preserve">Ежедневно </w:t>
            </w:r>
          </w:p>
        </w:tc>
        <w:tc>
          <w:tcPr>
            <w:tcW w:w="3930" w:type="dxa"/>
          </w:tcPr>
          <w:p w:rsidR="00EB6C5E" w:rsidRPr="00D946FD" w:rsidRDefault="00207BEC" w:rsidP="00C346DE">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М</w:t>
            </w:r>
            <w:r w:rsidR="00EB6C5E" w:rsidRPr="00D946FD">
              <w:rPr>
                <w:rFonts w:ascii="Times New Roman" w:hAnsi="Times New Roman" w:cs="Times New Roman"/>
                <w:sz w:val="20"/>
                <w:szCs w:val="20"/>
                <w:lang w:eastAsia="ru-RU"/>
              </w:rPr>
              <w:t>едсестра, воспитатели</w:t>
            </w:r>
          </w:p>
        </w:tc>
        <w:tc>
          <w:tcPr>
            <w:tcW w:w="216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 течение года</w:t>
            </w:r>
          </w:p>
          <w:p w:rsidR="00EB6C5E" w:rsidRPr="00D946FD" w:rsidRDefault="00EB6C5E" w:rsidP="00C346DE">
            <w:pPr>
              <w:spacing w:after="0" w:line="240" w:lineRule="auto"/>
              <w:rPr>
                <w:rFonts w:ascii="Times New Roman" w:hAnsi="Times New Roman" w:cs="Times New Roman"/>
                <w:sz w:val="20"/>
                <w:szCs w:val="20"/>
                <w:lang w:eastAsia="ru-RU"/>
              </w:rPr>
            </w:pPr>
          </w:p>
        </w:tc>
      </w:tr>
      <w:tr w:rsidR="00EB6C5E" w:rsidRPr="005A5E8D">
        <w:trPr>
          <w:trHeight w:val="106"/>
        </w:trPr>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17.</w:t>
            </w:r>
          </w:p>
        </w:tc>
        <w:tc>
          <w:tcPr>
            <w:tcW w:w="4192" w:type="dxa"/>
          </w:tcPr>
          <w:p w:rsidR="00EB6C5E" w:rsidRPr="00D946FD" w:rsidRDefault="00EB6C5E" w:rsidP="00C346DE">
            <w:pPr>
              <w:spacing w:after="0" w:line="240" w:lineRule="auto"/>
              <w:jc w:val="both"/>
              <w:rPr>
                <w:rFonts w:ascii="Times New Roman" w:hAnsi="Times New Roman" w:cs="Times New Roman"/>
                <w:sz w:val="20"/>
                <w:szCs w:val="20"/>
              </w:rPr>
            </w:pPr>
            <w:r w:rsidRPr="00D946FD">
              <w:rPr>
                <w:rFonts w:ascii="Times New Roman" w:hAnsi="Times New Roman" w:cs="Times New Roman"/>
                <w:sz w:val="20"/>
                <w:szCs w:val="20"/>
              </w:rPr>
              <w:t>Витаминный чай</w:t>
            </w:r>
          </w:p>
        </w:tc>
        <w:tc>
          <w:tcPr>
            <w:tcW w:w="1985"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Все группы</w:t>
            </w:r>
          </w:p>
        </w:tc>
        <w:tc>
          <w:tcPr>
            <w:tcW w:w="1701"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1 месяц</w:t>
            </w:r>
          </w:p>
        </w:tc>
        <w:tc>
          <w:tcPr>
            <w:tcW w:w="3930" w:type="dxa"/>
          </w:tcPr>
          <w:p w:rsidR="00EB6C5E" w:rsidRPr="00D946FD" w:rsidRDefault="00207BEC" w:rsidP="00C346DE">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М</w:t>
            </w:r>
            <w:r w:rsidR="00EB6C5E" w:rsidRPr="00D946FD">
              <w:rPr>
                <w:rFonts w:ascii="Times New Roman" w:hAnsi="Times New Roman" w:cs="Times New Roman"/>
                <w:sz w:val="20"/>
                <w:szCs w:val="20"/>
                <w:lang w:eastAsia="ru-RU"/>
              </w:rPr>
              <w:t>едсестра, воспитатели</w:t>
            </w:r>
          </w:p>
        </w:tc>
        <w:tc>
          <w:tcPr>
            <w:tcW w:w="216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Ноябрь, апрель</w:t>
            </w:r>
          </w:p>
        </w:tc>
      </w:tr>
      <w:tr w:rsidR="00EB6C5E" w:rsidRPr="005A5E8D">
        <w:trPr>
          <w:trHeight w:val="106"/>
        </w:trPr>
        <w:tc>
          <w:tcPr>
            <w:tcW w:w="720"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18.</w:t>
            </w:r>
          </w:p>
        </w:tc>
        <w:tc>
          <w:tcPr>
            <w:tcW w:w="4192" w:type="dxa"/>
          </w:tcPr>
          <w:p w:rsidR="00EB6C5E" w:rsidRPr="00D946FD" w:rsidRDefault="00EB6C5E" w:rsidP="00C346DE">
            <w:pPr>
              <w:spacing w:after="0" w:line="240" w:lineRule="auto"/>
              <w:jc w:val="both"/>
              <w:rPr>
                <w:rFonts w:ascii="Times New Roman" w:hAnsi="Times New Roman" w:cs="Times New Roman"/>
                <w:sz w:val="20"/>
                <w:szCs w:val="20"/>
              </w:rPr>
            </w:pPr>
            <w:r w:rsidRPr="00D946FD">
              <w:rPr>
                <w:rFonts w:ascii="Times New Roman" w:hAnsi="Times New Roman" w:cs="Times New Roman"/>
                <w:sz w:val="20"/>
                <w:szCs w:val="20"/>
              </w:rPr>
              <w:t>Чеснок для профилактики ОРВИ, гриппа</w:t>
            </w:r>
          </w:p>
        </w:tc>
        <w:tc>
          <w:tcPr>
            <w:tcW w:w="1985"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Все группы</w:t>
            </w:r>
          </w:p>
        </w:tc>
        <w:tc>
          <w:tcPr>
            <w:tcW w:w="1701" w:type="dxa"/>
          </w:tcPr>
          <w:p w:rsidR="00EB6C5E" w:rsidRPr="00D946FD" w:rsidRDefault="00EB6C5E" w:rsidP="00C346DE">
            <w:pPr>
              <w:spacing w:after="0" w:line="240" w:lineRule="auto"/>
              <w:jc w:val="center"/>
              <w:rPr>
                <w:rFonts w:ascii="Times New Roman" w:hAnsi="Times New Roman" w:cs="Times New Roman"/>
                <w:sz w:val="20"/>
                <w:szCs w:val="20"/>
                <w:lang w:eastAsia="ru-RU"/>
              </w:rPr>
            </w:pPr>
            <w:r w:rsidRPr="00D946FD">
              <w:rPr>
                <w:rFonts w:ascii="Times New Roman" w:hAnsi="Times New Roman" w:cs="Times New Roman"/>
                <w:sz w:val="20"/>
                <w:szCs w:val="20"/>
                <w:lang w:eastAsia="ru-RU"/>
              </w:rPr>
              <w:t xml:space="preserve">5 </w:t>
            </w:r>
            <w:proofErr w:type="spellStart"/>
            <w:r w:rsidRPr="00D946FD">
              <w:rPr>
                <w:rFonts w:ascii="Times New Roman" w:hAnsi="Times New Roman" w:cs="Times New Roman"/>
                <w:sz w:val="20"/>
                <w:szCs w:val="20"/>
                <w:lang w:eastAsia="ru-RU"/>
              </w:rPr>
              <w:t>мсяцев</w:t>
            </w:r>
            <w:proofErr w:type="spellEnd"/>
          </w:p>
        </w:tc>
        <w:tc>
          <w:tcPr>
            <w:tcW w:w="3930" w:type="dxa"/>
          </w:tcPr>
          <w:p w:rsidR="00EB6C5E" w:rsidRPr="00D946FD" w:rsidRDefault="00207BEC" w:rsidP="00C346DE">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М</w:t>
            </w:r>
            <w:r w:rsidR="00EB6C5E" w:rsidRPr="00D946FD">
              <w:rPr>
                <w:rFonts w:ascii="Times New Roman" w:hAnsi="Times New Roman" w:cs="Times New Roman"/>
                <w:sz w:val="20"/>
                <w:szCs w:val="20"/>
                <w:lang w:eastAsia="ru-RU"/>
              </w:rPr>
              <w:t>едсестра, воспитатели</w:t>
            </w:r>
          </w:p>
        </w:tc>
        <w:tc>
          <w:tcPr>
            <w:tcW w:w="2160" w:type="dxa"/>
          </w:tcPr>
          <w:p w:rsidR="00EB6C5E" w:rsidRPr="00D946FD" w:rsidRDefault="00EB6C5E" w:rsidP="00C346DE">
            <w:pPr>
              <w:spacing w:after="0" w:line="240" w:lineRule="auto"/>
              <w:rPr>
                <w:rFonts w:ascii="Times New Roman" w:hAnsi="Times New Roman" w:cs="Times New Roman"/>
                <w:sz w:val="20"/>
                <w:szCs w:val="20"/>
                <w:lang w:eastAsia="ru-RU"/>
              </w:rPr>
            </w:pPr>
            <w:r w:rsidRPr="00D946FD">
              <w:rPr>
                <w:rFonts w:ascii="Times New Roman" w:hAnsi="Times New Roman" w:cs="Times New Roman"/>
                <w:sz w:val="20"/>
                <w:szCs w:val="20"/>
                <w:lang w:eastAsia="ru-RU"/>
              </w:rPr>
              <w:t>Ноябрь-март</w:t>
            </w:r>
          </w:p>
        </w:tc>
      </w:tr>
    </w:tbl>
    <w:p w:rsidR="00EB6C5E" w:rsidRPr="00D946FD" w:rsidRDefault="00EB6C5E" w:rsidP="00C346DE">
      <w:pPr>
        <w:spacing w:after="0" w:line="240" w:lineRule="auto"/>
        <w:rPr>
          <w:rFonts w:ascii="Times New Roman" w:hAnsi="Times New Roman" w:cs="Times New Roman"/>
          <w:b/>
          <w:bCs/>
          <w:sz w:val="28"/>
          <w:szCs w:val="28"/>
        </w:rPr>
        <w:sectPr w:rsidR="00EB6C5E" w:rsidRPr="00D946FD" w:rsidSect="00C346DE">
          <w:pgSz w:w="16838" w:h="11906" w:orient="landscape"/>
          <w:pgMar w:top="719" w:right="720" w:bottom="851" w:left="1134" w:header="709" w:footer="709" w:gutter="0"/>
          <w:cols w:space="708"/>
          <w:docGrid w:linePitch="360"/>
        </w:sectPr>
      </w:pPr>
    </w:p>
    <w:p w:rsidR="00EB6C5E" w:rsidRPr="00D946FD" w:rsidRDefault="00EB6C5E" w:rsidP="001C3ABF">
      <w:pPr>
        <w:jc w:val="center"/>
        <w:rPr>
          <w:rFonts w:ascii="Times New Roman" w:hAnsi="Times New Roman" w:cs="Times New Roman"/>
          <w:b/>
          <w:bCs/>
          <w:sz w:val="28"/>
          <w:szCs w:val="28"/>
        </w:rPr>
      </w:pPr>
      <w:r w:rsidRPr="00D946FD">
        <w:rPr>
          <w:rFonts w:ascii="Times New Roman" w:hAnsi="Times New Roman" w:cs="Times New Roman"/>
          <w:b/>
          <w:bCs/>
          <w:sz w:val="28"/>
          <w:szCs w:val="28"/>
        </w:rPr>
        <w:t>Физкультурно - оздоровительная работа в летний период.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7"/>
        <w:gridCol w:w="2393"/>
        <w:gridCol w:w="2393"/>
      </w:tblGrid>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w:t>
            </w:r>
          </w:p>
        </w:tc>
        <w:tc>
          <w:tcPr>
            <w:tcW w:w="4137"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Мероприятия</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 xml:space="preserve">Ответственный </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 xml:space="preserve">Дата </w:t>
            </w:r>
          </w:p>
        </w:tc>
      </w:tr>
      <w:tr w:rsidR="00EB6C5E" w:rsidRPr="001C3ABF">
        <w:tc>
          <w:tcPr>
            <w:tcW w:w="9571" w:type="dxa"/>
            <w:gridSpan w:val="4"/>
          </w:tcPr>
          <w:p w:rsidR="00EB6C5E" w:rsidRPr="001C3ABF" w:rsidRDefault="00EB6C5E" w:rsidP="00C346DE">
            <w:pPr>
              <w:spacing w:after="0" w:line="240" w:lineRule="auto"/>
              <w:jc w:val="center"/>
              <w:rPr>
                <w:rFonts w:ascii="Times New Roman" w:hAnsi="Times New Roman" w:cs="Times New Roman"/>
                <w:b/>
                <w:bCs/>
                <w:i/>
                <w:iCs/>
                <w:sz w:val="24"/>
                <w:szCs w:val="24"/>
              </w:rPr>
            </w:pPr>
            <w:r w:rsidRPr="001C3ABF">
              <w:rPr>
                <w:rFonts w:ascii="Times New Roman" w:hAnsi="Times New Roman" w:cs="Times New Roman"/>
                <w:b/>
                <w:bCs/>
                <w:i/>
                <w:iCs/>
                <w:sz w:val="24"/>
                <w:szCs w:val="24"/>
              </w:rPr>
              <w:t>Медико – оздоровительные мероприятия.</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1</w:t>
            </w:r>
          </w:p>
        </w:tc>
        <w:tc>
          <w:tcPr>
            <w:tcW w:w="4137" w:type="dxa"/>
          </w:tcPr>
          <w:p w:rsidR="00EB6C5E" w:rsidRPr="001C3ABF" w:rsidRDefault="00EB6C5E" w:rsidP="00C346DE">
            <w:pPr>
              <w:spacing w:after="0" w:line="240" w:lineRule="auto"/>
              <w:rPr>
                <w:rFonts w:ascii="Times New Roman" w:hAnsi="Times New Roman" w:cs="Times New Roman"/>
                <w:sz w:val="24"/>
                <w:szCs w:val="24"/>
              </w:rPr>
            </w:pPr>
            <w:r w:rsidRPr="001C3ABF">
              <w:rPr>
                <w:rFonts w:ascii="Times New Roman" w:hAnsi="Times New Roman" w:cs="Times New Roman"/>
                <w:sz w:val="24"/>
                <w:szCs w:val="24"/>
              </w:rPr>
              <w:t>Соблюдение питьевого режима</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Медсестра</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 xml:space="preserve">Ежедневно </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2.</w:t>
            </w:r>
          </w:p>
        </w:tc>
        <w:tc>
          <w:tcPr>
            <w:tcW w:w="4137"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Гигиена песочниц</w:t>
            </w:r>
            <w:proofErr w:type="gramStart"/>
            <w:r w:rsidRPr="001C3ABF">
              <w:rPr>
                <w:rFonts w:ascii="Times New Roman" w:hAnsi="Times New Roman" w:cs="Times New Roman"/>
                <w:sz w:val="24"/>
                <w:szCs w:val="24"/>
              </w:rPr>
              <w:t xml:space="preserve"> .</w:t>
            </w:r>
            <w:proofErr w:type="gramEnd"/>
            <w:r w:rsidRPr="001C3ABF">
              <w:rPr>
                <w:rFonts w:ascii="Times New Roman" w:hAnsi="Times New Roman" w:cs="Times New Roman"/>
                <w:sz w:val="24"/>
                <w:szCs w:val="24"/>
              </w:rPr>
              <w:t xml:space="preserve"> участков</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 xml:space="preserve">Медсестра </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 xml:space="preserve">Ежедневно </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3.</w:t>
            </w:r>
          </w:p>
        </w:tc>
        <w:tc>
          <w:tcPr>
            <w:tcW w:w="4137"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Режим пребывания на солнце</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Медсестра</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Ежедневно</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4.</w:t>
            </w:r>
          </w:p>
        </w:tc>
        <w:tc>
          <w:tcPr>
            <w:tcW w:w="4137"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Витаминизация блюд</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Медсестра</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Ежедневно</w:t>
            </w:r>
          </w:p>
        </w:tc>
      </w:tr>
      <w:tr w:rsidR="00EB6C5E" w:rsidRPr="001C3ABF">
        <w:tc>
          <w:tcPr>
            <w:tcW w:w="9571" w:type="dxa"/>
            <w:gridSpan w:val="4"/>
          </w:tcPr>
          <w:p w:rsidR="00EB6C5E" w:rsidRPr="001C3ABF" w:rsidRDefault="00EB6C5E" w:rsidP="00C346DE">
            <w:pPr>
              <w:spacing w:after="0" w:line="240" w:lineRule="auto"/>
              <w:jc w:val="center"/>
              <w:rPr>
                <w:rFonts w:ascii="Times New Roman" w:hAnsi="Times New Roman" w:cs="Times New Roman"/>
                <w:b/>
                <w:bCs/>
                <w:i/>
                <w:iCs/>
                <w:sz w:val="24"/>
                <w:szCs w:val="24"/>
              </w:rPr>
            </w:pPr>
            <w:r w:rsidRPr="001C3ABF">
              <w:rPr>
                <w:rFonts w:ascii="Times New Roman" w:hAnsi="Times New Roman" w:cs="Times New Roman"/>
                <w:b/>
                <w:bCs/>
                <w:i/>
                <w:iCs/>
                <w:sz w:val="24"/>
                <w:szCs w:val="24"/>
              </w:rPr>
              <w:t xml:space="preserve">Закаливающие процедуры </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1.</w:t>
            </w:r>
          </w:p>
        </w:tc>
        <w:tc>
          <w:tcPr>
            <w:tcW w:w="4137"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Хождение босиком</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 xml:space="preserve">Воспитатели </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Ежедневно</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2.</w:t>
            </w:r>
          </w:p>
        </w:tc>
        <w:tc>
          <w:tcPr>
            <w:tcW w:w="4137"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Воздушные и солнечные ванны</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Воспитатели</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Ежедневно</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3.</w:t>
            </w:r>
          </w:p>
        </w:tc>
        <w:tc>
          <w:tcPr>
            <w:tcW w:w="4137"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 xml:space="preserve">Сон без маек </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Воспитатели</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Ежедневно</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4</w:t>
            </w:r>
          </w:p>
        </w:tc>
        <w:tc>
          <w:tcPr>
            <w:tcW w:w="4137" w:type="dxa"/>
          </w:tcPr>
          <w:p w:rsidR="00EB6C5E" w:rsidRPr="001C3ABF" w:rsidRDefault="00EB6C5E" w:rsidP="00D946FD">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 xml:space="preserve">Полоскание рта и горла </w:t>
            </w:r>
            <w:proofErr w:type="gramStart"/>
            <w:r w:rsidRPr="001C3ABF">
              <w:rPr>
                <w:rFonts w:ascii="Times New Roman" w:hAnsi="Times New Roman" w:cs="Times New Roman"/>
                <w:sz w:val="24"/>
                <w:szCs w:val="24"/>
              </w:rPr>
              <w:t>кипяченной</w:t>
            </w:r>
            <w:proofErr w:type="gramEnd"/>
            <w:r w:rsidRPr="001C3ABF">
              <w:rPr>
                <w:rFonts w:ascii="Times New Roman" w:hAnsi="Times New Roman" w:cs="Times New Roman"/>
                <w:sz w:val="24"/>
                <w:szCs w:val="24"/>
              </w:rPr>
              <w:t xml:space="preserve"> водой </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Медсестра</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Ежедневно</w:t>
            </w:r>
          </w:p>
        </w:tc>
      </w:tr>
      <w:tr w:rsidR="00EB6C5E" w:rsidRPr="001C3ABF">
        <w:tc>
          <w:tcPr>
            <w:tcW w:w="9571" w:type="dxa"/>
            <w:gridSpan w:val="4"/>
          </w:tcPr>
          <w:p w:rsidR="00EB6C5E" w:rsidRPr="001C3ABF" w:rsidRDefault="00EB6C5E" w:rsidP="00C346DE">
            <w:pPr>
              <w:spacing w:after="0" w:line="240" w:lineRule="auto"/>
              <w:jc w:val="center"/>
              <w:rPr>
                <w:rFonts w:ascii="Times New Roman" w:hAnsi="Times New Roman" w:cs="Times New Roman"/>
                <w:b/>
                <w:bCs/>
                <w:i/>
                <w:iCs/>
                <w:sz w:val="24"/>
                <w:szCs w:val="24"/>
              </w:rPr>
            </w:pPr>
            <w:r w:rsidRPr="001C3ABF">
              <w:rPr>
                <w:rFonts w:ascii="Times New Roman" w:hAnsi="Times New Roman" w:cs="Times New Roman"/>
                <w:b/>
                <w:bCs/>
                <w:i/>
                <w:iCs/>
                <w:sz w:val="24"/>
                <w:szCs w:val="24"/>
              </w:rPr>
              <w:t>Водные процедуры</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1.</w:t>
            </w:r>
          </w:p>
        </w:tc>
        <w:tc>
          <w:tcPr>
            <w:tcW w:w="4137"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 xml:space="preserve">Обширное умывание </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Воспитатели</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Ежедневно</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2.</w:t>
            </w:r>
          </w:p>
        </w:tc>
        <w:tc>
          <w:tcPr>
            <w:tcW w:w="4137"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Обливание ног</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Воспитатели</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Ежедневно</w:t>
            </w:r>
          </w:p>
        </w:tc>
      </w:tr>
      <w:tr w:rsidR="00EB6C5E" w:rsidRPr="001C3ABF">
        <w:tc>
          <w:tcPr>
            <w:tcW w:w="9571" w:type="dxa"/>
            <w:gridSpan w:val="4"/>
          </w:tcPr>
          <w:p w:rsidR="00EB6C5E" w:rsidRPr="001C3ABF" w:rsidRDefault="00EB6C5E" w:rsidP="00C346DE">
            <w:pPr>
              <w:spacing w:after="0" w:line="240" w:lineRule="auto"/>
              <w:jc w:val="center"/>
              <w:rPr>
                <w:rFonts w:ascii="Times New Roman" w:hAnsi="Times New Roman" w:cs="Times New Roman"/>
                <w:b/>
                <w:bCs/>
                <w:i/>
                <w:iCs/>
                <w:sz w:val="24"/>
                <w:szCs w:val="24"/>
              </w:rPr>
            </w:pPr>
            <w:r w:rsidRPr="001C3ABF">
              <w:rPr>
                <w:rFonts w:ascii="Times New Roman" w:hAnsi="Times New Roman" w:cs="Times New Roman"/>
                <w:b/>
                <w:bCs/>
                <w:i/>
                <w:iCs/>
                <w:sz w:val="24"/>
                <w:szCs w:val="24"/>
              </w:rPr>
              <w:t>Специально организованные мероприятия</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1</w:t>
            </w:r>
          </w:p>
        </w:tc>
        <w:tc>
          <w:tcPr>
            <w:tcW w:w="4137"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Физкультурная образовательная деятельность на воздухе</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3 раза в неделю</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2</w:t>
            </w:r>
          </w:p>
        </w:tc>
        <w:tc>
          <w:tcPr>
            <w:tcW w:w="4137"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Утренняя гимнастика</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Ежедневно</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3</w:t>
            </w:r>
          </w:p>
        </w:tc>
        <w:tc>
          <w:tcPr>
            <w:tcW w:w="4137"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НОД на спортивном  участке</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По графику</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4</w:t>
            </w:r>
          </w:p>
        </w:tc>
        <w:tc>
          <w:tcPr>
            <w:tcW w:w="4137"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Пальчиковая игра, гимнастики: дыхательная</w:t>
            </w:r>
            <w:proofErr w:type="gramStart"/>
            <w:r w:rsidRPr="001C3ABF">
              <w:rPr>
                <w:rFonts w:ascii="Times New Roman" w:hAnsi="Times New Roman" w:cs="Times New Roman"/>
                <w:sz w:val="24"/>
                <w:szCs w:val="24"/>
              </w:rPr>
              <w:t xml:space="preserve"> ,</w:t>
            </w:r>
            <w:proofErr w:type="gramEnd"/>
            <w:r w:rsidRPr="001C3ABF">
              <w:rPr>
                <w:rFonts w:ascii="Times New Roman" w:hAnsi="Times New Roman" w:cs="Times New Roman"/>
                <w:sz w:val="24"/>
                <w:szCs w:val="24"/>
              </w:rPr>
              <w:t xml:space="preserve"> зрительная, артикуляционная</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Ежедневно</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5</w:t>
            </w:r>
          </w:p>
        </w:tc>
        <w:tc>
          <w:tcPr>
            <w:tcW w:w="4137" w:type="dxa"/>
          </w:tcPr>
          <w:p w:rsidR="00EB6C5E" w:rsidRPr="001C3ABF" w:rsidRDefault="00EB6C5E" w:rsidP="00D946FD">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 xml:space="preserve">Летний спортивный праздник </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 xml:space="preserve">Июль </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6</w:t>
            </w:r>
          </w:p>
        </w:tc>
        <w:tc>
          <w:tcPr>
            <w:tcW w:w="4137" w:type="dxa"/>
          </w:tcPr>
          <w:p w:rsidR="00EB6C5E" w:rsidRPr="001C3ABF" w:rsidRDefault="00EB6C5E" w:rsidP="00C346DE">
            <w:pPr>
              <w:spacing w:after="0" w:line="240" w:lineRule="auto"/>
              <w:jc w:val="center"/>
              <w:rPr>
                <w:rFonts w:ascii="Times New Roman" w:hAnsi="Times New Roman" w:cs="Times New Roman"/>
                <w:sz w:val="24"/>
                <w:szCs w:val="24"/>
              </w:rPr>
            </w:pPr>
            <w:proofErr w:type="gramStart"/>
            <w:r w:rsidRPr="001C3ABF">
              <w:rPr>
                <w:rFonts w:ascii="Times New Roman" w:hAnsi="Times New Roman" w:cs="Times New Roman"/>
                <w:sz w:val="24"/>
                <w:szCs w:val="24"/>
              </w:rPr>
              <w:t>Развлечение</w:t>
            </w:r>
            <w:proofErr w:type="gramEnd"/>
            <w:r w:rsidRPr="001C3ABF">
              <w:rPr>
                <w:rFonts w:ascii="Times New Roman" w:hAnsi="Times New Roman" w:cs="Times New Roman"/>
                <w:sz w:val="24"/>
                <w:szCs w:val="24"/>
              </w:rPr>
              <w:t xml:space="preserve"> «Вот </w:t>
            </w:r>
            <w:proofErr w:type="gramStart"/>
            <w:r w:rsidRPr="001C3ABF">
              <w:rPr>
                <w:rFonts w:ascii="Times New Roman" w:hAnsi="Times New Roman" w:cs="Times New Roman"/>
                <w:sz w:val="24"/>
                <w:szCs w:val="24"/>
              </w:rPr>
              <w:t>какие</w:t>
            </w:r>
            <w:proofErr w:type="gramEnd"/>
            <w:r w:rsidRPr="001C3ABF">
              <w:rPr>
                <w:rFonts w:ascii="Times New Roman" w:hAnsi="Times New Roman" w:cs="Times New Roman"/>
                <w:sz w:val="24"/>
                <w:szCs w:val="24"/>
              </w:rPr>
              <w:t xml:space="preserve"> мы большие»</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 xml:space="preserve">Июнь </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7</w:t>
            </w:r>
          </w:p>
        </w:tc>
        <w:tc>
          <w:tcPr>
            <w:tcW w:w="4137"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«Веселые старты»</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1 раз в месяц</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8</w:t>
            </w:r>
          </w:p>
        </w:tc>
        <w:tc>
          <w:tcPr>
            <w:tcW w:w="4137"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День здоровья</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1 раз в месяц</w:t>
            </w:r>
          </w:p>
        </w:tc>
      </w:tr>
      <w:tr w:rsidR="00EB6C5E" w:rsidRPr="001C3ABF">
        <w:tc>
          <w:tcPr>
            <w:tcW w:w="648"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9</w:t>
            </w:r>
          </w:p>
        </w:tc>
        <w:tc>
          <w:tcPr>
            <w:tcW w:w="4137"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Оздоровительный бег</w:t>
            </w: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p>
        </w:tc>
        <w:tc>
          <w:tcPr>
            <w:tcW w:w="2393" w:type="dxa"/>
          </w:tcPr>
          <w:p w:rsidR="00EB6C5E" w:rsidRPr="001C3ABF" w:rsidRDefault="00EB6C5E" w:rsidP="00C346DE">
            <w:pPr>
              <w:spacing w:after="0" w:line="240" w:lineRule="auto"/>
              <w:jc w:val="center"/>
              <w:rPr>
                <w:rFonts w:ascii="Times New Roman" w:hAnsi="Times New Roman" w:cs="Times New Roman"/>
                <w:sz w:val="24"/>
                <w:szCs w:val="24"/>
              </w:rPr>
            </w:pPr>
            <w:r w:rsidRPr="001C3ABF">
              <w:rPr>
                <w:rFonts w:ascii="Times New Roman" w:hAnsi="Times New Roman" w:cs="Times New Roman"/>
                <w:sz w:val="24"/>
                <w:szCs w:val="24"/>
              </w:rPr>
              <w:t>Ежедневно</w:t>
            </w:r>
          </w:p>
        </w:tc>
      </w:tr>
    </w:tbl>
    <w:p w:rsidR="00EB6C5E" w:rsidRPr="00D946FD" w:rsidRDefault="00EB6C5E" w:rsidP="00C346DE">
      <w:pPr>
        <w:spacing w:after="0" w:line="240" w:lineRule="auto"/>
        <w:jc w:val="center"/>
        <w:rPr>
          <w:rFonts w:ascii="Times New Roman" w:hAnsi="Times New Roman" w:cs="Times New Roman"/>
          <w:sz w:val="28"/>
          <w:szCs w:val="28"/>
        </w:rPr>
      </w:pPr>
    </w:p>
    <w:p w:rsidR="00EB6C5E" w:rsidRDefault="00EB6C5E" w:rsidP="001C3ABF">
      <w:pPr>
        <w:spacing w:after="0" w:line="240" w:lineRule="auto"/>
        <w:rPr>
          <w:rFonts w:ascii="Times New Roman" w:hAnsi="Times New Roman" w:cs="Times New Roman"/>
          <w:color w:val="FF0000"/>
          <w:sz w:val="28"/>
          <w:szCs w:val="28"/>
        </w:rPr>
      </w:pPr>
    </w:p>
    <w:p w:rsidR="001C3ABF" w:rsidRDefault="001C3ABF" w:rsidP="001C3ABF">
      <w:pPr>
        <w:spacing w:after="0" w:line="240" w:lineRule="auto"/>
        <w:rPr>
          <w:rFonts w:ascii="Times New Roman" w:hAnsi="Times New Roman" w:cs="Times New Roman"/>
          <w:color w:val="FF0000"/>
          <w:sz w:val="28"/>
          <w:szCs w:val="28"/>
        </w:rPr>
      </w:pPr>
    </w:p>
    <w:p w:rsidR="00EB6C5E" w:rsidRPr="000250B7" w:rsidRDefault="00EB6C5E" w:rsidP="000250B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3.3.</w:t>
      </w:r>
      <w:r w:rsidRPr="000250B7">
        <w:rPr>
          <w:rFonts w:ascii="Times New Roman" w:hAnsi="Times New Roman" w:cs="Times New Roman"/>
          <w:b/>
          <w:bCs/>
          <w:sz w:val="28"/>
          <w:szCs w:val="28"/>
        </w:rPr>
        <w:t>Описание материально технического обеспечения.</w:t>
      </w:r>
    </w:p>
    <w:p w:rsidR="00EB6C5E" w:rsidRDefault="00EB6C5E" w:rsidP="00F036E9">
      <w:pPr>
        <w:pStyle w:val="af0"/>
        <w:spacing w:after="0" w:line="240" w:lineRule="auto"/>
        <w:ind w:left="1800"/>
        <w:rPr>
          <w:rFonts w:ascii="Times New Roman" w:hAnsi="Times New Roman" w:cs="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7"/>
        <w:gridCol w:w="6048"/>
        <w:gridCol w:w="1829"/>
      </w:tblGrid>
      <w:tr w:rsidR="00EB6C5E" w:rsidRPr="005A5E8D">
        <w:tc>
          <w:tcPr>
            <w:tcW w:w="2235" w:type="dxa"/>
          </w:tcPr>
          <w:p w:rsidR="00EB6C5E" w:rsidRPr="005A5E8D" w:rsidRDefault="00EB6C5E" w:rsidP="005A5E8D">
            <w:pPr>
              <w:spacing w:after="0" w:line="240" w:lineRule="auto"/>
              <w:jc w:val="center"/>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Разделы</w:t>
            </w:r>
          </w:p>
        </w:tc>
        <w:tc>
          <w:tcPr>
            <w:tcW w:w="6048" w:type="dxa"/>
          </w:tcPr>
          <w:p w:rsidR="00EB6C5E" w:rsidRPr="005A5E8D" w:rsidRDefault="00EB6C5E" w:rsidP="005A5E8D">
            <w:pPr>
              <w:spacing w:after="0" w:line="240" w:lineRule="auto"/>
              <w:jc w:val="center"/>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Методические пособия</w:t>
            </w:r>
          </w:p>
        </w:tc>
        <w:tc>
          <w:tcPr>
            <w:tcW w:w="1288" w:type="dxa"/>
          </w:tcPr>
          <w:p w:rsidR="00EB6C5E" w:rsidRPr="005A5E8D" w:rsidRDefault="00EB6C5E" w:rsidP="005A5E8D">
            <w:pPr>
              <w:spacing w:after="0" w:line="240" w:lineRule="auto"/>
              <w:jc w:val="center"/>
              <w:rPr>
                <w:rFonts w:ascii="Times New Roman" w:hAnsi="Times New Roman" w:cs="Times New Roman"/>
                <w:b/>
                <w:bCs/>
                <w:sz w:val="24"/>
                <w:szCs w:val="24"/>
                <w:lang w:eastAsia="ru-RU"/>
              </w:rPr>
            </w:pPr>
            <w:r w:rsidRPr="005A5E8D">
              <w:rPr>
                <w:rFonts w:ascii="Times New Roman" w:hAnsi="Times New Roman" w:cs="Times New Roman"/>
                <w:b/>
                <w:bCs/>
                <w:sz w:val="24"/>
                <w:szCs w:val="24"/>
                <w:lang w:eastAsia="ru-RU"/>
              </w:rPr>
              <w:t xml:space="preserve">Издательство </w:t>
            </w:r>
          </w:p>
        </w:tc>
      </w:tr>
      <w:tr w:rsidR="00EB6C5E" w:rsidRPr="005A5E8D">
        <w:tc>
          <w:tcPr>
            <w:tcW w:w="2235"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Управление в ДОО</w:t>
            </w:r>
          </w:p>
        </w:tc>
        <w:tc>
          <w:tcPr>
            <w:tcW w:w="6048"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Примерная общеобразовательная программа дошкольного образования  «От рождения до школы» Н.Е. </w:t>
            </w:r>
            <w:proofErr w:type="spellStart"/>
            <w:r w:rsidRPr="005A5E8D">
              <w:rPr>
                <w:rFonts w:ascii="Times New Roman" w:hAnsi="Times New Roman" w:cs="Times New Roman"/>
                <w:sz w:val="28"/>
                <w:szCs w:val="28"/>
                <w:lang w:eastAsia="ru-RU"/>
              </w:rPr>
              <w:t>Вераксы</w:t>
            </w:r>
            <w:proofErr w:type="spellEnd"/>
          </w:p>
        </w:tc>
        <w:tc>
          <w:tcPr>
            <w:tcW w:w="1288"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«Мозаика – Синтез», 2014</w:t>
            </w:r>
          </w:p>
        </w:tc>
      </w:tr>
      <w:tr w:rsidR="00EB6C5E" w:rsidRPr="005A5E8D">
        <w:tc>
          <w:tcPr>
            <w:tcW w:w="2235" w:type="dxa"/>
          </w:tcPr>
          <w:p w:rsidR="00EB6C5E" w:rsidRPr="005A5E8D" w:rsidRDefault="00EB6C5E" w:rsidP="005A5E8D">
            <w:pPr>
              <w:spacing w:after="0" w:line="240" w:lineRule="auto"/>
              <w:rPr>
                <w:rFonts w:ascii="Times New Roman" w:hAnsi="Times New Roman" w:cs="Times New Roman"/>
                <w:sz w:val="28"/>
                <w:szCs w:val="28"/>
                <w:lang w:eastAsia="ru-RU"/>
              </w:rPr>
            </w:pPr>
          </w:p>
        </w:tc>
        <w:tc>
          <w:tcPr>
            <w:tcW w:w="6048"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К.Ю. Белая «Программы и планы В ДОО. Технология разработки в соответствии с ФГОС ДО»</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И.И. Комарова, А.В. </w:t>
            </w:r>
            <w:proofErr w:type="spellStart"/>
            <w:r w:rsidRPr="005A5E8D">
              <w:rPr>
                <w:rFonts w:ascii="Times New Roman" w:hAnsi="Times New Roman" w:cs="Times New Roman"/>
                <w:sz w:val="28"/>
                <w:szCs w:val="28"/>
                <w:lang w:eastAsia="ru-RU"/>
              </w:rPr>
              <w:t>Туликов</w:t>
            </w:r>
            <w:proofErr w:type="spellEnd"/>
            <w:r w:rsidRPr="005A5E8D">
              <w:rPr>
                <w:rFonts w:ascii="Times New Roman" w:hAnsi="Times New Roman" w:cs="Times New Roman"/>
                <w:sz w:val="28"/>
                <w:szCs w:val="28"/>
                <w:lang w:eastAsia="ru-RU"/>
              </w:rPr>
              <w:t xml:space="preserve"> «Информационно – коммуникативные технологии в дошкольном образовании»  Т.С. Комарова, М.Б. </w:t>
            </w:r>
            <w:proofErr w:type="spellStart"/>
            <w:r w:rsidRPr="005A5E8D">
              <w:rPr>
                <w:rFonts w:ascii="Times New Roman" w:hAnsi="Times New Roman" w:cs="Times New Roman"/>
                <w:sz w:val="28"/>
                <w:szCs w:val="28"/>
                <w:lang w:eastAsia="ru-RU"/>
              </w:rPr>
              <w:t>Зацепина</w:t>
            </w:r>
            <w:proofErr w:type="spellEnd"/>
            <w:r w:rsidRPr="005A5E8D">
              <w:rPr>
                <w:rFonts w:ascii="Times New Roman" w:hAnsi="Times New Roman" w:cs="Times New Roman"/>
                <w:sz w:val="28"/>
                <w:szCs w:val="28"/>
                <w:lang w:eastAsia="ru-RU"/>
              </w:rPr>
              <w:t xml:space="preserve"> «Интеграция в </w:t>
            </w:r>
            <w:proofErr w:type="spellStart"/>
            <w:r w:rsidRPr="005A5E8D">
              <w:rPr>
                <w:rFonts w:ascii="Times New Roman" w:hAnsi="Times New Roman" w:cs="Times New Roman"/>
                <w:sz w:val="28"/>
                <w:szCs w:val="28"/>
                <w:lang w:eastAsia="ru-RU"/>
              </w:rPr>
              <w:t>воспитательно</w:t>
            </w:r>
            <w:proofErr w:type="spellEnd"/>
            <w:r w:rsidRPr="005A5E8D">
              <w:rPr>
                <w:rFonts w:ascii="Times New Roman" w:hAnsi="Times New Roman" w:cs="Times New Roman"/>
                <w:sz w:val="28"/>
                <w:szCs w:val="28"/>
                <w:lang w:eastAsia="ru-RU"/>
              </w:rPr>
              <w:t xml:space="preserve"> – образовательной работе детского сада»</w:t>
            </w:r>
          </w:p>
        </w:tc>
        <w:tc>
          <w:tcPr>
            <w:tcW w:w="1288"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«ТЦ СФЕРА», 2014</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Издательство </w:t>
            </w:r>
            <w:proofErr w:type="spellStart"/>
            <w:r w:rsidRPr="005A5E8D">
              <w:rPr>
                <w:rFonts w:ascii="Times New Roman" w:hAnsi="Times New Roman" w:cs="Times New Roman"/>
                <w:sz w:val="28"/>
                <w:szCs w:val="28"/>
                <w:lang w:eastAsia="ru-RU"/>
              </w:rPr>
              <w:t>мозайка</w:t>
            </w:r>
            <w:proofErr w:type="spellEnd"/>
            <w:r w:rsidRPr="005A5E8D">
              <w:rPr>
                <w:rFonts w:ascii="Times New Roman" w:hAnsi="Times New Roman" w:cs="Times New Roman"/>
                <w:sz w:val="28"/>
                <w:szCs w:val="28"/>
                <w:lang w:eastAsia="ru-RU"/>
              </w:rPr>
              <w:t xml:space="preserve"> синтез – 2013</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Издательство </w:t>
            </w:r>
            <w:proofErr w:type="spellStart"/>
            <w:r w:rsidRPr="005A5E8D">
              <w:rPr>
                <w:rFonts w:ascii="Times New Roman" w:hAnsi="Times New Roman" w:cs="Times New Roman"/>
                <w:sz w:val="28"/>
                <w:szCs w:val="28"/>
                <w:lang w:eastAsia="ru-RU"/>
              </w:rPr>
              <w:t>Мозайка</w:t>
            </w:r>
            <w:proofErr w:type="spellEnd"/>
            <w:r w:rsidRPr="005A5E8D">
              <w:rPr>
                <w:rFonts w:ascii="Times New Roman" w:hAnsi="Times New Roman" w:cs="Times New Roman"/>
                <w:sz w:val="28"/>
                <w:szCs w:val="28"/>
                <w:lang w:eastAsia="ru-RU"/>
              </w:rPr>
              <w:t>- синтез - 2014</w:t>
            </w:r>
          </w:p>
          <w:p w:rsidR="00EB6C5E" w:rsidRPr="005A5E8D" w:rsidRDefault="00EB6C5E" w:rsidP="005A5E8D">
            <w:pPr>
              <w:spacing w:after="0" w:line="240" w:lineRule="auto"/>
              <w:rPr>
                <w:rFonts w:ascii="Times New Roman" w:hAnsi="Times New Roman" w:cs="Times New Roman"/>
                <w:sz w:val="28"/>
                <w:szCs w:val="28"/>
                <w:lang w:eastAsia="ru-RU"/>
              </w:rPr>
            </w:pPr>
          </w:p>
        </w:tc>
      </w:tr>
      <w:tr w:rsidR="00EB6C5E" w:rsidRPr="005A5E8D">
        <w:tc>
          <w:tcPr>
            <w:tcW w:w="2235"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Психолог в детском саду</w:t>
            </w:r>
          </w:p>
        </w:tc>
        <w:tc>
          <w:tcPr>
            <w:tcW w:w="6048"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 А.Н. </w:t>
            </w:r>
            <w:proofErr w:type="spellStart"/>
            <w:r w:rsidRPr="005A5E8D">
              <w:rPr>
                <w:rFonts w:ascii="Times New Roman" w:hAnsi="Times New Roman" w:cs="Times New Roman"/>
                <w:sz w:val="28"/>
                <w:szCs w:val="28"/>
                <w:lang w:eastAsia="ru-RU"/>
              </w:rPr>
              <w:t>Веракса</w:t>
            </w:r>
            <w:proofErr w:type="spellEnd"/>
            <w:r w:rsidRPr="005A5E8D">
              <w:rPr>
                <w:rFonts w:ascii="Times New Roman" w:hAnsi="Times New Roman" w:cs="Times New Roman"/>
                <w:sz w:val="28"/>
                <w:szCs w:val="28"/>
                <w:lang w:eastAsia="ru-RU"/>
              </w:rPr>
              <w:t xml:space="preserve"> «Индивидуальная психологическая диагностика ребенка 5-7 лет»</w:t>
            </w:r>
          </w:p>
        </w:tc>
        <w:tc>
          <w:tcPr>
            <w:tcW w:w="1288"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«Мозаика – Синтез», 2014</w:t>
            </w:r>
          </w:p>
        </w:tc>
      </w:tr>
      <w:tr w:rsidR="00EB6C5E" w:rsidRPr="005A5E8D">
        <w:tc>
          <w:tcPr>
            <w:tcW w:w="2235"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Инклюзивная педагогика</w:t>
            </w:r>
          </w:p>
        </w:tc>
        <w:tc>
          <w:tcPr>
            <w:tcW w:w="6048" w:type="dxa"/>
          </w:tcPr>
          <w:p w:rsidR="00EB6C5E" w:rsidRDefault="00EB6C5E" w:rsidP="008E4AD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Программа обучения детей с недоразвитием фонематического строя речи </w:t>
            </w:r>
          </w:p>
          <w:p w:rsidR="00EB6C5E" w:rsidRDefault="00EB6C5E" w:rsidP="008E4AD0">
            <w:pPr>
              <w:spacing w:after="0" w:line="240" w:lineRule="auto"/>
              <w:rPr>
                <w:rFonts w:ascii="Times New Roman" w:hAnsi="Times New Roman" w:cs="Times New Roman"/>
                <w:sz w:val="28"/>
                <w:szCs w:val="28"/>
                <w:lang w:eastAsia="ru-RU"/>
              </w:rPr>
            </w:pPr>
          </w:p>
          <w:p w:rsidR="00EB6C5E" w:rsidRDefault="00EB6C5E" w:rsidP="008E4AD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Т.Б. Филичева, Г.В. Чиркина «Подготовка к школе детей с общим недоразвитием речи в условиях специального детского сада.»</w:t>
            </w:r>
          </w:p>
          <w:p w:rsidR="00EB6C5E" w:rsidRDefault="00EB6C5E" w:rsidP="008E4AD0">
            <w:pPr>
              <w:spacing w:after="0" w:line="240" w:lineRule="auto"/>
              <w:rPr>
                <w:rFonts w:ascii="Times New Roman" w:hAnsi="Times New Roman" w:cs="Times New Roman"/>
                <w:sz w:val="28"/>
                <w:szCs w:val="28"/>
                <w:lang w:eastAsia="ru-RU"/>
              </w:rPr>
            </w:pPr>
          </w:p>
          <w:p w:rsidR="00EB6C5E" w:rsidRDefault="00EB6C5E" w:rsidP="008E4AD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В.В. Коноваленко, С.В. Коноваленко «Фронтальные логопедические занятия в подготовительной группе для детей с ФФНР»</w:t>
            </w:r>
          </w:p>
          <w:p w:rsidR="00EB6C5E" w:rsidRPr="005A5E8D" w:rsidRDefault="00EB6C5E" w:rsidP="008E4AD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В.В. Коноваленко, С.В. Коноваленко «Индивидуально – подгрупповая работа по коррекции звукопроизношения » пособие для логопедов</w:t>
            </w:r>
          </w:p>
          <w:p w:rsidR="00EB6C5E" w:rsidRPr="005A5E8D" w:rsidRDefault="00EB6C5E" w:rsidP="005A5E8D">
            <w:pPr>
              <w:spacing w:after="0" w:line="240" w:lineRule="auto"/>
              <w:rPr>
                <w:rFonts w:ascii="Times New Roman" w:hAnsi="Times New Roman" w:cs="Times New Roman"/>
                <w:sz w:val="28"/>
                <w:szCs w:val="28"/>
                <w:lang w:eastAsia="ru-RU"/>
              </w:rPr>
            </w:pPr>
          </w:p>
        </w:tc>
        <w:tc>
          <w:tcPr>
            <w:tcW w:w="1288" w:type="dxa"/>
          </w:tcPr>
          <w:p w:rsidR="00EB6C5E" w:rsidRDefault="00EB6C5E" w:rsidP="008E4AD0">
            <w:pPr>
              <w:spacing w:after="0" w:line="240" w:lineRule="auto"/>
              <w:rPr>
                <w:rFonts w:ascii="Times New Roman" w:hAnsi="Times New Roman" w:cs="Times New Roman"/>
                <w:lang w:eastAsia="ru-RU"/>
              </w:rPr>
            </w:pPr>
            <w:r>
              <w:rPr>
                <w:rFonts w:ascii="Times New Roman" w:hAnsi="Times New Roman" w:cs="Times New Roman"/>
                <w:lang w:eastAsia="ru-RU"/>
              </w:rPr>
              <w:t>Москва «Просвещение» 1978г.</w:t>
            </w:r>
          </w:p>
          <w:p w:rsidR="00EB6C5E" w:rsidRDefault="00EB6C5E" w:rsidP="008E4AD0">
            <w:pPr>
              <w:spacing w:after="0" w:line="240" w:lineRule="auto"/>
              <w:rPr>
                <w:rFonts w:ascii="Times New Roman" w:hAnsi="Times New Roman" w:cs="Times New Roman"/>
                <w:lang w:eastAsia="ru-RU"/>
              </w:rPr>
            </w:pPr>
          </w:p>
          <w:p w:rsidR="00EB6C5E" w:rsidRDefault="00EB6C5E" w:rsidP="008E4AD0">
            <w:pPr>
              <w:spacing w:after="0" w:line="240" w:lineRule="auto"/>
              <w:rPr>
                <w:rFonts w:ascii="Times New Roman" w:hAnsi="Times New Roman" w:cs="Times New Roman"/>
                <w:lang w:eastAsia="ru-RU"/>
              </w:rPr>
            </w:pPr>
            <w:r>
              <w:rPr>
                <w:rFonts w:ascii="Times New Roman" w:hAnsi="Times New Roman" w:cs="Times New Roman"/>
                <w:lang w:eastAsia="ru-RU"/>
              </w:rPr>
              <w:t>Москва</w:t>
            </w:r>
          </w:p>
          <w:p w:rsidR="00EB6C5E" w:rsidRPr="005A5E8D" w:rsidRDefault="00EB6C5E" w:rsidP="008E4AD0">
            <w:pPr>
              <w:spacing w:after="0" w:line="240" w:lineRule="auto"/>
              <w:rPr>
                <w:rFonts w:ascii="Times New Roman" w:hAnsi="Times New Roman" w:cs="Times New Roman"/>
                <w:sz w:val="28"/>
                <w:szCs w:val="28"/>
                <w:lang w:eastAsia="ru-RU"/>
              </w:rPr>
            </w:pPr>
          </w:p>
          <w:p w:rsidR="00EB6C5E" w:rsidRDefault="00EB6C5E" w:rsidP="008E4AD0">
            <w:pPr>
              <w:spacing w:after="0" w:line="240" w:lineRule="auto"/>
              <w:rPr>
                <w:rFonts w:ascii="Times New Roman" w:hAnsi="Times New Roman" w:cs="Times New Roman"/>
                <w:sz w:val="28"/>
                <w:szCs w:val="28"/>
                <w:lang w:eastAsia="ru-RU"/>
              </w:rPr>
            </w:pPr>
          </w:p>
          <w:p w:rsidR="00EB6C5E" w:rsidRDefault="00EB6C5E" w:rsidP="008E4AD0">
            <w:pPr>
              <w:spacing w:after="0" w:line="240" w:lineRule="auto"/>
              <w:rPr>
                <w:rFonts w:ascii="Times New Roman" w:hAnsi="Times New Roman" w:cs="Times New Roman"/>
                <w:sz w:val="28"/>
                <w:szCs w:val="28"/>
                <w:lang w:eastAsia="ru-RU"/>
              </w:rPr>
            </w:pPr>
          </w:p>
          <w:p w:rsidR="00EB6C5E" w:rsidRDefault="00EB6C5E" w:rsidP="008E4AD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Оформление ООО «Гном - Пресс» 1998</w:t>
            </w:r>
          </w:p>
          <w:p w:rsidR="00EB6C5E" w:rsidRPr="005A5E8D" w:rsidRDefault="00EB6C5E" w:rsidP="008E4AD0">
            <w:pPr>
              <w:spacing w:after="0" w:line="240" w:lineRule="auto"/>
              <w:rPr>
                <w:rFonts w:ascii="Times New Roman" w:hAnsi="Times New Roman" w:cs="Times New Roman"/>
                <w:sz w:val="28"/>
                <w:szCs w:val="28"/>
                <w:lang w:eastAsia="ru-RU"/>
              </w:rPr>
            </w:pPr>
            <w:r w:rsidRPr="00B26F24">
              <w:rPr>
                <w:rFonts w:ascii="Times New Roman" w:hAnsi="Times New Roman" w:cs="Times New Roman"/>
                <w:sz w:val="28"/>
                <w:szCs w:val="28"/>
                <w:lang w:eastAsia="ru-RU"/>
              </w:rPr>
              <w:t>Оформление ООО «Гном - Пресс» 1998</w:t>
            </w:r>
          </w:p>
        </w:tc>
      </w:tr>
      <w:tr w:rsidR="00EB6C5E" w:rsidRPr="005A5E8D">
        <w:tc>
          <w:tcPr>
            <w:tcW w:w="2235"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«Социально –коммуникативное развитие »</w:t>
            </w:r>
          </w:p>
        </w:tc>
        <w:tc>
          <w:tcPr>
            <w:tcW w:w="6048"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Л.В. </w:t>
            </w:r>
            <w:proofErr w:type="spellStart"/>
            <w:r w:rsidRPr="005A5E8D">
              <w:rPr>
                <w:rFonts w:ascii="Times New Roman" w:hAnsi="Times New Roman" w:cs="Times New Roman"/>
                <w:sz w:val="28"/>
                <w:szCs w:val="28"/>
                <w:lang w:eastAsia="ru-RU"/>
              </w:rPr>
              <w:t>Куцакова</w:t>
            </w:r>
            <w:proofErr w:type="spellEnd"/>
            <w:r w:rsidRPr="005A5E8D">
              <w:rPr>
                <w:rFonts w:ascii="Times New Roman" w:hAnsi="Times New Roman" w:cs="Times New Roman"/>
                <w:sz w:val="28"/>
                <w:szCs w:val="28"/>
                <w:lang w:eastAsia="ru-RU"/>
              </w:rPr>
              <w:t xml:space="preserve"> «Трудовое воспитание в детском саду»</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Т.Ф. </w:t>
            </w:r>
            <w:proofErr w:type="spellStart"/>
            <w:r w:rsidRPr="005A5E8D">
              <w:rPr>
                <w:rFonts w:ascii="Times New Roman" w:hAnsi="Times New Roman" w:cs="Times New Roman"/>
                <w:sz w:val="28"/>
                <w:szCs w:val="28"/>
                <w:lang w:eastAsia="ru-RU"/>
              </w:rPr>
              <w:t>Саулина</w:t>
            </w:r>
            <w:proofErr w:type="spellEnd"/>
            <w:r w:rsidRPr="005A5E8D">
              <w:rPr>
                <w:rFonts w:ascii="Times New Roman" w:hAnsi="Times New Roman" w:cs="Times New Roman"/>
                <w:sz w:val="28"/>
                <w:szCs w:val="28"/>
                <w:lang w:eastAsia="ru-RU"/>
              </w:rPr>
              <w:t xml:space="preserve"> «Знакомим дошкольника с правилами дорожного движения (3-7 лет)».</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Н.Ф. Губанова  «Развитие игровой деятельности (5-6 лет)»</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Р.С. Буре «Социально – нравственное воспитание дошкольников»  3-7 лет</w:t>
            </w:r>
          </w:p>
          <w:p w:rsidR="00EB6C5E" w:rsidRPr="005A5E8D" w:rsidRDefault="00EB6C5E" w:rsidP="005A5E8D">
            <w:pPr>
              <w:spacing w:after="0" w:line="240" w:lineRule="auto"/>
              <w:rPr>
                <w:rFonts w:ascii="Times New Roman" w:hAnsi="Times New Roman" w:cs="Times New Roman"/>
                <w:sz w:val="28"/>
                <w:szCs w:val="28"/>
                <w:lang w:eastAsia="ru-RU"/>
              </w:rPr>
            </w:pPr>
          </w:p>
        </w:tc>
        <w:tc>
          <w:tcPr>
            <w:tcW w:w="1288" w:type="dxa"/>
          </w:tcPr>
          <w:p w:rsidR="00EB6C5E" w:rsidRPr="005A5E8D"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lang w:eastAsia="ru-RU"/>
              </w:rPr>
            </w:pPr>
          </w:p>
          <w:p w:rsidR="00EB6C5E" w:rsidRPr="005A5E8D"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lang w:eastAsia="ru-RU"/>
              </w:rPr>
            </w:pPr>
          </w:p>
          <w:p w:rsidR="00EB6C5E" w:rsidRPr="005A5E8D"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lang w:eastAsia="ru-RU"/>
              </w:rPr>
            </w:pPr>
          </w:p>
        </w:tc>
      </w:tr>
      <w:tr w:rsidR="00EB6C5E" w:rsidRPr="005A5E8D">
        <w:tc>
          <w:tcPr>
            <w:tcW w:w="2235"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«Познавательное развитие»</w:t>
            </w:r>
          </w:p>
        </w:tc>
        <w:tc>
          <w:tcPr>
            <w:tcW w:w="6048"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Н.Е. </w:t>
            </w:r>
            <w:proofErr w:type="spellStart"/>
            <w:r w:rsidRPr="005A5E8D">
              <w:rPr>
                <w:rFonts w:ascii="Times New Roman" w:hAnsi="Times New Roman" w:cs="Times New Roman"/>
                <w:sz w:val="28"/>
                <w:szCs w:val="28"/>
                <w:lang w:eastAsia="ru-RU"/>
              </w:rPr>
              <w:t>Веракса</w:t>
            </w:r>
            <w:proofErr w:type="spellEnd"/>
            <w:r w:rsidRPr="005A5E8D">
              <w:rPr>
                <w:rFonts w:ascii="Times New Roman" w:hAnsi="Times New Roman" w:cs="Times New Roman"/>
                <w:sz w:val="28"/>
                <w:szCs w:val="28"/>
                <w:lang w:eastAsia="ru-RU"/>
              </w:rPr>
              <w:t xml:space="preserve"> А.Н. </w:t>
            </w:r>
            <w:proofErr w:type="spellStart"/>
            <w:r w:rsidRPr="005A5E8D">
              <w:rPr>
                <w:rFonts w:ascii="Times New Roman" w:hAnsi="Times New Roman" w:cs="Times New Roman"/>
                <w:sz w:val="28"/>
                <w:szCs w:val="28"/>
                <w:lang w:eastAsia="ru-RU"/>
              </w:rPr>
              <w:t>Веракса</w:t>
            </w:r>
            <w:proofErr w:type="spellEnd"/>
            <w:r w:rsidRPr="005A5E8D">
              <w:rPr>
                <w:rFonts w:ascii="Times New Roman" w:hAnsi="Times New Roman" w:cs="Times New Roman"/>
                <w:sz w:val="28"/>
                <w:szCs w:val="28"/>
                <w:lang w:eastAsia="ru-RU"/>
              </w:rPr>
              <w:t xml:space="preserve"> «Проектная деятельность дошкольников».</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Е.Е. Крашенинников, О.Л. Холодова «Развитие познавательных способностей дошкольников»</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О.В. </w:t>
            </w:r>
            <w:proofErr w:type="spellStart"/>
            <w:r w:rsidRPr="005A5E8D">
              <w:rPr>
                <w:rFonts w:ascii="Times New Roman" w:hAnsi="Times New Roman" w:cs="Times New Roman"/>
                <w:sz w:val="28"/>
                <w:szCs w:val="28"/>
                <w:lang w:eastAsia="ru-RU"/>
              </w:rPr>
              <w:t>Дыбина</w:t>
            </w:r>
            <w:proofErr w:type="spellEnd"/>
            <w:r w:rsidRPr="005A5E8D">
              <w:rPr>
                <w:rFonts w:ascii="Times New Roman" w:hAnsi="Times New Roman" w:cs="Times New Roman"/>
                <w:sz w:val="28"/>
                <w:szCs w:val="28"/>
                <w:lang w:eastAsia="ru-RU"/>
              </w:rPr>
              <w:t xml:space="preserve"> «Ознакомление с предметным и социальным окружением. Младшая группа (3-4 лет)»</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О.В. </w:t>
            </w:r>
            <w:proofErr w:type="spellStart"/>
            <w:r w:rsidRPr="005A5E8D">
              <w:rPr>
                <w:rFonts w:ascii="Times New Roman" w:hAnsi="Times New Roman" w:cs="Times New Roman"/>
                <w:sz w:val="28"/>
                <w:szCs w:val="28"/>
                <w:lang w:eastAsia="ru-RU"/>
              </w:rPr>
              <w:t>Дыбина</w:t>
            </w:r>
            <w:proofErr w:type="spellEnd"/>
            <w:r w:rsidRPr="005A5E8D">
              <w:rPr>
                <w:rFonts w:ascii="Times New Roman" w:hAnsi="Times New Roman" w:cs="Times New Roman"/>
                <w:sz w:val="28"/>
                <w:szCs w:val="28"/>
                <w:lang w:eastAsia="ru-RU"/>
              </w:rPr>
              <w:t xml:space="preserve"> «Ознакомление с предметным и социальным окружением. Средняя группа ( 4-5 лет)»</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О.В. </w:t>
            </w:r>
            <w:proofErr w:type="spellStart"/>
            <w:r w:rsidRPr="005A5E8D">
              <w:rPr>
                <w:rFonts w:ascii="Times New Roman" w:hAnsi="Times New Roman" w:cs="Times New Roman"/>
                <w:sz w:val="28"/>
                <w:szCs w:val="28"/>
                <w:lang w:eastAsia="ru-RU"/>
              </w:rPr>
              <w:t>Дыбина</w:t>
            </w:r>
            <w:proofErr w:type="spellEnd"/>
            <w:r w:rsidRPr="005A5E8D">
              <w:rPr>
                <w:rFonts w:ascii="Times New Roman" w:hAnsi="Times New Roman" w:cs="Times New Roman"/>
                <w:sz w:val="28"/>
                <w:szCs w:val="28"/>
                <w:lang w:eastAsia="ru-RU"/>
              </w:rPr>
              <w:t xml:space="preserve"> «Ознакомление с предметным и социальным окружением. Старшая группа (5-6  лет)»</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О.В. </w:t>
            </w:r>
            <w:proofErr w:type="spellStart"/>
            <w:r w:rsidRPr="005A5E8D">
              <w:rPr>
                <w:rFonts w:ascii="Times New Roman" w:hAnsi="Times New Roman" w:cs="Times New Roman"/>
                <w:sz w:val="28"/>
                <w:szCs w:val="28"/>
                <w:lang w:eastAsia="ru-RU"/>
              </w:rPr>
              <w:t>Дыбина</w:t>
            </w:r>
            <w:proofErr w:type="spellEnd"/>
            <w:r w:rsidRPr="005A5E8D">
              <w:rPr>
                <w:rFonts w:ascii="Times New Roman" w:hAnsi="Times New Roman" w:cs="Times New Roman"/>
                <w:sz w:val="28"/>
                <w:szCs w:val="28"/>
                <w:lang w:eastAsia="ru-RU"/>
              </w:rPr>
              <w:t xml:space="preserve"> «Ознакомление с предметным и социальным окружением. Подготовительная группа (6-7 лет)»</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 И.А. </w:t>
            </w:r>
            <w:proofErr w:type="spellStart"/>
            <w:r w:rsidRPr="005A5E8D">
              <w:rPr>
                <w:rFonts w:ascii="Times New Roman" w:hAnsi="Times New Roman" w:cs="Times New Roman"/>
                <w:sz w:val="28"/>
                <w:szCs w:val="28"/>
                <w:lang w:eastAsia="ru-RU"/>
              </w:rPr>
              <w:t>Помораева</w:t>
            </w:r>
            <w:proofErr w:type="spellEnd"/>
            <w:r w:rsidRPr="005A5E8D">
              <w:rPr>
                <w:rFonts w:ascii="Times New Roman" w:hAnsi="Times New Roman" w:cs="Times New Roman"/>
                <w:sz w:val="28"/>
                <w:szCs w:val="28"/>
                <w:lang w:eastAsia="ru-RU"/>
              </w:rPr>
              <w:t xml:space="preserve">, В.А. </w:t>
            </w:r>
            <w:proofErr w:type="spellStart"/>
            <w:r w:rsidRPr="005A5E8D">
              <w:rPr>
                <w:rFonts w:ascii="Times New Roman" w:hAnsi="Times New Roman" w:cs="Times New Roman"/>
                <w:sz w:val="28"/>
                <w:szCs w:val="28"/>
                <w:lang w:eastAsia="ru-RU"/>
              </w:rPr>
              <w:t>Позина</w:t>
            </w:r>
            <w:proofErr w:type="spellEnd"/>
            <w:r w:rsidRPr="005A5E8D">
              <w:rPr>
                <w:rFonts w:ascii="Times New Roman" w:hAnsi="Times New Roman" w:cs="Times New Roman"/>
                <w:sz w:val="28"/>
                <w:szCs w:val="28"/>
                <w:lang w:eastAsia="ru-RU"/>
              </w:rPr>
              <w:t xml:space="preserve">  «Формирование элементарных математических представлений  (2-3 лет)»</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И.А. </w:t>
            </w:r>
            <w:proofErr w:type="spellStart"/>
            <w:r w:rsidRPr="005A5E8D">
              <w:rPr>
                <w:rFonts w:ascii="Times New Roman" w:hAnsi="Times New Roman" w:cs="Times New Roman"/>
                <w:sz w:val="28"/>
                <w:szCs w:val="28"/>
                <w:lang w:eastAsia="ru-RU"/>
              </w:rPr>
              <w:t>Помораева</w:t>
            </w:r>
            <w:proofErr w:type="spellEnd"/>
            <w:r w:rsidRPr="005A5E8D">
              <w:rPr>
                <w:rFonts w:ascii="Times New Roman" w:hAnsi="Times New Roman" w:cs="Times New Roman"/>
                <w:sz w:val="28"/>
                <w:szCs w:val="28"/>
                <w:lang w:eastAsia="ru-RU"/>
              </w:rPr>
              <w:t xml:space="preserve">, В.А. </w:t>
            </w:r>
            <w:proofErr w:type="spellStart"/>
            <w:r w:rsidRPr="005A5E8D">
              <w:rPr>
                <w:rFonts w:ascii="Times New Roman" w:hAnsi="Times New Roman" w:cs="Times New Roman"/>
                <w:sz w:val="28"/>
                <w:szCs w:val="28"/>
                <w:lang w:eastAsia="ru-RU"/>
              </w:rPr>
              <w:t>Позина</w:t>
            </w:r>
            <w:proofErr w:type="spellEnd"/>
            <w:r w:rsidRPr="005A5E8D">
              <w:rPr>
                <w:rFonts w:ascii="Times New Roman" w:hAnsi="Times New Roman" w:cs="Times New Roman"/>
                <w:sz w:val="28"/>
                <w:szCs w:val="28"/>
                <w:lang w:eastAsia="ru-RU"/>
              </w:rPr>
              <w:t xml:space="preserve">  «Формирование элементарных математических представлений  (3-4 лет)»</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И.А. </w:t>
            </w:r>
            <w:proofErr w:type="spellStart"/>
            <w:r w:rsidRPr="005A5E8D">
              <w:rPr>
                <w:rFonts w:ascii="Times New Roman" w:hAnsi="Times New Roman" w:cs="Times New Roman"/>
                <w:sz w:val="28"/>
                <w:szCs w:val="28"/>
                <w:lang w:eastAsia="ru-RU"/>
              </w:rPr>
              <w:t>Помораева</w:t>
            </w:r>
            <w:proofErr w:type="spellEnd"/>
            <w:r w:rsidRPr="005A5E8D">
              <w:rPr>
                <w:rFonts w:ascii="Times New Roman" w:hAnsi="Times New Roman" w:cs="Times New Roman"/>
                <w:sz w:val="28"/>
                <w:szCs w:val="28"/>
                <w:lang w:eastAsia="ru-RU"/>
              </w:rPr>
              <w:t xml:space="preserve">, В.А. </w:t>
            </w:r>
            <w:proofErr w:type="spellStart"/>
            <w:r w:rsidRPr="005A5E8D">
              <w:rPr>
                <w:rFonts w:ascii="Times New Roman" w:hAnsi="Times New Roman" w:cs="Times New Roman"/>
                <w:sz w:val="28"/>
                <w:szCs w:val="28"/>
                <w:lang w:eastAsia="ru-RU"/>
              </w:rPr>
              <w:t>Позина</w:t>
            </w:r>
            <w:proofErr w:type="spellEnd"/>
            <w:r w:rsidRPr="005A5E8D">
              <w:rPr>
                <w:rFonts w:ascii="Times New Roman" w:hAnsi="Times New Roman" w:cs="Times New Roman"/>
                <w:sz w:val="28"/>
                <w:szCs w:val="28"/>
                <w:lang w:eastAsia="ru-RU"/>
              </w:rPr>
              <w:t xml:space="preserve">  «Формирование элементарных математических представлений  (4-5 лет)»</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И.А. </w:t>
            </w:r>
            <w:proofErr w:type="spellStart"/>
            <w:r w:rsidRPr="005A5E8D">
              <w:rPr>
                <w:rFonts w:ascii="Times New Roman" w:hAnsi="Times New Roman" w:cs="Times New Roman"/>
                <w:sz w:val="28"/>
                <w:szCs w:val="28"/>
                <w:lang w:eastAsia="ru-RU"/>
              </w:rPr>
              <w:t>Помораева</w:t>
            </w:r>
            <w:proofErr w:type="spellEnd"/>
            <w:r w:rsidRPr="005A5E8D">
              <w:rPr>
                <w:rFonts w:ascii="Times New Roman" w:hAnsi="Times New Roman" w:cs="Times New Roman"/>
                <w:sz w:val="28"/>
                <w:szCs w:val="28"/>
                <w:lang w:eastAsia="ru-RU"/>
              </w:rPr>
              <w:t xml:space="preserve">, В.А. </w:t>
            </w:r>
            <w:proofErr w:type="spellStart"/>
            <w:r w:rsidRPr="005A5E8D">
              <w:rPr>
                <w:rFonts w:ascii="Times New Roman" w:hAnsi="Times New Roman" w:cs="Times New Roman"/>
                <w:sz w:val="28"/>
                <w:szCs w:val="28"/>
                <w:lang w:eastAsia="ru-RU"/>
              </w:rPr>
              <w:t>Позина</w:t>
            </w:r>
            <w:proofErr w:type="spellEnd"/>
            <w:r w:rsidRPr="005A5E8D">
              <w:rPr>
                <w:rFonts w:ascii="Times New Roman" w:hAnsi="Times New Roman" w:cs="Times New Roman"/>
                <w:sz w:val="28"/>
                <w:szCs w:val="28"/>
                <w:lang w:eastAsia="ru-RU"/>
              </w:rPr>
              <w:t xml:space="preserve">  «Формирование элементарных математических представлений  (5-6 лет)»</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И.А. </w:t>
            </w:r>
            <w:proofErr w:type="spellStart"/>
            <w:r w:rsidRPr="005A5E8D">
              <w:rPr>
                <w:rFonts w:ascii="Times New Roman" w:hAnsi="Times New Roman" w:cs="Times New Roman"/>
                <w:sz w:val="28"/>
                <w:szCs w:val="28"/>
                <w:lang w:eastAsia="ru-RU"/>
              </w:rPr>
              <w:t>Помораева</w:t>
            </w:r>
            <w:proofErr w:type="spellEnd"/>
            <w:r w:rsidRPr="005A5E8D">
              <w:rPr>
                <w:rFonts w:ascii="Times New Roman" w:hAnsi="Times New Roman" w:cs="Times New Roman"/>
                <w:sz w:val="28"/>
                <w:szCs w:val="28"/>
                <w:lang w:eastAsia="ru-RU"/>
              </w:rPr>
              <w:t xml:space="preserve">, В.А. </w:t>
            </w:r>
            <w:proofErr w:type="spellStart"/>
            <w:r w:rsidRPr="005A5E8D">
              <w:rPr>
                <w:rFonts w:ascii="Times New Roman" w:hAnsi="Times New Roman" w:cs="Times New Roman"/>
                <w:sz w:val="28"/>
                <w:szCs w:val="28"/>
                <w:lang w:eastAsia="ru-RU"/>
              </w:rPr>
              <w:t>Позина</w:t>
            </w:r>
            <w:proofErr w:type="spellEnd"/>
            <w:r w:rsidRPr="005A5E8D">
              <w:rPr>
                <w:rFonts w:ascii="Times New Roman" w:hAnsi="Times New Roman" w:cs="Times New Roman"/>
                <w:sz w:val="28"/>
                <w:szCs w:val="28"/>
                <w:lang w:eastAsia="ru-RU"/>
              </w:rPr>
              <w:t xml:space="preserve">  «Формирование элементарных математических представлений  (6-7 лет)»</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О.А. </w:t>
            </w:r>
            <w:proofErr w:type="spellStart"/>
            <w:r w:rsidRPr="005A5E8D">
              <w:rPr>
                <w:rFonts w:ascii="Times New Roman" w:hAnsi="Times New Roman" w:cs="Times New Roman"/>
                <w:sz w:val="28"/>
                <w:szCs w:val="28"/>
                <w:lang w:eastAsia="ru-RU"/>
              </w:rPr>
              <w:t>Соломенникова</w:t>
            </w:r>
            <w:proofErr w:type="spellEnd"/>
            <w:r w:rsidRPr="005A5E8D">
              <w:rPr>
                <w:rFonts w:ascii="Times New Roman" w:hAnsi="Times New Roman" w:cs="Times New Roman"/>
                <w:sz w:val="28"/>
                <w:szCs w:val="28"/>
                <w:lang w:eastAsia="ru-RU"/>
              </w:rPr>
              <w:t xml:space="preserve">  «Ознакомление с природой . Вторая группа раннего возраста 2-3лет»</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О.А. </w:t>
            </w:r>
            <w:proofErr w:type="spellStart"/>
            <w:r w:rsidRPr="005A5E8D">
              <w:rPr>
                <w:rFonts w:ascii="Times New Roman" w:hAnsi="Times New Roman" w:cs="Times New Roman"/>
                <w:sz w:val="28"/>
                <w:szCs w:val="28"/>
                <w:lang w:eastAsia="ru-RU"/>
              </w:rPr>
              <w:t>Соломенникова</w:t>
            </w:r>
            <w:proofErr w:type="spellEnd"/>
            <w:r w:rsidRPr="005A5E8D">
              <w:rPr>
                <w:rFonts w:ascii="Times New Roman" w:hAnsi="Times New Roman" w:cs="Times New Roman"/>
                <w:sz w:val="28"/>
                <w:szCs w:val="28"/>
                <w:lang w:eastAsia="ru-RU"/>
              </w:rPr>
              <w:t xml:space="preserve">  «Ознакомление с природой (4-5 лет)</w:t>
            </w:r>
          </w:p>
        </w:tc>
        <w:tc>
          <w:tcPr>
            <w:tcW w:w="1288" w:type="dxa"/>
          </w:tcPr>
          <w:p w:rsidR="00EB6C5E" w:rsidRPr="005A5E8D"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lang w:eastAsia="ru-RU"/>
              </w:rPr>
            </w:pPr>
          </w:p>
          <w:p w:rsidR="00EB6C5E" w:rsidRPr="005A5E8D"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p>
        </w:tc>
      </w:tr>
      <w:tr w:rsidR="00EB6C5E" w:rsidRPr="005A5E8D">
        <w:tc>
          <w:tcPr>
            <w:tcW w:w="2235"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«Речевое развитие»</w:t>
            </w:r>
          </w:p>
        </w:tc>
        <w:tc>
          <w:tcPr>
            <w:tcW w:w="6048"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В.В. </w:t>
            </w:r>
            <w:proofErr w:type="spellStart"/>
            <w:r w:rsidRPr="005A5E8D">
              <w:rPr>
                <w:rFonts w:ascii="Times New Roman" w:hAnsi="Times New Roman" w:cs="Times New Roman"/>
                <w:sz w:val="28"/>
                <w:szCs w:val="28"/>
                <w:lang w:eastAsia="ru-RU"/>
              </w:rPr>
              <w:t>Гербова</w:t>
            </w:r>
            <w:proofErr w:type="spellEnd"/>
            <w:r w:rsidRPr="005A5E8D">
              <w:rPr>
                <w:rFonts w:ascii="Times New Roman" w:hAnsi="Times New Roman" w:cs="Times New Roman"/>
                <w:sz w:val="28"/>
                <w:szCs w:val="28"/>
                <w:lang w:eastAsia="ru-RU"/>
              </w:rPr>
              <w:t xml:space="preserve">  «Развитие речи в детском саду (2-3 лет)»</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В.В. </w:t>
            </w:r>
            <w:proofErr w:type="spellStart"/>
            <w:r w:rsidRPr="005A5E8D">
              <w:rPr>
                <w:rFonts w:ascii="Times New Roman" w:hAnsi="Times New Roman" w:cs="Times New Roman"/>
                <w:sz w:val="28"/>
                <w:szCs w:val="28"/>
                <w:lang w:eastAsia="ru-RU"/>
              </w:rPr>
              <w:t>Гербова</w:t>
            </w:r>
            <w:proofErr w:type="spellEnd"/>
            <w:r w:rsidRPr="005A5E8D">
              <w:rPr>
                <w:rFonts w:ascii="Times New Roman" w:hAnsi="Times New Roman" w:cs="Times New Roman"/>
                <w:sz w:val="28"/>
                <w:szCs w:val="28"/>
                <w:lang w:eastAsia="ru-RU"/>
              </w:rPr>
              <w:t xml:space="preserve"> «Развитие речи в детском саду» (3-4 лет)</w:t>
            </w:r>
          </w:p>
          <w:p w:rsidR="00EB6C5E"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В.В. </w:t>
            </w:r>
            <w:proofErr w:type="spellStart"/>
            <w:r w:rsidRPr="005A5E8D">
              <w:rPr>
                <w:rFonts w:ascii="Times New Roman" w:hAnsi="Times New Roman" w:cs="Times New Roman"/>
                <w:sz w:val="28"/>
                <w:szCs w:val="28"/>
                <w:lang w:eastAsia="ru-RU"/>
              </w:rPr>
              <w:t>Гербова</w:t>
            </w:r>
            <w:proofErr w:type="spellEnd"/>
            <w:r w:rsidRPr="005A5E8D">
              <w:rPr>
                <w:rFonts w:ascii="Times New Roman" w:hAnsi="Times New Roman" w:cs="Times New Roman"/>
                <w:sz w:val="28"/>
                <w:szCs w:val="28"/>
                <w:lang w:eastAsia="ru-RU"/>
              </w:rPr>
              <w:t xml:space="preserve">  «Развитие речи в детском саду (5-6 лет)»</w:t>
            </w:r>
          </w:p>
          <w:p w:rsidR="00EB6C5E"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8E4AD0">
            <w:pPr>
              <w:spacing w:after="0" w:line="240" w:lineRule="auto"/>
              <w:rPr>
                <w:rFonts w:ascii="Times New Roman" w:hAnsi="Times New Roman" w:cs="Times New Roman"/>
                <w:sz w:val="28"/>
                <w:szCs w:val="28"/>
                <w:lang w:eastAsia="ru-RU"/>
              </w:rPr>
            </w:pPr>
          </w:p>
        </w:tc>
        <w:tc>
          <w:tcPr>
            <w:tcW w:w="1288" w:type="dxa"/>
          </w:tcPr>
          <w:p w:rsidR="00EB6C5E" w:rsidRPr="005A5E8D"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lang w:eastAsia="ru-RU"/>
              </w:rPr>
            </w:pPr>
          </w:p>
          <w:p w:rsidR="00EB6C5E"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Default="00EB6C5E" w:rsidP="005A5E8D">
            <w:pPr>
              <w:spacing w:after="0" w:line="240" w:lineRule="auto"/>
              <w:rPr>
                <w:rFonts w:ascii="Times New Roman" w:hAnsi="Times New Roman" w:cs="Times New Roman"/>
                <w:lang w:eastAsia="ru-RU"/>
              </w:rPr>
            </w:pPr>
          </w:p>
          <w:p w:rsidR="00EB6C5E" w:rsidRDefault="00EB6C5E" w:rsidP="005A5E8D">
            <w:pPr>
              <w:spacing w:after="0" w:line="240" w:lineRule="auto"/>
              <w:rPr>
                <w:rFonts w:ascii="Times New Roman" w:hAnsi="Times New Roman" w:cs="Times New Roman"/>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p>
        </w:tc>
      </w:tr>
      <w:tr w:rsidR="00EB6C5E" w:rsidRPr="005A5E8D">
        <w:tc>
          <w:tcPr>
            <w:tcW w:w="2235"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«Художественно – эстетическое развитие»</w:t>
            </w:r>
          </w:p>
        </w:tc>
        <w:tc>
          <w:tcPr>
            <w:tcW w:w="6048"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Т.С. Комарова, М.Б. </w:t>
            </w:r>
            <w:proofErr w:type="spellStart"/>
            <w:r w:rsidRPr="005A5E8D">
              <w:rPr>
                <w:rFonts w:ascii="Times New Roman" w:hAnsi="Times New Roman" w:cs="Times New Roman"/>
                <w:sz w:val="28"/>
                <w:szCs w:val="28"/>
                <w:lang w:eastAsia="ru-RU"/>
              </w:rPr>
              <w:t>Зацепина</w:t>
            </w:r>
            <w:proofErr w:type="spellEnd"/>
            <w:r w:rsidRPr="005A5E8D">
              <w:rPr>
                <w:rFonts w:ascii="Times New Roman" w:hAnsi="Times New Roman" w:cs="Times New Roman"/>
                <w:sz w:val="28"/>
                <w:szCs w:val="28"/>
                <w:lang w:eastAsia="ru-RU"/>
              </w:rPr>
              <w:t xml:space="preserve"> «Интеграция  в </w:t>
            </w:r>
            <w:proofErr w:type="spellStart"/>
            <w:r w:rsidRPr="005A5E8D">
              <w:rPr>
                <w:rFonts w:ascii="Times New Roman" w:hAnsi="Times New Roman" w:cs="Times New Roman"/>
                <w:sz w:val="28"/>
                <w:szCs w:val="28"/>
                <w:lang w:eastAsia="ru-RU"/>
              </w:rPr>
              <w:t>воспитательно</w:t>
            </w:r>
            <w:proofErr w:type="spellEnd"/>
            <w:r w:rsidRPr="005A5E8D">
              <w:rPr>
                <w:rFonts w:ascii="Times New Roman" w:hAnsi="Times New Roman" w:cs="Times New Roman"/>
                <w:sz w:val="28"/>
                <w:szCs w:val="28"/>
                <w:lang w:eastAsia="ru-RU"/>
              </w:rPr>
              <w:t>- образовательной работе детского сада».</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Т.С. Комарова «Развитие художественных способностей дошкольников»</w:t>
            </w:r>
          </w:p>
          <w:p w:rsidR="00EB6C5E"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Т.С. Комарова  «Изобразительная деятельность в детском саду (3-4 лет)» </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Т.С. Комарова  «Изобразительная деятельность в детском саду (4-5 лет)»</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Т.С. Комарова  «Изобразительная деятельность в детском саду (5-6 лет)»</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Л.В. </w:t>
            </w:r>
            <w:proofErr w:type="spellStart"/>
            <w:r w:rsidRPr="005A5E8D">
              <w:rPr>
                <w:rFonts w:ascii="Times New Roman" w:hAnsi="Times New Roman" w:cs="Times New Roman"/>
                <w:sz w:val="28"/>
                <w:szCs w:val="28"/>
                <w:lang w:eastAsia="ru-RU"/>
              </w:rPr>
              <w:t>Куцакова</w:t>
            </w:r>
            <w:proofErr w:type="spellEnd"/>
            <w:r w:rsidRPr="005A5E8D">
              <w:rPr>
                <w:rFonts w:ascii="Times New Roman" w:hAnsi="Times New Roman" w:cs="Times New Roman"/>
                <w:sz w:val="28"/>
                <w:szCs w:val="28"/>
                <w:lang w:eastAsia="ru-RU"/>
              </w:rPr>
              <w:t xml:space="preserve"> «Конструирование»</w:t>
            </w:r>
          </w:p>
          <w:p w:rsidR="00EB6C5E"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(4-5 лет)</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Л.В. </w:t>
            </w:r>
            <w:proofErr w:type="spellStart"/>
            <w:r w:rsidRPr="005A5E8D">
              <w:rPr>
                <w:rFonts w:ascii="Times New Roman" w:hAnsi="Times New Roman" w:cs="Times New Roman"/>
                <w:sz w:val="28"/>
                <w:szCs w:val="28"/>
                <w:lang w:eastAsia="ru-RU"/>
              </w:rPr>
              <w:t>Куцакова</w:t>
            </w:r>
            <w:proofErr w:type="spellEnd"/>
            <w:r w:rsidRPr="005A5E8D">
              <w:rPr>
                <w:rFonts w:ascii="Times New Roman" w:hAnsi="Times New Roman" w:cs="Times New Roman"/>
                <w:sz w:val="28"/>
                <w:szCs w:val="28"/>
                <w:lang w:eastAsia="ru-RU"/>
              </w:rPr>
              <w:t xml:space="preserve"> «Конструирование (5-6 лет)»</w:t>
            </w:r>
          </w:p>
          <w:p w:rsidR="00EB6C5E" w:rsidRDefault="00EB6C5E" w:rsidP="005A5E8D">
            <w:pPr>
              <w:spacing w:after="0" w:line="240" w:lineRule="auto"/>
              <w:rPr>
                <w:rFonts w:ascii="Times New Roman" w:hAnsi="Times New Roman" w:cs="Times New Roman"/>
                <w:sz w:val="28"/>
                <w:szCs w:val="28"/>
                <w:lang w:eastAsia="ru-RU"/>
              </w:rPr>
            </w:pPr>
          </w:p>
          <w:p w:rsidR="00EB6C5E"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Л.В. </w:t>
            </w:r>
            <w:proofErr w:type="spellStart"/>
            <w:r w:rsidRPr="005A5E8D">
              <w:rPr>
                <w:rFonts w:ascii="Times New Roman" w:hAnsi="Times New Roman" w:cs="Times New Roman"/>
                <w:sz w:val="28"/>
                <w:szCs w:val="28"/>
                <w:lang w:eastAsia="ru-RU"/>
              </w:rPr>
              <w:t>Куцакова</w:t>
            </w:r>
            <w:proofErr w:type="spellEnd"/>
            <w:r w:rsidRPr="005A5E8D">
              <w:rPr>
                <w:rFonts w:ascii="Times New Roman" w:hAnsi="Times New Roman" w:cs="Times New Roman"/>
                <w:sz w:val="28"/>
                <w:szCs w:val="28"/>
                <w:lang w:eastAsia="ru-RU"/>
              </w:rPr>
              <w:t xml:space="preserve"> «Конструирование (6-7 лет)»</w:t>
            </w:r>
          </w:p>
          <w:p w:rsidR="00EB6C5E" w:rsidRDefault="00EB6C5E" w:rsidP="005A5E8D">
            <w:pPr>
              <w:spacing w:after="0" w:line="240" w:lineRule="auto"/>
              <w:rPr>
                <w:rFonts w:ascii="Times New Roman" w:hAnsi="Times New Roman" w:cs="Times New Roman"/>
                <w:sz w:val="28"/>
                <w:szCs w:val="28"/>
                <w:lang w:eastAsia="ru-RU"/>
              </w:rPr>
            </w:pPr>
          </w:p>
          <w:p w:rsidR="00EB6C5E" w:rsidRDefault="00EB6C5E" w:rsidP="005A5E8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Конспекты музыкальных  занятий по  программе «От рождения до школы» под </w:t>
            </w:r>
            <w:proofErr w:type="spellStart"/>
            <w:r>
              <w:rPr>
                <w:rFonts w:ascii="Times New Roman" w:hAnsi="Times New Roman" w:cs="Times New Roman"/>
                <w:sz w:val="28"/>
                <w:szCs w:val="28"/>
                <w:lang w:eastAsia="ru-RU"/>
              </w:rPr>
              <w:t>ред</w:t>
            </w:r>
            <w:proofErr w:type="spellEnd"/>
            <w:r>
              <w:rPr>
                <w:rFonts w:ascii="Times New Roman" w:hAnsi="Times New Roman" w:cs="Times New Roman"/>
                <w:sz w:val="28"/>
                <w:szCs w:val="28"/>
                <w:lang w:eastAsia="ru-RU"/>
              </w:rPr>
              <w:t xml:space="preserve"> Н.Е. </w:t>
            </w:r>
            <w:proofErr w:type="spellStart"/>
            <w:r>
              <w:rPr>
                <w:rFonts w:ascii="Times New Roman" w:hAnsi="Times New Roman" w:cs="Times New Roman"/>
                <w:sz w:val="28"/>
                <w:szCs w:val="28"/>
                <w:lang w:eastAsia="ru-RU"/>
              </w:rPr>
              <w:t>Вераксы</w:t>
            </w:r>
            <w:proofErr w:type="spellEnd"/>
            <w:r>
              <w:rPr>
                <w:rFonts w:ascii="Times New Roman" w:hAnsi="Times New Roman" w:cs="Times New Roman"/>
                <w:sz w:val="28"/>
                <w:szCs w:val="28"/>
                <w:lang w:eastAsia="ru-RU"/>
              </w:rPr>
              <w:t>(  по всем возрастам)</w:t>
            </w:r>
          </w:p>
          <w:p w:rsidR="00EB6C5E" w:rsidRPr="005A5E8D" w:rsidRDefault="00EB6C5E" w:rsidP="005A5E8D">
            <w:pPr>
              <w:spacing w:after="0" w:line="240" w:lineRule="auto"/>
              <w:rPr>
                <w:rFonts w:ascii="Times New Roman" w:hAnsi="Times New Roman" w:cs="Times New Roman"/>
                <w:sz w:val="28"/>
                <w:szCs w:val="28"/>
                <w:lang w:eastAsia="ru-RU"/>
              </w:rPr>
            </w:pPr>
          </w:p>
        </w:tc>
        <w:tc>
          <w:tcPr>
            <w:tcW w:w="1288"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0"/>
                <w:szCs w:val="20"/>
                <w:lang w:eastAsia="ru-RU"/>
              </w:rPr>
            </w:pPr>
          </w:p>
          <w:p w:rsidR="00EB6C5E" w:rsidRPr="005A5E8D" w:rsidRDefault="00EB6C5E" w:rsidP="005A5E8D">
            <w:pPr>
              <w:spacing w:after="0" w:line="240" w:lineRule="auto"/>
              <w:rPr>
                <w:rFonts w:ascii="Times New Roman" w:hAnsi="Times New Roman" w:cs="Times New Roman"/>
                <w:sz w:val="20"/>
                <w:szCs w:val="20"/>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0"/>
                <w:szCs w:val="20"/>
                <w:lang w:eastAsia="ru-RU"/>
              </w:rPr>
            </w:pPr>
          </w:p>
          <w:p w:rsidR="00EB6C5E" w:rsidRPr="005A5E8D"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0"/>
                <w:szCs w:val="20"/>
                <w:lang w:eastAsia="ru-RU"/>
              </w:rPr>
            </w:pPr>
          </w:p>
          <w:p w:rsidR="00EB6C5E"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Default="00EB6C5E" w:rsidP="005A5E8D">
            <w:pPr>
              <w:spacing w:after="0" w:line="240" w:lineRule="auto"/>
              <w:rPr>
                <w:rFonts w:ascii="Times New Roman" w:hAnsi="Times New Roman" w:cs="Times New Roman"/>
                <w:lang w:eastAsia="ru-RU"/>
              </w:rPr>
            </w:pPr>
          </w:p>
          <w:p w:rsidR="00EB6C5E" w:rsidRDefault="00EB6C5E" w:rsidP="005A5E8D">
            <w:pPr>
              <w:spacing w:after="0" w:line="240" w:lineRule="auto"/>
              <w:rPr>
                <w:rFonts w:ascii="Times New Roman" w:hAnsi="Times New Roman" w:cs="Times New Roman"/>
                <w:lang w:eastAsia="ru-RU"/>
              </w:rPr>
            </w:pPr>
          </w:p>
          <w:p w:rsidR="00EB6C5E" w:rsidRPr="005A5E8D" w:rsidRDefault="00EB6C5E" w:rsidP="005A5E8D">
            <w:pPr>
              <w:spacing w:after="0" w:line="240" w:lineRule="auto"/>
              <w:rPr>
                <w:rFonts w:ascii="Times New Roman" w:hAnsi="Times New Roman" w:cs="Times New Roman"/>
                <w:sz w:val="20"/>
                <w:szCs w:val="20"/>
                <w:lang w:eastAsia="ru-RU"/>
              </w:rPr>
            </w:pPr>
            <w:r>
              <w:rPr>
                <w:rFonts w:ascii="Times New Roman" w:hAnsi="Times New Roman" w:cs="Times New Roman"/>
                <w:lang w:eastAsia="ru-RU"/>
              </w:rPr>
              <w:t>Волгоград 2014г.</w:t>
            </w:r>
          </w:p>
        </w:tc>
      </w:tr>
      <w:tr w:rsidR="00EB6C5E" w:rsidRPr="005A5E8D">
        <w:tc>
          <w:tcPr>
            <w:tcW w:w="2235"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«Физическое развитие»</w:t>
            </w:r>
          </w:p>
        </w:tc>
        <w:tc>
          <w:tcPr>
            <w:tcW w:w="6048"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М.М. Борисова «Малоподвижные игры и игровые упражнения с детьми 3-7 лет»</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Л.И. </w:t>
            </w:r>
            <w:proofErr w:type="spellStart"/>
            <w:r w:rsidRPr="005A5E8D">
              <w:rPr>
                <w:rFonts w:ascii="Times New Roman" w:hAnsi="Times New Roman" w:cs="Times New Roman"/>
                <w:sz w:val="28"/>
                <w:szCs w:val="28"/>
                <w:lang w:eastAsia="ru-RU"/>
              </w:rPr>
              <w:t>Пензулаева</w:t>
            </w:r>
            <w:proofErr w:type="spellEnd"/>
            <w:r w:rsidRPr="005A5E8D">
              <w:rPr>
                <w:rFonts w:ascii="Times New Roman" w:hAnsi="Times New Roman" w:cs="Times New Roman"/>
                <w:sz w:val="28"/>
                <w:szCs w:val="28"/>
                <w:lang w:eastAsia="ru-RU"/>
              </w:rPr>
              <w:t xml:space="preserve"> «Физическая  культура в детском саду (3- 4 лет)»</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Л.И. </w:t>
            </w:r>
            <w:proofErr w:type="spellStart"/>
            <w:r w:rsidRPr="005A5E8D">
              <w:rPr>
                <w:rFonts w:ascii="Times New Roman" w:hAnsi="Times New Roman" w:cs="Times New Roman"/>
                <w:sz w:val="28"/>
                <w:szCs w:val="28"/>
                <w:lang w:eastAsia="ru-RU"/>
              </w:rPr>
              <w:t>Пензулаева</w:t>
            </w:r>
            <w:proofErr w:type="spellEnd"/>
            <w:r w:rsidRPr="005A5E8D">
              <w:rPr>
                <w:rFonts w:ascii="Times New Roman" w:hAnsi="Times New Roman" w:cs="Times New Roman"/>
                <w:sz w:val="28"/>
                <w:szCs w:val="28"/>
                <w:lang w:eastAsia="ru-RU"/>
              </w:rPr>
              <w:t xml:space="preserve"> «Физическая  культура в детском саду (4-5 лет)»</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Л.И. </w:t>
            </w:r>
            <w:proofErr w:type="spellStart"/>
            <w:r w:rsidRPr="005A5E8D">
              <w:rPr>
                <w:rFonts w:ascii="Times New Roman" w:hAnsi="Times New Roman" w:cs="Times New Roman"/>
                <w:sz w:val="28"/>
                <w:szCs w:val="28"/>
                <w:lang w:eastAsia="ru-RU"/>
              </w:rPr>
              <w:t>Пензулаева</w:t>
            </w:r>
            <w:proofErr w:type="spellEnd"/>
            <w:r w:rsidRPr="005A5E8D">
              <w:rPr>
                <w:rFonts w:ascii="Times New Roman" w:hAnsi="Times New Roman" w:cs="Times New Roman"/>
                <w:sz w:val="28"/>
                <w:szCs w:val="28"/>
                <w:lang w:eastAsia="ru-RU"/>
              </w:rPr>
              <w:t xml:space="preserve"> «Физическая  культура в детском саду (5-6 лет)»</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Л.И. </w:t>
            </w:r>
            <w:proofErr w:type="spellStart"/>
            <w:r w:rsidRPr="005A5E8D">
              <w:rPr>
                <w:rFonts w:ascii="Times New Roman" w:hAnsi="Times New Roman" w:cs="Times New Roman"/>
                <w:sz w:val="28"/>
                <w:szCs w:val="28"/>
                <w:lang w:eastAsia="ru-RU"/>
              </w:rPr>
              <w:t>Пензулаева</w:t>
            </w:r>
            <w:proofErr w:type="spellEnd"/>
            <w:r w:rsidRPr="005A5E8D">
              <w:rPr>
                <w:rFonts w:ascii="Times New Roman" w:hAnsi="Times New Roman" w:cs="Times New Roman"/>
                <w:sz w:val="28"/>
                <w:szCs w:val="28"/>
                <w:lang w:eastAsia="ru-RU"/>
              </w:rPr>
              <w:t xml:space="preserve"> «Физическая  культура в детском саду (6-7  лет)»</w:t>
            </w:r>
          </w:p>
        </w:tc>
        <w:tc>
          <w:tcPr>
            <w:tcW w:w="1288" w:type="dxa"/>
          </w:tcPr>
          <w:p w:rsidR="00EB6C5E" w:rsidRPr="005A5E8D"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lang w:eastAsia="ru-RU"/>
              </w:rPr>
            </w:pPr>
          </w:p>
          <w:p w:rsidR="00EB6C5E" w:rsidRPr="005A5E8D"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sz w:val="20"/>
                <w:szCs w:val="20"/>
                <w:lang w:eastAsia="ru-RU"/>
              </w:rPr>
            </w:pPr>
          </w:p>
        </w:tc>
      </w:tr>
      <w:tr w:rsidR="00EB6C5E" w:rsidRPr="005A5E8D">
        <w:tc>
          <w:tcPr>
            <w:tcW w:w="2235"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«Развитие детей раннего возраста</w:t>
            </w:r>
          </w:p>
        </w:tc>
        <w:tc>
          <w:tcPr>
            <w:tcW w:w="6048"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Л.Г. Голубева  «Гимнастика и массаж для маленьких»</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«Ребенок третьего года жизни» под </w:t>
            </w:r>
            <w:proofErr w:type="spellStart"/>
            <w:r w:rsidRPr="005A5E8D">
              <w:rPr>
                <w:rFonts w:ascii="Times New Roman" w:hAnsi="Times New Roman" w:cs="Times New Roman"/>
                <w:sz w:val="28"/>
                <w:szCs w:val="28"/>
                <w:lang w:eastAsia="ru-RU"/>
              </w:rPr>
              <w:t>ред</w:t>
            </w:r>
            <w:proofErr w:type="spellEnd"/>
            <w:r w:rsidRPr="005A5E8D">
              <w:rPr>
                <w:rFonts w:ascii="Times New Roman" w:hAnsi="Times New Roman" w:cs="Times New Roman"/>
                <w:sz w:val="28"/>
                <w:szCs w:val="28"/>
                <w:lang w:eastAsia="ru-RU"/>
              </w:rPr>
              <w:t xml:space="preserve"> С.Н. </w:t>
            </w:r>
            <w:proofErr w:type="spellStart"/>
            <w:r w:rsidRPr="005A5E8D">
              <w:rPr>
                <w:rFonts w:ascii="Times New Roman" w:hAnsi="Times New Roman" w:cs="Times New Roman"/>
                <w:sz w:val="28"/>
                <w:szCs w:val="28"/>
                <w:lang w:eastAsia="ru-RU"/>
              </w:rPr>
              <w:t>Теплюк</w:t>
            </w:r>
            <w:proofErr w:type="spellEnd"/>
            <w:r w:rsidRPr="005A5E8D">
              <w:rPr>
                <w:rFonts w:ascii="Times New Roman" w:hAnsi="Times New Roman" w:cs="Times New Roman"/>
                <w:sz w:val="28"/>
                <w:szCs w:val="28"/>
                <w:lang w:eastAsia="ru-RU"/>
              </w:rPr>
              <w:t>.</w:t>
            </w:r>
          </w:p>
          <w:p w:rsidR="00EB6C5E" w:rsidRPr="005A5E8D" w:rsidRDefault="00EB6C5E" w:rsidP="005A5E8D">
            <w:pPr>
              <w:spacing w:after="0" w:line="240" w:lineRule="auto"/>
              <w:rPr>
                <w:rFonts w:ascii="Times New Roman" w:hAnsi="Times New Roman" w:cs="Times New Roman"/>
                <w:sz w:val="28"/>
                <w:szCs w:val="28"/>
                <w:lang w:eastAsia="ru-RU"/>
              </w:rPr>
            </w:pP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С.Н. </w:t>
            </w:r>
            <w:proofErr w:type="spellStart"/>
            <w:r w:rsidRPr="005A5E8D">
              <w:rPr>
                <w:rFonts w:ascii="Times New Roman" w:hAnsi="Times New Roman" w:cs="Times New Roman"/>
                <w:sz w:val="28"/>
                <w:szCs w:val="28"/>
                <w:lang w:eastAsia="ru-RU"/>
              </w:rPr>
              <w:t>Теплюк</w:t>
            </w:r>
            <w:proofErr w:type="spellEnd"/>
            <w:r w:rsidRPr="005A5E8D">
              <w:rPr>
                <w:rFonts w:ascii="Times New Roman" w:hAnsi="Times New Roman" w:cs="Times New Roman"/>
                <w:sz w:val="28"/>
                <w:szCs w:val="28"/>
                <w:lang w:eastAsia="ru-RU"/>
              </w:rPr>
              <w:t xml:space="preserve"> «Игры  - занятия на прогулке</w:t>
            </w:r>
          </w:p>
        </w:tc>
        <w:tc>
          <w:tcPr>
            <w:tcW w:w="1288" w:type="dxa"/>
          </w:tcPr>
          <w:p w:rsidR="00EB6C5E" w:rsidRPr="005A5E8D"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lang w:eastAsia="ru-RU"/>
              </w:rPr>
            </w:pPr>
          </w:p>
          <w:p w:rsidR="00EB6C5E" w:rsidRPr="005A5E8D" w:rsidRDefault="00EB6C5E" w:rsidP="005A5E8D">
            <w:pPr>
              <w:spacing w:after="0" w:line="240" w:lineRule="auto"/>
              <w:rPr>
                <w:rFonts w:ascii="Times New Roman" w:hAnsi="Times New Roman" w:cs="Times New Roman"/>
                <w:lang w:eastAsia="ru-RU"/>
              </w:rPr>
            </w:pPr>
            <w:r w:rsidRPr="005A5E8D">
              <w:rPr>
                <w:rFonts w:ascii="Times New Roman" w:hAnsi="Times New Roman" w:cs="Times New Roman"/>
                <w:lang w:eastAsia="ru-RU"/>
              </w:rPr>
              <w:t>Мозаика – Синтез», 2014</w:t>
            </w:r>
          </w:p>
          <w:p w:rsidR="00EB6C5E" w:rsidRPr="005A5E8D" w:rsidRDefault="00EB6C5E" w:rsidP="005A5E8D">
            <w:pPr>
              <w:spacing w:after="0" w:line="240" w:lineRule="auto"/>
              <w:rPr>
                <w:rFonts w:ascii="Times New Roman" w:hAnsi="Times New Roman" w:cs="Times New Roman"/>
                <w:lang w:eastAsia="ru-RU"/>
              </w:rPr>
            </w:pPr>
          </w:p>
          <w:p w:rsidR="00EB6C5E" w:rsidRPr="005A5E8D" w:rsidRDefault="00EB6C5E" w:rsidP="00B26F24">
            <w:pPr>
              <w:spacing w:after="0" w:line="240" w:lineRule="auto"/>
              <w:rPr>
                <w:rFonts w:ascii="Times New Roman" w:hAnsi="Times New Roman" w:cs="Times New Roman"/>
                <w:sz w:val="20"/>
                <w:szCs w:val="20"/>
                <w:lang w:eastAsia="ru-RU"/>
              </w:rPr>
            </w:pPr>
            <w:r w:rsidRPr="005A5E8D">
              <w:rPr>
                <w:rFonts w:ascii="Times New Roman" w:hAnsi="Times New Roman" w:cs="Times New Roman"/>
                <w:lang w:eastAsia="ru-RU"/>
              </w:rPr>
              <w:t>Мозаика – Синтез», 2014</w:t>
            </w:r>
          </w:p>
        </w:tc>
      </w:tr>
      <w:tr w:rsidR="00EB6C5E" w:rsidRPr="005A5E8D">
        <w:tc>
          <w:tcPr>
            <w:tcW w:w="2235"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Демонстрационный материал</w:t>
            </w:r>
          </w:p>
        </w:tc>
        <w:tc>
          <w:tcPr>
            <w:tcW w:w="6048" w:type="dxa"/>
          </w:tcPr>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Конструирование из строительных материалов (3-4 лет)</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Конструирование  из строительных материалов (2-3)</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Конструирование из строительных материалов (5-6)</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Времена года</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Окружающий мир пресмыкающиеся  и земноводные </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Моя деревня</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Наш дом</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Овощи</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Фрукты</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Ядовитые грибы</w:t>
            </w:r>
          </w:p>
          <w:p w:rsidR="00EB6C5E" w:rsidRPr="005A5E8D" w:rsidRDefault="00620D36" w:rsidP="005A5E8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Съ</w:t>
            </w:r>
            <w:r w:rsidR="00EB6C5E" w:rsidRPr="005A5E8D">
              <w:rPr>
                <w:rFonts w:ascii="Times New Roman" w:hAnsi="Times New Roman" w:cs="Times New Roman"/>
                <w:sz w:val="28"/>
                <w:szCs w:val="28"/>
                <w:lang w:eastAsia="ru-RU"/>
              </w:rPr>
              <w:t>едобные грибы</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Бытовая техника</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Мебель</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Осень</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Весна</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Лето</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Посуда</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Виды транспорта + виды транспорта</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Народное творчество</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Дикие животные</w:t>
            </w:r>
          </w:p>
          <w:p w:rsidR="00EB6C5E" w:rsidRPr="005A5E8D" w:rsidRDefault="00EB6C5E" w:rsidP="008264F5">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Животные Домашние животные</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Животные Африки</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Комнатные растения</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Летние виды спорта</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Зимние виды спорта</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Хищные птицы</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Растения водоемов</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Перелетные птицы</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Птицы</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Домашние птицы</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 Животный мир Австралии</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Лесные ягоды</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Садовые ягоды</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Полевые цветы</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Садовые цветы</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Стихийные явления природы</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Обитатели океана</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Пожарная безопасность</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Дорожная безопасность</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Деревья и листья</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Военно – воздушные силы</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Игрушки </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Сложные ситуации Безопасность на дороге</w:t>
            </w:r>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 xml:space="preserve">Учебный комплект серии «Педагогика нового времени» Л.Б. </w:t>
            </w:r>
            <w:proofErr w:type="spellStart"/>
            <w:r w:rsidRPr="005A5E8D">
              <w:rPr>
                <w:rFonts w:ascii="Times New Roman" w:hAnsi="Times New Roman" w:cs="Times New Roman"/>
                <w:sz w:val="28"/>
                <w:szCs w:val="28"/>
                <w:lang w:eastAsia="ru-RU"/>
              </w:rPr>
              <w:t>Фесюкова</w:t>
            </w:r>
            <w:proofErr w:type="spellEnd"/>
          </w:p>
          <w:p w:rsidR="00EB6C5E" w:rsidRPr="005A5E8D" w:rsidRDefault="00EB6C5E" w:rsidP="005A5E8D">
            <w:pPr>
              <w:spacing w:after="0" w:line="240" w:lineRule="auto"/>
              <w:rPr>
                <w:rFonts w:ascii="Times New Roman" w:hAnsi="Times New Roman" w:cs="Times New Roman"/>
                <w:sz w:val="28"/>
                <w:szCs w:val="28"/>
                <w:lang w:eastAsia="ru-RU"/>
              </w:rPr>
            </w:pPr>
            <w:r w:rsidRPr="005A5E8D">
              <w:rPr>
                <w:rFonts w:ascii="Times New Roman" w:hAnsi="Times New Roman" w:cs="Times New Roman"/>
                <w:sz w:val="28"/>
                <w:szCs w:val="28"/>
                <w:lang w:eastAsia="ru-RU"/>
              </w:rPr>
              <w:t>«Кукла Маша»</w:t>
            </w:r>
          </w:p>
        </w:tc>
        <w:tc>
          <w:tcPr>
            <w:tcW w:w="1288" w:type="dxa"/>
          </w:tcPr>
          <w:p w:rsidR="00EB6C5E" w:rsidRPr="005A5E8D" w:rsidRDefault="00EB6C5E" w:rsidP="005A5E8D">
            <w:pPr>
              <w:spacing w:after="0" w:line="240" w:lineRule="auto"/>
              <w:rPr>
                <w:rFonts w:ascii="Times New Roman" w:hAnsi="Times New Roman" w:cs="Times New Roman"/>
                <w:sz w:val="20"/>
                <w:szCs w:val="20"/>
                <w:lang w:eastAsia="ru-RU"/>
              </w:rPr>
            </w:pPr>
          </w:p>
        </w:tc>
      </w:tr>
    </w:tbl>
    <w:p w:rsidR="00EB6C5E" w:rsidRPr="000250B7" w:rsidRDefault="00EB6C5E" w:rsidP="000250B7">
      <w:pPr>
        <w:pStyle w:val="af0"/>
        <w:spacing w:after="0" w:line="240" w:lineRule="auto"/>
        <w:ind w:left="1410" w:hanging="984"/>
        <w:rPr>
          <w:rFonts w:ascii="Times New Roman" w:hAnsi="Times New Roman" w:cs="Times New Roman"/>
          <w:b/>
          <w:bCs/>
          <w:sz w:val="28"/>
          <w:szCs w:val="28"/>
        </w:rPr>
      </w:pPr>
      <w:r>
        <w:rPr>
          <w:rFonts w:ascii="Times New Roman" w:hAnsi="Times New Roman" w:cs="Times New Roman"/>
          <w:b/>
          <w:bCs/>
          <w:sz w:val="28"/>
          <w:szCs w:val="28"/>
        </w:rPr>
        <w:t>3.4</w:t>
      </w:r>
      <w:r w:rsidRPr="000250B7">
        <w:rPr>
          <w:rFonts w:ascii="Times New Roman" w:hAnsi="Times New Roman" w:cs="Times New Roman"/>
          <w:b/>
          <w:bCs/>
          <w:sz w:val="28"/>
          <w:szCs w:val="28"/>
        </w:rPr>
        <w:t>Обеспечение материалами, средствами обучения, воспитания.</w:t>
      </w:r>
    </w:p>
    <w:p w:rsidR="00EB6C5E" w:rsidRDefault="00EB6C5E" w:rsidP="00305E7F">
      <w:pPr>
        <w:spacing w:after="0" w:line="240" w:lineRule="auto"/>
        <w:rPr>
          <w:rFonts w:ascii="Times New Roman" w:hAnsi="Times New Roman" w:cs="Times New Roman"/>
          <w:b/>
          <w:bCs/>
          <w:sz w:val="28"/>
          <w:szCs w:val="28"/>
        </w:rPr>
      </w:pPr>
    </w:p>
    <w:p w:rsidR="00EB6C5E" w:rsidRPr="00BA4E85" w:rsidRDefault="00EB6C5E" w:rsidP="00BA4E85">
      <w:pPr>
        <w:spacing w:after="0" w:line="240" w:lineRule="auto"/>
        <w:rPr>
          <w:rFonts w:ascii="Times New Roman" w:hAnsi="Times New Roman" w:cs="Times New Roman"/>
          <w:sz w:val="28"/>
          <w:szCs w:val="28"/>
        </w:rPr>
      </w:pPr>
      <w:r w:rsidRPr="00C11814">
        <w:rPr>
          <w:rFonts w:ascii="Times New Roman" w:hAnsi="Times New Roman" w:cs="Times New Roman"/>
          <w:sz w:val="28"/>
          <w:szCs w:val="28"/>
        </w:rPr>
        <w:t>Под понятием среды подразумевается</w:t>
      </w:r>
      <w:r>
        <w:rPr>
          <w:rFonts w:ascii="Times New Roman" w:hAnsi="Times New Roman" w:cs="Times New Roman"/>
          <w:sz w:val="28"/>
          <w:szCs w:val="28"/>
        </w:rPr>
        <w:t xml:space="preserve"> окружающая обстановка при</w:t>
      </w:r>
      <w:r w:rsidRPr="00BA4E85">
        <w:rPr>
          <w:rFonts w:ascii="Times New Roman" w:hAnsi="Times New Roman" w:cs="Times New Roman"/>
          <w:sz w:val="28"/>
          <w:szCs w:val="28"/>
        </w:rPr>
        <w:t xml:space="preserve">родного, социально-бытового и/или </w:t>
      </w:r>
      <w:r>
        <w:rPr>
          <w:rFonts w:ascii="Times New Roman" w:hAnsi="Times New Roman" w:cs="Times New Roman"/>
          <w:sz w:val="28"/>
          <w:szCs w:val="28"/>
        </w:rPr>
        <w:t>культурно-эстетического характе</w:t>
      </w:r>
      <w:r w:rsidRPr="00BA4E85">
        <w:rPr>
          <w:rFonts w:ascii="Times New Roman" w:hAnsi="Times New Roman" w:cs="Times New Roman"/>
          <w:sz w:val="28"/>
          <w:szCs w:val="28"/>
        </w:rPr>
        <w:t>ра. Это условия существования человека, его жизненное пространство.</w:t>
      </w:r>
    </w:p>
    <w:p w:rsidR="00EB6C5E" w:rsidRPr="00BA4E85" w:rsidRDefault="00EB6C5E" w:rsidP="00BA4E85">
      <w:pPr>
        <w:spacing w:after="0" w:line="240" w:lineRule="auto"/>
        <w:rPr>
          <w:rFonts w:ascii="Times New Roman" w:hAnsi="Times New Roman" w:cs="Times New Roman"/>
          <w:sz w:val="28"/>
          <w:szCs w:val="28"/>
        </w:rPr>
      </w:pPr>
      <w:r w:rsidRPr="00BA4E85">
        <w:rPr>
          <w:rFonts w:ascii="Times New Roman" w:hAnsi="Times New Roman" w:cs="Times New Roman"/>
          <w:sz w:val="28"/>
          <w:szCs w:val="28"/>
        </w:rPr>
        <w:t>Среда может приобретать специально проектируемую направленность,</w:t>
      </w:r>
    </w:p>
    <w:p w:rsidR="00EB6C5E" w:rsidRPr="00BA4E85" w:rsidRDefault="00EB6C5E" w:rsidP="00BA4E85">
      <w:pPr>
        <w:spacing w:after="0" w:line="240" w:lineRule="auto"/>
        <w:rPr>
          <w:rFonts w:ascii="Times New Roman" w:hAnsi="Times New Roman" w:cs="Times New Roman"/>
          <w:sz w:val="28"/>
          <w:szCs w:val="28"/>
        </w:rPr>
      </w:pPr>
      <w:r w:rsidRPr="00BA4E85">
        <w:rPr>
          <w:rFonts w:ascii="Times New Roman" w:hAnsi="Times New Roman" w:cs="Times New Roman"/>
          <w:sz w:val="28"/>
          <w:szCs w:val="28"/>
        </w:rPr>
        <w:t>и в этом случае о ней говорят как о важном факторе формирования</w:t>
      </w:r>
    </w:p>
    <w:p w:rsidR="00EB6C5E" w:rsidRPr="00BA4E85" w:rsidRDefault="00EB6C5E" w:rsidP="00BA4E85">
      <w:pPr>
        <w:spacing w:after="0" w:line="240" w:lineRule="auto"/>
        <w:rPr>
          <w:rFonts w:ascii="Times New Roman" w:hAnsi="Times New Roman" w:cs="Times New Roman"/>
          <w:sz w:val="28"/>
          <w:szCs w:val="28"/>
        </w:rPr>
      </w:pPr>
      <w:r w:rsidRPr="00BA4E85">
        <w:rPr>
          <w:rFonts w:ascii="Times New Roman" w:hAnsi="Times New Roman" w:cs="Times New Roman"/>
          <w:sz w:val="28"/>
          <w:szCs w:val="28"/>
        </w:rPr>
        <w:t>личности — образовательной среде</w:t>
      </w:r>
      <w:r>
        <w:rPr>
          <w:rFonts w:ascii="Times New Roman" w:hAnsi="Times New Roman" w:cs="Times New Roman"/>
          <w:sz w:val="28"/>
          <w:szCs w:val="28"/>
        </w:rPr>
        <w:t>.</w:t>
      </w:r>
    </w:p>
    <w:p w:rsidR="00EB6C5E" w:rsidRPr="00BA4E85" w:rsidRDefault="00EB6C5E" w:rsidP="00BA4E85">
      <w:pPr>
        <w:spacing w:after="0" w:line="240" w:lineRule="auto"/>
        <w:rPr>
          <w:rFonts w:ascii="Times New Roman" w:hAnsi="Times New Roman" w:cs="Times New Roman"/>
          <w:sz w:val="28"/>
          <w:szCs w:val="28"/>
        </w:rPr>
      </w:pPr>
      <w:r w:rsidRPr="00BA4E85">
        <w:rPr>
          <w:rFonts w:ascii="Times New Roman" w:hAnsi="Times New Roman" w:cs="Times New Roman"/>
          <w:sz w:val="28"/>
          <w:szCs w:val="28"/>
        </w:rPr>
        <w:t>Образовательная среда в детском саду предполагает специально</w:t>
      </w:r>
    </w:p>
    <w:p w:rsidR="00EB6C5E" w:rsidRPr="00BA4E85" w:rsidRDefault="00EB6C5E" w:rsidP="00BA4E85">
      <w:pPr>
        <w:spacing w:after="0" w:line="240" w:lineRule="auto"/>
        <w:rPr>
          <w:rFonts w:ascii="Times New Roman" w:hAnsi="Times New Roman" w:cs="Times New Roman"/>
          <w:sz w:val="28"/>
          <w:szCs w:val="28"/>
        </w:rPr>
      </w:pPr>
      <w:r w:rsidRPr="00BA4E85">
        <w:rPr>
          <w:rFonts w:ascii="Times New Roman" w:hAnsi="Times New Roman" w:cs="Times New Roman"/>
          <w:sz w:val="28"/>
          <w:szCs w:val="28"/>
        </w:rPr>
        <w:t xml:space="preserve">созданные условия, такие, которые </w:t>
      </w:r>
      <w:r>
        <w:rPr>
          <w:rFonts w:ascii="Times New Roman" w:hAnsi="Times New Roman" w:cs="Times New Roman"/>
          <w:sz w:val="28"/>
          <w:szCs w:val="28"/>
        </w:rPr>
        <w:t>необходимы для полноценного про</w:t>
      </w:r>
      <w:r w:rsidRPr="00BA4E85">
        <w:rPr>
          <w:rFonts w:ascii="Times New Roman" w:hAnsi="Times New Roman" w:cs="Times New Roman"/>
          <w:sz w:val="28"/>
          <w:szCs w:val="28"/>
        </w:rPr>
        <w:t>живания ребенком дошкольного детства. Под предметно-развивающей</w:t>
      </w:r>
    </w:p>
    <w:p w:rsidR="00EB6C5E" w:rsidRPr="00BA4E85" w:rsidRDefault="00EB6C5E" w:rsidP="00BA4E85">
      <w:pPr>
        <w:spacing w:after="0" w:line="240" w:lineRule="auto"/>
        <w:rPr>
          <w:rFonts w:ascii="Times New Roman" w:hAnsi="Times New Roman" w:cs="Times New Roman"/>
          <w:sz w:val="28"/>
          <w:szCs w:val="28"/>
        </w:rPr>
      </w:pPr>
      <w:r w:rsidRPr="00BA4E85">
        <w:rPr>
          <w:rFonts w:ascii="Times New Roman" w:hAnsi="Times New Roman" w:cs="Times New Roman"/>
          <w:sz w:val="28"/>
          <w:szCs w:val="28"/>
        </w:rPr>
        <w:t>средой понимают определенное про</w:t>
      </w:r>
      <w:r>
        <w:rPr>
          <w:rFonts w:ascii="Times New Roman" w:hAnsi="Times New Roman" w:cs="Times New Roman"/>
          <w:sz w:val="28"/>
          <w:szCs w:val="28"/>
        </w:rPr>
        <w:t>странство, организационно оформ</w:t>
      </w:r>
      <w:r w:rsidRPr="00BA4E85">
        <w:rPr>
          <w:rFonts w:ascii="Times New Roman" w:hAnsi="Times New Roman" w:cs="Times New Roman"/>
          <w:sz w:val="28"/>
          <w:szCs w:val="28"/>
        </w:rPr>
        <w:t>ленное и предметно насыщенное, приспособленное для удовлетворения</w:t>
      </w:r>
    </w:p>
    <w:p w:rsidR="00EB6C5E" w:rsidRPr="00BA4E85" w:rsidRDefault="00EB6C5E" w:rsidP="00BA4E85">
      <w:pPr>
        <w:spacing w:after="0" w:line="240" w:lineRule="auto"/>
        <w:rPr>
          <w:rFonts w:ascii="Times New Roman" w:hAnsi="Times New Roman" w:cs="Times New Roman"/>
          <w:sz w:val="28"/>
          <w:szCs w:val="28"/>
        </w:rPr>
      </w:pPr>
      <w:r w:rsidRPr="00BA4E85">
        <w:rPr>
          <w:rFonts w:ascii="Times New Roman" w:hAnsi="Times New Roman" w:cs="Times New Roman"/>
          <w:sz w:val="28"/>
          <w:szCs w:val="28"/>
        </w:rPr>
        <w:t>потребностей ребенка в познании, общ</w:t>
      </w:r>
      <w:r>
        <w:rPr>
          <w:rFonts w:ascii="Times New Roman" w:hAnsi="Times New Roman" w:cs="Times New Roman"/>
          <w:sz w:val="28"/>
          <w:szCs w:val="28"/>
        </w:rPr>
        <w:t>ении, труде, физическом и духов</w:t>
      </w:r>
      <w:r w:rsidRPr="00BA4E85">
        <w:rPr>
          <w:rFonts w:ascii="Times New Roman" w:hAnsi="Times New Roman" w:cs="Times New Roman"/>
          <w:sz w:val="28"/>
          <w:szCs w:val="28"/>
        </w:rPr>
        <w:t>ном развитии в целом. Современно</w:t>
      </w:r>
      <w:r>
        <w:rPr>
          <w:rFonts w:ascii="Times New Roman" w:hAnsi="Times New Roman" w:cs="Times New Roman"/>
          <w:sz w:val="28"/>
          <w:szCs w:val="28"/>
        </w:rPr>
        <w:t>е понимание предметно-пространс</w:t>
      </w:r>
      <w:r w:rsidRPr="00BA4E85">
        <w:rPr>
          <w:rFonts w:ascii="Times New Roman" w:hAnsi="Times New Roman" w:cs="Times New Roman"/>
          <w:sz w:val="28"/>
          <w:szCs w:val="28"/>
        </w:rPr>
        <w:t>твенной среды включает в себя обесп</w:t>
      </w:r>
      <w:r>
        <w:rPr>
          <w:rFonts w:ascii="Times New Roman" w:hAnsi="Times New Roman" w:cs="Times New Roman"/>
          <w:sz w:val="28"/>
          <w:szCs w:val="28"/>
        </w:rPr>
        <w:t>ечение активной жизнедеятельнос</w:t>
      </w:r>
      <w:r w:rsidRPr="00BA4E85">
        <w:rPr>
          <w:rFonts w:ascii="Times New Roman" w:hAnsi="Times New Roman" w:cs="Times New Roman"/>
          <w:sz w:val="28"/>
          <w:szCs w:val="28"/>
        </w:rPr>
        <w:t>ти ребенка, становления его субъектной позиции, развития творческих</w:t>
      </w:r>
      <w:r>
        <w:rPr>
          <w:rFonts w:ascii="Times New Roman" w:hAnsi="Times New Roman" w:cs="Times New Roman"/>
          <w:sz w:val="28"/>
          <w:szCs w:val="28"/>
        </w:rPr>
        <w:t xml:space="preserve"> </w:t>
      </w:r>
      <w:r w:rsidRPr="00BA4E85">
        <w:rPr>
          <w:rFonts w:ascii="Times New Roman" w:hAnsi="Times New Roman" w:cs="Times New Roman"/>
          <w:sz w:val="28"/>
          <w:szCs w:val="28"/>
        </w:rPr>
        <w:t>проявлений всеми доступными, побуждающими к самовыражению</w:t>
      </w:r>
      <w:r>
        <w:rPr>
          <w:rFonts w:ascii="Times New Roman" w:hAnsi="Times New Roman" w:cs="Times New Roman"/>
          <w:sz w:val="28"/>
          <w:szCs w:val="28"/>
        </w:rPr>
        <w:t xml:space="preserve"> </w:t>
      </w:r>
      <w:r w:rsidRPr="00BA4E85">
        <w:rPr>
          <w:rFonts w:ascii="Times New Roman" w:hAnsi="Times New Roman" w:cs="Times New Roman"/>
          <w:sz w:val="28"/>
          <w:szCs w:val="28"/>
        </w:rPr>
        <w:t>средствами.</w:t>
      </w:r>
      <w:r>
        <w:rPr>
          <w:rFonts w:ascii="Times New Roman" w:hAnsi="Times New Roman" w:cs="Times New Roman"/>
          <w:sz w:val="28"/>
          <w:szCs w:val="28"/>
        </w:rPr>
        <w:t xml:space="preserve"> </w:t>
      </w:r>
      <w:r w:rsidRPr="00BA4E85">
        <w:rPr>
          <w:rFonts w:ascii="Times New Roman" w:hAnsi="Times New Roman" w:cs="Times New Roman"/>
          <w:sz w:val="28"/>
          <w:szCs w:val="28"/>
        </w:rPr>
        <w:t>При недостатке или отсутствии</w:t>
      </w:r>
      <w:r>
        <w:rPr>
          <w:rFonts w:ascii="Times New Roman" w:hAnsi="Times New Roman" w:cs="Times New Roman"/>
          <w:sz w:val="28"/>
          <w:szCs w:val="28"/>
        </w:rPr>
        <w:t xml:space="preserve"> </w:t>
      </w:r>
      <w:r w:rsidRPr="00BA4E85">
        <w:rPr>
          <w:rFonts w:ascii="Times New Roman" w:hAnsi="Times New Roman" w:cs="Times New Roman"/>
          <w:sz w:val="28"/>
          <w:szCs w:val="28"/>
        </w:rPr>
        <w:t>финансирования, программа может быть реализована с использование</w:t>
      </w:r>
      <w:r>
        <w:rPr>
          <w:rFonts w:ascii="Times New Roman" w:hAnsi="Times New Roman" w:cs="Times New Roman"/>
          <w:sz w:val="28"/>
          <w:szCs w:val="28"/>
        </w:rPr>
        <w:t xml:space="preserve">м </w:t>
      </w:r>
      <w:r w:rsidRPr="00BA4E85">
        <w:rPr>
          <w:rFonts w:ascii="Times New Roman" w:hAnsi="Times New Roman" w:cs="Times New Roman"/>
          <w:sz w:val="28"/>
          <w:szCs w:val="28"/>
        </w:rPr>
        <w:t>оснащения, которое уже имеется в дошкольной организации, главное,</w:t>
      </w:r>
      <w:r>
        <w:rPr>
          <w:rFonts w:ascii="Times New Roman" w:hAnsi="Times New Roman" w:cs="Times New Roman"/>
          <w:sz w:val="28"/>
          <w:szCs w:val="28"/>
        </w:rPr>
        <w:t xml:space="preserve"> </w:t>
      </w:r>
      <w:r w:rsidRPr="00BA4E85">
        <w:rPr>
          <w:rFonts w:ascii="Times New Roman" w:hAnsi="Times New Roman" w:cs="Times New Roman"/>
          <w:sz w:val="28"/>
          <w:szCs w:val="28"/>
        </w:rPr>
        <w:t>соблюдать требования ФГОС ДО и</w:t>
      </w:r>
      <w:r>
        <w:rPr>
          <w:rFonts w:ascii="Times New Roman" w:hAnsi="Times New Roman" w:cs="Times New Roman"/>
          <w:sz w:val="28"/>
          <w:szCs w:val="28"/>
        </w:rPr>
        <w:t xml:space="preserve"> принципы организации пространс</w:t>
      </w:r>
      <w:r w:rsidRPr="00BA4E85">
        <w:rPr>
          <w:rFonts w:ascii="Times New Roman" w:hAnsi="Times New Roman" w:cs="Times New Roman"/>
          <w:sz w:val="28"/>
          <w:szCs w:val="28"/>
        </w:rPr>
        <w:t>тва, обозначенные в программе.</w:t>
      </w:r>
    </w:p>
    <w:p w:rsidR="00EB6C5E" w:rsidRPr="00BA4E85" w:rsidRDefault="00EB6C5E" w:rsidP="00BA4E85">
      <w:pPr>
        <w:spacing w:after="0" w:line="240" w:lineRule="auto"/>
        <w:rPr>
          <w:rFonts w:ascii="Times New Roman" w:hAnsi="Times New Roman" w:cs="Times New Roman"/>
          <w:sz w:val="28"/>
          <w:szCs w:val="28"/>
        </w:rPr>
      </w:pPr>
      <w:r w:rsidRPr="00BA4E85">
        <w:rPr>
          <w:rFonts w:ascii="Times New Roman" w:hAnsi="Times New Roman" w:cs="Times New Roman"/>
          <w:sz w:val="28"/>
          <w:szCs w:val="28"/>
        </w:rPr>
        <w:t>Развивающая предметно-простра</w:t>
      </w:r>
      <w:r>
        <w:rPr>
          <w:rFonts w:ascii="Times New Roman" w:hAnsi="Times New Roman" w:cs="Times New Roman"/>
          <w:sz w:val="28"/>
          <w:szCs w:val="28"/>
        </w:rPr>
        <w:t>нственная среда дошкольной орга</w:t>
      </w:r>
      <w:r w:rsidRPr="00BA4E85">
        <w:rPr>
          <w:rFonts w:ascii="Times New Roman" w:hAnsi="Times New Roman" w:cs="Times New Roman"/>
          <w:sz w:val="28"/>
          <w:szCs w:val="28"/>
        </w:rPr>
        <w:t>низации должна быть:</w:t>
      </w:r>
    </w:p>
    <w:p w:rsidR="00EB6C5E" w:rsidRPr="00BA4E85" w:rsidRDefault="00EB6C5E" w:rsidP="00BA4E85">
      <w:pPr>
        <w:spacing w:after="0" w:line="240" w:lineRule="auto"/>
        <w:rPr>
          <w:rFonts w:ascii="Times New Roman" w:hAnsi="Times New Roman" w:cs="Times New Roman"/>
          <w:sz w:val="28"/>
          <w:szCs w:val="28"/>
        </w:rPr>
      </w:pPr>
      <w:r w:rsidRPr="00BA4E85">
        <w:rPr>
          <w:rFonts w:ascii="Times New Roman" w:hAnsi="Times New Roman" w:cs="Times New Roman"/>
          <w:sz w:val="28"/>
          <w:szCs w:val="28"/>
        </w:rPr>
        <w:t>• содержательно-насыщенной, развивающей;</w:t>
      </w:r>
    </w:p>
    <w:p w:rsidR="00EB6C5E" w:rsidRPr="00BA4E85" w:rsidRDefault="00EB6C5E" w:rsidP="00BA4E85">
      <w:pPr>
        <w:spacing w:after="0" w:line="240" w:lineRule="auto"/>
        <w:rPr>
          <w:rFonts w:ascii="Times New Roman" w:hAnsi="Times New Roman" w:cs="Times New Roman"/>
          <w:sz w:val="28"/>
          <w:szCs w:val="28"/>
        </w:rPr>
      </w:pPr>
      <w:r w:rsidRPr="00BA4E85">
        <w:rPr>
          <w:rFonts w:ascii="Times New Roman" w:hAnsi="Times New Roman" w:cs="Times New Roman"/>
          <w:sz w:val="28"/>
          <w:szCs w:val="28"/>
        </w:rPr>
        <w:t>• трансформируемой;</w:t>
      </w:r>
    </w:p>
    <w:p w:rsidR="00EB6C5E" w:rsidRPr="00BA4E85" w:rsidRDefault="00EB6C5E" w:rsidP="00BA4E85">
      <w:pPr>
        <w:spacing w:after="0" w:line="240" w:lineRule="auto"/>
        <w:rPr>
          <w:rFonts w:ascii="Times New Roman" w:hAnsi="Times New Roman" w:cs="Times New Roman"/>
          <w:sz w:val="28"/>
          <w:szCs w:val="28"/>
        </w:rPr>
      </w:pPr>
      <w:r w:rsidRPr="00BA4E85">
        <w:rPr>
          <w:rFonts w:ascii="Times New Roman" w:hAnsi="Times New Roman" w:cs="Times New Roman"/>
          <w:sz w:val="28"/>
          <w:szCs w:val="28"/>
        </w:rPr>
        <w:t>• полифункциональной;</w:t>
      </w:r>
    </w:p>
    <w:p w:rsidR="00EB6C5E" w:rsidRPr="00BA4E85" w:rsidRDefault="00EB6C5E" w:rsidP="00BA4E85">
      <w:pPr>
        <w:spacing w:after="0" w:line="240" w:lineRule="auto"/>
        <w:rPr>
          <w:rFonts w:ascii="Times New Roman" w:hAnsi="Times New Roman" w:cs="Times New Roman"/>
          <w:sz w:val="28"/>
          <w:szCs w:val="28"/>
        </w:rPr>
      </w:pPr>
      <w:r w:rsidRPr="00BA4E85">
        <w:rPr>
          <w:rFonts w:ascii="Times New Roman" w:hAnsi="Times New Roman" w:cs="Times New Roman"/>
          <w:sz w:val="28"/>
          <w:szCs w:val="28"/>
        </w:rPr>
        <w:t>• вариативной;</w:t>
      </w:r>
    </w:p>
    <w:p w:rsidR="00EB6C5E" w:rsidRPr="00BA4E85" w:rsidRDefault="00EB6C5E" w:rsidP="00BA4E85">
      <w:pPr>
        <w:spacing w:after="0" w:line="240" w:lineRule="auto"/>
        <w:rPr>
          <w:rFonts w:ascii="Times New Roman" w:hAnsi="Times New Roman" w:cs="Times New Roman"/>
          <w:sz w:val="28"/>
          <w:szCs w:val="28"/>
        </w:rPr>
      </w:pPr>
      <w:r w:rsidRPr="00BA4E85">
        <w:rPr>
          <w:rFonts w:ascii="Times New Roman" w:hAnsi="Times New Roman" w:cs="Times New Roman"/>
          <w:sz w:val="28"/>
          <w:szCs w:val="28"/>
        </w:rPr>
        <w:t>• доступной;</w:t>
      </w:r>
    </w:p>
    <w:p w:rsidR="00EB6C5E" w:rsidRPr="00BA4E85" w:rsidRDefault="00EB6C5E" w:rsidP="00BA4E85">
      <w:pPr>
        <w:spacing w:after="0" w:line="240" w:lineRule="auto"/>
        <w:rPr>
          <w:rFonts w:ascii="Times New Roman" w:hAnsi="Times New Roman" w:cs="Times New Roman"/>
          <w:sz w:val="28"/>
          <w:szCs w:val="28"/>
        </w:rPr>
      </w:pPr>
      <w:r w:rsidRPr="00BA4E85">
        <w:rPr>
          <w:rFonts w:ascii="Times New Roman" w:hAnsi="Times New Roman" w:cs="Times New Roman"/>
          <w:sz w:val="28"/>
          <w:szCs w:val="28"/>
        </w:rPr>
        <w:t>• безопасной;</w:t>
      </w:r>
    </w:p>
    <w:p w:rsidR="00EB6C5E" w:rsidRPr="00BA4E85" w:rsidRDefault="00EB6C5E" w:rsidP="00BA4E85">
      <w:pPr>
        <w:spacing w:after="0" w:line="240" w:lineRule="auto"/>
        <w:rPr>
          <w:rFonts w:ascii="Times New Roman" w:hAnsi="Times New Roman" w:cs="Times New Roman"/>
          <w:sz w:val="28"/>
          <w:szCs w:val="28"/>
        </w:rPr>
      </w:pPr>
      <w:r w:rsidRPr="00BA4E85">
        <w:rPr>
          <w:rFonts w:ascii="Times New Roman" w:hAnsi="Times New Roman" w:cs="Times New Roman"/>
          <w:sz w:val="28"/>
          <w:szCs w:val="28"/>
        </w:rPr>
        <w:t xml:space="preserve">• </w:t>
      </w:r>
      <w:proofErr w:type="spellStart"/>
      <w:r w:rsidRPr="00BA4E85">
        <w:rPr>
          <w:rFonts w:ascii="Times New Roman" w:hAnsi="Times New Roman" w:cs="Times New Roman"/>
          <w:sz w:val="28"/>
          <w:szCs w:val="28"/>
        </w:rPr>
        <w:t>здоровьесберегающей</w:t>
      </w:r>
      <w:proofErr w:type="spellEnd"/>
      <w:r w:rsidRPr="00BA4E85">
        <w:rPr>
          <w:rFonts w:ascii="Times New Roman" w:hAnsi="Times New Roman" w:cs="Times New Roman"/>
          <w:sz w:val="28"/>
          <w:szCs w:val="28"/>
        </w:rPr>
        <w:t>;</w:t>
      </w:r>
    </w:p>
    <w:p w:rsidR="00EB6C5E" w:rsidRDefault="00EB6C5E" w:rsidP="00BA4E85">
      <w:pPr>
        <w:spacing w:after="0" w:line="240" w:lineRule="auto"/>
        <w:rPr>
          <w:rFonts w:ascii="Times New Roman" w:hAnsi="Times New Roman" w:cs="Times New Roman"/>
          <w:sz w:val="28"/>
          <w:szCs w:val="28"/>
        </w:rPr>
      </w:pPr>
      <w:r w:rsidRPr="00BA4E85">
        <w:rPr>
          <w:rFonts w:ascii="Times New Roman" w:hAnsi="Times New Roman" w:cs="Times New Roman"/>
          <w:sz w:val="28"/>
          <w:szCs w:val="28"/>
        </w:rPr>
        <w:t>• эстетически-привлекательной.</w:t>
      </w:r>
    </w:p>
    <w:p w:rsidR="00EB6C5E" w:rsidRDefault="00EB6C5E" w:rsidP="00BA4E85">
      <w:pPr>
        <w:spacing w:after="0" w:line="240" w:lineRule="auto"/>
        <w:rPr>
          <w:rFonts w:ascii="Times New Roman" w:hAnsi="Times New Roman" w:cs="Times New Roman"/>
          <w:sz w:val="28"/>
          <w:szCs w:val="28"/>
        </w:rPr>
      </w:pPr>
      <w:r w:rsidRPr="00BA4E85">
        <w:rPr>
          <w:rFonts w:ascii="Times New Roman" w:hAnsi="Times New Roman" w:cs="Times New Roman"/>
          <w:sz w:val="28"/>
          <w:szCs w:val="28"/>
        </w:rPr>
        <w:t>В ДОУ  созданы уголки:</w:t>
      </w:r>
    </w:p>
    <w:p w:rsidR="00EB6C5E" w:rsidRDefault="00EB6C5E" w:rsidP="00371B68">
      <w:pPr>
        <w:pStyle w:val="af0"/>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для  сюжетно – ролевых игр</w:t>
      </w:r>
    </w:p>
    <w:p w:rsidR="00EB6C5E" w:rsidRDefault="00EB6C5E" w:rsidP="00371B68">
      <w:pPr>
        <w:pStyle w:val="af0"/>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для театрализованных игр (уголок ряженья)</w:t>
      </w:r>
    </w:p>
    <w:p w:rsidR="00EB6C5E" w:rsidRDefault="00EB6C5E" w:rsidP="00371B68">
      <w:pPr>
        <w:pStyle w:val="af0"/>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Книжный угол </w:t>
      </w:r>
    </w:p>
    <w:p w:rsidR="00EB6C5E" w:rsidRDefault="00EB6C5E" w:rsidP="00371B68">
      <w:pPr>
        <w:pStyle w:val="af0"/>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Уголок для настольно печатных игр</w:t>
      </w:r>
    </w:p>
    <w:p w:rsidR="00EB6C5E" w:rsidRDefault="00EB6C5E" w:rsidP="00371B68">
      <w:pPr>
        <w:pStyle w:val="af0"/>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Уголок изобразительного искусства</w:t>
      </w:r>
    </w:p>
    <w:p w:rsidR="00EB6C5E" w:rsidRDefault="00EB6C5E" w:rsidP="00371B68">
      <w:pPr>
        <w:pStyle w:val="af0"/>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Уголок природы</w:t>
      </w:r>
    </w:p>
    <w:p w:rsidR="00EB6C5E" w:rsidRDefault="00EB6C5E" w:rsidP="00371B68">
      <w:pPr>
        <w:pStyle w:val="af0"/>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Спортивный уголок</w:t>
      </w:r>
    </w:p>
    <w:p w:rsidR="00EB6C5E" w:rsidRDefault="00EB6C5E" w:rsidP="00371B68">
      <w:pPr>
        <w:pStyle w:val="af0"/>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Музыкальный  уголок</w:t>
      </w:r>
    </w:p>
    <w:p w:rsidR="00EB6C5E" w:rsidRDefault="00EB6C5E" w:rsidP="00371B68">
      <w:pPr>
        <w:pStyle w:val="af0"/>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Конструктивный  уголок</w:t>
      </w:r>
    </w:p>
    <w:p w:rsidR="00EB6C5E" w:rsidRDefault="00EB6C5E" w:rsidP="00371B68">
      <w:pPr>
        <w:pStyle w:val="af0"/>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Уголок для игр с водой и песком </w:t>
      </w:r>
    </w:p>
    <w:p w:rsidR="00EB6C5E" w:rsidRPr="00A25DD2" w:rsidRDefault="00EB6C5E" w:rsidP="00371B68">
      <w:pPr>
        <w:pStyle w:val="af0"/>
        <w:numPr>
          <w:ilvl w:val="0"/>
          <w:numId w:val="6"/>
        </w:numPr>
        <w:spacing w:after="0" w:line="240" w:lineRule="auto"/>
        <w:rPr>
          <w:rFonts w:ascii="Times New Roman" w:hAnsi="Times New Roman" w:cs="Times New Roman"/>
          <w:sz w:val="28"/>
          <w:szCs w:val="28"/>
        </w:rPr>
      </w:pPr>
      <w:r w:rsidRPr="00A25DD2">
        <w:rPr>
          <w:rFonts w:ascii="Times New Roman" w:hAnsi="Times New Roman" w:cs="Times New Roman"/>
          <w:sz w:val="28"/>
          <w:szCs w:val="28"/>
        </w:rPr>
        <w:t>Игровой центр для игр с крупным конструктором</w:t>
      </w:r>
    </w:p>
    <w:p w:rsidR="00EB6C5E" w:rsidRDefault="00EB6C5E" w:rsidP="00371B68">
      <w:pPr>
        <w:pStyle w:val="af0"/>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Игровой уголок с игрушками</w:t>
      </w:r>
    </w:p>
    <w:p w:rsidR="00EB6C5E" w:rsidRPr="00A25DD2" w:rsidRDefault="00EB6C5E" w:rsidP="00A25DD2">
      <w:pPr>
        <w:spacing w:after="0" w:line="240" w:lineRule="auto"/>
        <w:rPr>
          <w:rFonts w:ascii="Times New Roman" w:hAnsi="Times New Roman" w:cs="Times New Roman"/>
          <w:sz w:val="28"/>
          <w:szCs w:val="28"/>
        </w:rPr>
      </w:pPr>
      <w:r w:rsidRPr="00A25DD2">
        <w:rPr>
          <w:rFonts w:ascii="Times New Roman" w:hAnsi="Times New Roman" w:cs="Times New Roman"/>
          <w:sz w:val="28"/>
          <w:szCs w:val="28"/>
        </w:rPr>
        <w:t>Развивающая предмет</w:t>
      </w:r>
      <w:r>
        <w:rPr>
          <w:rFonts w:ascii="Times New Roman" w:hAnsi="Times New Roman" w:cs="Times New Roman"/>
          <w:sz w:val="28"/>
          <w:szCs w:val="28"/>
        </w:rPr>
        <w:t>но-пространственная среда  выступает</w:t>
      </w:r>
    </w:p>
    <w:p w:rsidR="00EB6C5E" w:rsidRPr="00A25DD2" w:rsidRDefault="00EB6C5E" w:rsidP="00A25DD2">
      <w:pPr>
        <w:spacing w:after="0" w:line="240" w:lineRule="auto"/>
        <w:rPr>
          <w:rFonts w:ascii="Times New Roman" w:hAnsi="Times New Roman" w:cs="Times New Roman"/>
          <w:sz w:val="28"/>
          <w:szCs w:val="28"/>
        </w:rPr>
      </w:pPr>
      <w:r w:rsidRPr="00A25DD2">
        <w:rPr>
          <w:rFonts w:ascii="Times New Roman" w:hAnsi="Times New Roman" w:cs="Times New Roman"/>
          <w:sz w:val="28"/>
          <w:szCs w:val="28"/>
        </w:rPr>
        <w:t>как динамичное пространство, подвижное и легко изменяемое.</w:t>
      </w:r>
      <w:r>
        <w:rPr>
          <w:rFonts w:ascii="Times New Roman" w:hAnsi="Times New Roman" w:cs="Times New Roman"/>
          <w:sz w:val="28"/>
          <w:szCs w:val="28"/>
        </w:rPr>
        <w:t xml:space="preserve"> </w:t>
      </w:r>
      <w:r w:rsidRPr="00A25DD2">
        <w:rPr>
          <w:rFonts w:ascii="Times New Roman" w:hAnsi="Times New Roman" w:cs="Times New Roman"/>
          <w:sz w:val="28"/>
          <w:szCs w:val="28"/>
        </w:rPr>
        <w:t>Транспортируемость предметно-игровой среды позволяет</w:t>
      </w:r>
      <w:r>
        <w:rPr>
          <w:rFonts w:ascii="Times New Roman" w:hAnsi="Times New Roman" w:cs="Times New Roman"/>
          <w:sz w:val="28"/>
          <w:szCs w:val="28"/>
        </w:rPr>
        <w:t xml:space="preserve"> </w:t>
      </w:r>
      <w:r w:rsidRPr="00A25DD2">
        <w:rPr>
          <w:rFonts w:ascii="Times New Roman" w:hAnsi="Times New Roman" w:cs="Times New Roman"/>
          <w:sz w:val="28"/>
          <w:szCs w:val="28"/>
        </w:rPr>
        <w:t>ребенку взглянуть на игровое простр</w:t>
      </w:r>
      <w:r>
        <w:rPr>
          <w:rFonts w:ascii="Times New Roman" w:hAnsi="Times New Roman" w:cs="Times New Roman"/>
          <w:sz w:val="28"/>
          <w:szCs w:val="28"/>
        </w:rPr>
        <w:t>анство с иной точки зрения, про</w:t>
      </w:r>
      <w:r w:rsidRPr="00A25DD2">
        <w:rPr>
          <w:rFonts w:ascii="Times New Roman" w:hAnsi="Times New Roman" w:cs="Times New Roman"/>
          <w:sz w:val="28"/>
          <w:szCs w:val="28"/>
        </w:rPr>
        <w:t>явить активность в обустройстве места игры и предвидеть ее результаты.</w:t>
      </w:r>
    </w:p>
    <w:p w:rsidR="00EB6C5E" w:rsidRDefault="00EB6C5E" w:rsidP="00A25DD2">
      <w:pPr>
        <w:spacing w:after="0" w:line="240" w:lineRule="auto"/>
        <w:rPr>
          <w:rFonts w:ascii="Times New Roman" w:hAnsi="Times New Roman" w:cs="Times New Roman"/>
          <w:sz w:val="28"/>
          <w:szCs w:val="28"/>
        </w:rPr>
      </w:pPr>
      <w:r w:rsidRPr="00A25DD2">
        <w:rPr>
          <w:rFonts w:ascii="Times New Roman" w:hAnsi="Times New Roman" w:cs="Times New Roman"/>
          <w:sz w:val="28"/>
          <w:szCs w:val="28"/>
        </w:rPr>
        <w:t>Развивающая предметн</w:t>
      </w:r>
      <w:r>
        <w:rPr>
          <w:rFonts w:ascii="Times New Roman" w:hAnsi="Times New Roman" w:cs="Times New Roman"/>
          <w:sz w:val="28"/>
          <w:szCs w:val="28"/>
        </w:rPr>
        <w:t>о-пространственная среда обеспечи</w:t>
      </w:r>
      <w:r w:rsidRPr="00A25DD2">
        <w:rPr>
          <w:rFonts w:ascii="Times New Roman" w:hAnsi="Times New Roman" w:cs="Times New Roman"/>
          <w:sz w:val="28"/>
          <w:szCs w:val="28"/>
        </w:rPr>
        <w:t>ва</w:t>
      </w:r>
      <w:r>
        <w:rPr>
          <w:rFonts w:ascii="Times New Roman" w:hAnsi="Times New Roman" w:cs="Times New Roman"/>
          <w:sz w:val="28"/>
          <w:szCs w:val="28"/>
        </w:rPr>
        <w:t>ет</w:t>
      </w:r>
      <w:r w:rsidRPr="00A25DD2">
        <w:rPr>
          <w:rFonts w:ascii="Times New Roman" w:hAnsi="Times New Roman" w:cs="Times New Roman"/>
          <w:sz w:val="28"/>
          <w:szCs w:val="28"/>
        </w:rPr>
        <w:t xml:space="preserve"> доступ к объектам</w:t>
      </w:r>
      <w:r>
        <w:rPr>
          <w:rFonts w:ascii="Times New Roman" w:hAnsi="Times New Roman" w:cs="Times New Roman"/>
          <w:sz w:val="28"/>
          <w:szCs w:val="28"/>
        </w:rPr>
        <w:t xml:space="preserve"> природного характера; побуждает </w:t>
      </w:r>
      <w:r w:rsidRPr="00A25DD2">
        <w:rPr>
          <w:rFonts w:ascii="Times New Roman" w:hAnsi="Times New Roman" w:cs="Times New Roman"/>
          <w:sz w:val="28"/>
          <w:szCs w:val="28"/>
        </w:rPr>
        <w:t xml:space="preserve"> к наблюдениям</w:t>
      </w:r>
      <w:r>
        <w:rPr>
          <w:rFonts w:ascii="Times New Roman" w:hAnsi="Times New Roman" w:cs="Times New Roman"/>
          <w:sz w:val="28"/>
          <w:szCs w:val="28"/>
        </w:rPr>
        <w:t xml:space="preserve"> </w:t>
      </w:r>
      <w:r w:rsidRPr="00A25DD2">
        <w:rPr>
          <w:rFonts w:ascii="Times New Roman" w:hAnsi="Times New Roman" w:cs="Times New Roman"/>
          <w:sz w:val="28"/>
          <w:szCs w:val="28"/>
        </w:rPr>
        <w:t>на участке детского сада (постоянным и</w:t>
      </w:r>
      <w:r>
        <w:rPr>
          <w:rFonts w:ascii="Times New Roman" w:hAnsi="Times New Roman" w:cs="Times New Roman"/>
          <w:sz w:val="28"/>
          <w:szCs w:val="28"/>
        </w:rPr>
        <w:t xml:space="preserve"> эпизодическим) за ростом расте</w:t>
      </w:r>
      <w:r w:rsidRPr="00A25DD2">
        <w:rPr>
          <w:rFonts w:ascii="Times New Roman" w:hAnsi="Times New Roman" w:cs="Times New Roman"/>
          <w:sz w:val="28"/>
          <w:szCs w:val="28"/>
        </w:rPr>
        <w:t>ний, участию в элементарном труде, проведению опытов и экспериментов</w:t>
      </w:r>
      <w:r>
        <w:rPr>
          <w:rFonts w:ascii="Times New Roman" w:hAnsi="Times New Roman" w:cs="Times New Roman"/>
          <w:sz w:val="28"/>
          <w:szCs w:val="28"/>
        </w:rPr>
        <w:t xml:space="preserve"> </w:t>
      </w:r>
      <w:r w:rsidRPr="00A25DD2">
        <w:rPr>
          <w:rFonts w:ascii="Times New Roman" w:hAnsi="Times New Roman" w:cs="Times New Roman"/>
          <w:sz w:val="28"/>
          <w:szCs w:val="28"/>
        </w:rPr>
        <w:t>с природным материалом.</w:t>
      </w:r>
      <w:r>
        <w:rPr>
          <w:rFonts w:ascii="Times New Roman" w:hAnsi="Times New Roman" w:cs="Times New Roman"/>
          <w:sz w:val="28"/>
          <w:szCs w:val="28"/>
        </w:rPr>
        <w:t xml:space="preserve"> </w:t>
      </w:r>
      <w:r w:rsidRPr="00A25DD2">
        <w:rPr>
          <w:rFonts w:ascii="Times New Roman" w:hAnsi="Times New Roman" w:cs="Times New Roman"/>
          <w:sz w:val="28"/>
          <w:szCs w:val="28"/>
        </w:rPr>
        <w:t>Развивающая предмет</w:t>
      </w:r>
      <w:r>
        <w:rPr>
          <w:rFonts w:ascii="Times New Roman" w:hAnsi="Times New Roman" w:cs="Times New Roman"/>
          <w:sz w:val="28"/>
          <w:szCs w:val="28"/>
        </w:rPr>
        <w:t>но-пространственная среда  органи</w:t>
      </w:r>
      <w:r w:rsidRPr="00A25DD2">
        <w:rPr>
          <w:rFonts w:ascii="Times New Roman" w:hAnsi="Times New Roman" w:cs="Times New Roman"/>
          <w:sz w:val="28"/>
          <w:szCs w:val="28"/>
        </w:rPr>
        <w:t>зовываться как культурное простран</w:t>
      </w:r>
      <w:r>
        <w:rPr>
          <w:rFonts w:ascii="Times New Roman" w:hAnsi="Times New Roman" w:cs="Times New Roman"/>
          <w:sz w:val="28"/>
          <w:szCs w:val="28"/>
        </w:rPr>
        <w:t>ство, которое оказывает воспиты</w:t>
      </w:r>
      <w:r w:rsidRPr="00A25DD2">
        <w:rPr>
          <w:rFonts w:ascii="Times New Roman" w:hAnsi="Times New Roman" w:cs="Times New Roman"/>
          <w:sz w:val="28"/>
          <w:szCs w:val="28"/>
        </w:rPr>
        <w:t>вающее влияние на детей</w:t>
      </w:r>
      <w:r>
        <w:rPr>
          <w:rFonts w:ascii="Times New Roman" w:hAnsi="Times New Roman" w:cs="Times New Roman"/>
          <w:sz w:val="28"/>
          <w:szCs w:val="28"/>
        </w:rPr>
        <w:t>.</w:t>
      </w:r>
    </w:p>
    <w:p w:rsidR="00507334" w:rsidRDefault="00507334"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Default="000251A5" w:rsidP="00A25DD2">
      <w:pPr>
        <w:spacing w:after="0" w:line="240" w:lineRule="auto"/>
        <w:rPr>
          <w:rFonts w:ascii="Times New Roman" w:hAnsi="Times New Roman" w:cs="Times New Roman"/>
          <w:sz w:val="28"/>
          <w:szCs w:val="28"/>
        </w:rPr>
      </w:pPr>
    </w:p>
    <w:p w:rsidR="000251A5" w:rsidRPr="000251A5" w:rsidRDefault="00733609" w:rsidP="000251A5">
      <w:pPr>
        <w:spacing w:after="0" w:line="240" w:lineRule="auto"/>
        <w:rPr>
          <w:rFonts w:ascii="Times New Roman" w:hAnsi="Times New Roman" w:cs="Times New Roman"/>
          <w:sz w:val="28"/>
          <w:szCs w:val="28"/>
        </w:rPr>
      </w:pPr>
      <w:r>
        <w:rPr>
          <w:rFonts w:ascii="Times New Roman" w:hAnsi="Times New Roman" w:cs="Times New Roman"/>
          <w:sz w:val="28"/>
          <w:szCs w:val="28"/>
        </w:rPr>
        <w:t>В МКДОУ д</w:t>
      </w:r>
      <w:r w:rsidR="000251A5" w:rsidRPr="000251A5">
        <w:rPr>
          <w:rFonts w:ascii="Times New Roman" w:hAnsi="Times New Roman" w:cs="Times New Roman"/>
          <w:sz w:val="28"/>
          <w:szCs w:val="28"/>
        </w:rPr>
        <w:t>етски</w:t>
      </w:r>
      <w:r>
        <w:rPr>
          <w:rFonts w:ascii="Times New Roman" w:hAnsi="Times New Roman" w:cs="Times New Roman"/>
          <w:sz w:val="28"/>
          <w:szCs w:val="28"/>
        </w:rPr>
        <w:t>й сад «Снежинка</w:t>
      </w:r>
      <w:r w:rsidR="000251A5" w:rsidRPr="000251A5">
        <w:rPr>
          <w:rFonts w:ascii="Times New Roman" w:hAnsi="Times New Roman" w:cs="Times New Roman"/>
          <w:sz w:val="28"/>
          <w:szCs w:val="28"/>
        </w:rPr>
        <w:t xml:space="preserve">»  созданы  условия для качественного обучения и воспитания детей дошкольного возраста, как в организованных видах деятельности, так и во время проведения режимных моментов. В детском саду создана комфортная развивающая среда с учётом возрастных особенностей детей и все условия для осуществления </w:t>
      </w:r>
      <w:proofErr w:type="spellStart"/>
      <w:r w:rsidR="000251A5" w:rsidRPr="000251A5">
        <w:rPr>
          <w:rFonts w:ascii="Times New Roman" w:hAnsi="Times New Roman" w:cs="Times New Roman"/>
          <w:sz w:val="28"/>
          <w:szCs w:val="28"/>
        </w:rPr>
        <w:t>воспитательно</w:t>
      </w:r>
      <w:proofErr w:type="spellEnd"/>
      <w:r w:rsidR="000251A5" w:rsidRPr="000251A5">
        <w:rPr>
          <w:rFonts w:ascii="Times New Roman" w:hAnsi="Times New Roman" w:cs="Times New Roman"/>
          <w:sz w:val="28"/>
          <w:szCs w:val="28"/>
        </w:rPr>
        <w:t xml:space="preserve"> – образовательного процесса:</w:t>
      </w:r>
    </w:p>
    <w:p w:rsidR="000251A5" w:rsidRPr="000251A5" w:rsidRDefault="000251A5" w:rsidP="000251A5">
      <w:pPr>
        <w:spacing w:after="0" w:line="240" w:lineRule="auto"/>
        <w:rPr>
          <w:rFonts w:ascii="Times New Roman" w:hAnsi="Times New Roman" w:cs="Times New Roman"/>
          <w:sz w:val="28"/>
          <w:szCs w:val="28"/>
        </w:rPr>
      </w:pPr>
    </w:p>
    <w:tbl>
      <w:tblPr>
        <w:tblW w:w="505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363"/>
        <w:gridCol w:w="9571"/>
      </w:tblGrid>
      <w:tr w:rsidR="000251A5" w:rsidRPr="000251A5" w:rsidTr="00126F3D">
        <w:trPr>
          <w:trHeight w:val="36"/>
        </w:trPr>
        <w:tc>
          <w:tcPr>
            <w:tcW w:w="3729" w:type="dxa"/>
            <w:tcBorders>
              <w:top w:val="single" w:sz="8" w:space="0" w:color="4F81BD"/>
              <w:left w:val="single" w:sz="8" w:space="0" w:color="4F81BD"/>
              <w:bottom w:val="single" w:sz="18" w:space="0" w:color="4F81BD"/>
              <w:right w:val="single" w:sz="8" w:space="0" w:color="4F81BD"/>
            </w:tcBorders>
          </w:tcPr>
          <w:p w:rsidR="000251A5" w:rsidRPr="000251A5" w:rsidRDefault="000251A5" w:rsidP="000251A5">
            <w:pPr>
              <w:spacing w:after="0" w:line="240" w:lineRule="auto"/>
              <w:rPr>
                <w:rFonts w:ascii="Times New Roman" w:hAnsi="Times New Roman" w:cs="Times New Roman"/>
                <w:bCs/>
                <w:sz w:val="28"/>
                <w:szCs w:val="28"/>
              </w:rPr>
            </w:pPr>
            <w:r w:rsidRPr="000251A5">
              <w:rPr>
                <w:rFonts w:ascii="Times New Roman" w:hAnsi="Times New Roman" w:cs="Times New Roman"/>
                <w:bCs/>
                <w:sz w:val="28"/>
                <w:szCs w:val="28"/>
              </w:rPr>
              <w:t>Групповые комнаты</w:t>
            </w:r>
            <w:r w:rsidRPr="000251A5">
              <w:rPr>
                <w:rFonts w:ascii="Times New Roman" w:hAnsi="Times New Roman" w:cs="Times New Roman"/>
                <w:bCs/>
                <w:sz w:val="28"/>
                <w:szCs w:val="28"/>
              </w:rPr>
              <w:br/>
              <w:t>со спальнями</w:t>
            </w:r>
          </w:p>
        </w:tc>
        <w:tc>
          <w:tcPr>
            <w:tcW w:w="6654" w:type="dxa"/>
            <w:tcBorders>
              <w:top w:val="single" w:sz="8" w:space="0" w:color="4F81BD"/>
              <w:left w:val="single" w:sz="8" w:space="0" w:color="4F81BD"/>
              <w:bottom w:val="single" w:sz="18" w:space="0" w:color="4F81BD"/>
              <w:right w:val="single" w:sz="8" w:space="0" w:color="4F81BD"/>
            </w:tcBorders>
          </w:tcPr>
          <w:p w:rsidR="000251A5" w:rsidRPr="000251A5" w:rsidRDefault="000251A5" w:rsidP="000251A5">
            <w:pPr>
              <w:spacing w:after="0" w:line="240" w:lineRule="auto"/>
              <w:rPr>
                <w:rFonts w:ascii="Times New Roman" w:hAnsi="Times New Roman" w:cs="Times New Roman"/>
                <w:bCs/>
                <w:sz w:val="28"/>
                <w:szCs w:val="28"/>
              </w:rPr>
            </w:pPr>
            <w:r w:rsidRPr="000251A5">
              <w:rPr>
                <w:rFonts w:ascii="Times New Roman" w:hAnsi="Times New Roman" w:cs="Times New Roman"/>
                <w:bCs/>
                <w:sz w:val="28"/>
                <w:szCs w:val="28"/>
              </w:rPr>
              <w:t xml:space="preserve">Используются по прямому назначению для осуществления повседневной </w:t>
            </w:r>
            <w:proofErr w:type="spellStart"/>
            <w:r w:rsidRPr="000251A5">
              <w:rPr>
                <w:rFonts w:ascii="Times New Roman" w:hAnsi="Times New Roman" w:cs="Times New Roman"/>
                <w:bCs/>
                <w:sz w:val="28"/>
                <w:szCs w:val="28"/>
              </w:rPr>
              <w:t>воспитательно</w:t>
            </w:r>
            <w:proofErr w:type="spellEnd"/>
            <w:r w:rsidRPr="000251A5">
              <w:rPr>
                <w:rFonts w:ascii="Times New Roman" w:hAnsi="Times New Roman" w:cs="Times New Roman"/>
                <w:bCs/>
                <w:sz w:val="28"/>
                <w:szCs w:val="28"/>
              </w:rPr>
              <w:t>-образовательной работы с детьми.</w:t>
            </w:r>
          </w:p>
        </w:tc>
      </w:tr>
      <w:tr w:rsidR="000251A5" w:rsidRPr="000251A5" w:rsidTr="00126F3D">
        <w:trPr>
          <w:trHeight w:val="36"/>
        </w:trPr>
        <w:tc>
          <w:tcPr>
            <w:tcW w:w="3729" w:type="dxa"/>
            <w:tcBorders>
              <w:top w:val="single" w:sz="8" w:space="0" w:color="4F81BD"/>
              <w:left w:val="single" w:sz="8" w:space="0" w:color="4F81BD"/>
              <w:bottom w:val="single" w:sz="4" w:space="0" w:color="auto"/>
              <w:right w:val="single" w:sz="8" w:space="0" w:color="4F81BD"/>
            </w:tcBorders>
            <w:shd w:val="clear" w:color="auto" w:fill="D3DFEE"/>
          </w:tcPr>
          <w:p w:rsidR="000251A5" w:rsidRPr="000251A5" w:rsidRDefault="000251A5" w:rsidP="000251A5">
            <w:pPr>
              <w:spacing w:after="0" w:line="240" w:lineRule="auto"/>
              <w:rPr>
                <w:rFonts w:ascii="Times New Roman" w:hAnsi="Times New Roman" w:cs="Times New Roman"/>
                <w:bCs/>
                <w:sz w:val="28"/>
                <w:szCs w:val="28"/>
              </w:rPr>
            </w:pPr>
            <w:r w:rsidRPr="000251A5">
              <w:rPr>
                <w:rFonts w:ascii="Times New Roman" w:hAnsi="Times New Roman" w:cs="Times New Roman"/>
                <w:bCs/>
                <w:sz w:val="28"/>
                <w:szCs w:val="28"/>
              </w:rPr>
              <w:t>Музыкальный зал</w:t>
            </w:r>
            <w:r w:rsidRPr="000251A5">
              <w:rPr>
                <w:rFonts w:ascii="Times New Roman" w:hAnsi="Times New Roman" w:cs="Times New Roman"/>
                <w:bCs/>
                <w:sz w:val="28"/>
                <w:szCs w:val="28"/>
              </w:rPr>
              <w:br/>
              <w:t>площадью</w:t>
            </w:r>
          </w:p>
        </w:tc>
        <w:tc>
          <w:tcPr>
            <w:tcW w:w="6654" w:type="dxa"/>
            <w:tcBorders>
              <w:top w:val="single" w:sz="8" w:space="0" w:color="4F81BD"/>
              <w:left w:val="single" w:sz="8" w:space="0" w:color="4F81BD"/>
              <w:bottom w:val="single" w:sz="8" w:space="0" w:color="4F81BD"/>
              <w:right w:val="single" w:sz="8" w:space="0" w:color="4F81BD"/>
            </w:tcBorders>
            <w:shd w:val="clear" w:color="auto" w:fill="D3DFEE"/>
          </w:tcPr>
          <w:p w:rsidR="000251A5" w:rsidRPr="000251A5" w:rsidRDefault="000251A5" w:rsidP="000251A5">
            <w:pPr>
              <w:spacing w:after="0" w:line="240" w:lineRule="auto"/>
              <w:rPr>
                <w:rFonts w:ascii="Times New Roman" w:hAnsi="Times New Roman" w:cs="Times New Roman"/>
                <w:sz w:val="28"/>
                <w:szCs w:val="28"/>
              </w:rPr>
            </w:pPr>
            <w:r w:rsidRPr="000251A5">
              <w:rPr>
                <w:rFonts w:ascii="Times New Roman" w:hAnsi="Times New Roman" w:cs="Times New Roman"/>
                <w:sz w:val="28"/>
                <w:szCs w:val="28"/>
              </w:rPr>
              <w:t>В нем  проводятся музыкальные занятия, занятии по хореографии, культурно-массовые мероприятия, праздники, утренники, развлечения для детей.</w:t>
            </w:r>
          </w:p>
        </w:tc>
      </w:tr>
      <w:tr w:rsidR="000251A5" w:rsidRPr="000251A5" w:rsidTr="00126F3D">
        <w:trPr>
          <w:trHeight w:val="36"/>
        </w:trPr>
        <w:tc>
          <w:tcPr>
            <w:tcW w:w="3729" w:type="dxa"/>
            <w:tcBorders>
              <w:top w:val="single" w:sz="4" w:space="0" w:color="auto"/>
              <w:left w:val="single" w:sz="8" w:space="0" w:color="4F81BD"/>
              <w:bottom w:val="single" w:sz="8" w:space="0" w:color="4F81BD"/>
              <w:right w:val="single" w:sz="8" w:space="0" w:color="4F81BD"/>
            </w:tcBorders>
          </w:tcPr>
          <w:p w:rsidR="000251A5" w:rsidRPr="000251A5" w:rsidRDefault="00E92B76" w:rsidP="000251A5">
            <w:pPr>
              <w:spacing w:after="0" w:line="240" w:lineRule="auto"/>
              <w:rPr>
                <w:rFonts w:ascii="Times New Roman" w:hAnsi="Times New Roman" w:cs="Times New Roman"/>
                <w:bCs/>
                <w:sz w:val="28"/>
                <w:szCs w:val="28"/>
              </w:rPr>
            </w:pPr>
            <w:r>
              <w:rPr>
                <w:rFonts w:ascii="Times New Roman" w:hAnsi="Times New Roman" w:cs="Times New Roman"/>
                <w:bCs/>
                <w:sz w:val="28"/>
                <w:szCs w:val="28"/>
              </w:rPr>
              <w:t>Музыкальный</w:t>
            </w:r>
            <w:r w:rsidR="000251A5" w:rsidRPr="000251A5">
              <w:rPr>
                <w:rFonts w:ascii="Times New Roman" w:hAnsi="Times New Roman" w:cs="Times New Roman"/>
                <w:bCs/>
                <w:sz w:val="28"/>
                <w:szCs w:val="28"/>
              </w:rPr>
              <w:t xml:space="preserve"> зал</w:t>
            </w:r>
          </w:p>
        </w:tc>
        <w:tc>
          <w:tcPr>
            <w:tcW w:w="6654" w:type="dxa"/>
            <w:tcBorders>
              <w:top w:val="single" w:sz="8" w:space="0" w:color="4F81BD"/>
              <w:left w:val="single" w:sz="8" w:space="0" w:color="4F81BD"/>
              <w:bottom w:val="single" w:sz="8" w:space="0" w:color="4F81BD"/>
              <w:right w:val="single" w:sz="8" w:space="0" w:color="4F81BD"/>
            </w:tcBorders>
          </w:tcPr>
          <w:p w:rsidR="000251A5" w:rsidRPr="000251A5" w:rsidRDefault="000251A5" w:rsidP="000251A5">
            <w:pPr>
              <w:spacing w:after="0" w:line="240" w:lineRule="auto"/>
              <w:rPr>
                <w:rFonts w:ascii="Times New Roman" w:hAnsi="Times New Roman" w:cs="Times New Roman"/>
                <w:sz w:val="28"/>
                <w:szCs w:val="28"/>
              </w:rPr>
            </w:pPr>
            <w:r w:rsidRPr="000251A5">
              <w:rPr>
                <w:rFonts w:ascii="Times New Roman" w:hAnsi="Times New Roman" w:cs="Times New Roman"/>
                <w:sz w:val="28"/>
                <w:szCs w:val="28"/>
              </w:rPr>
              <w:t>Здесь  проводятся гимнастики, физкультурные занятия, соревнования и оздоровительные мероприятия.</w:t>
            </w:r>
          </w:p>
        </w:tc>
      </w:tr>
      <w:tr w:rsidR="000251A5" w:rsidRPr="000251A5" w:rsidTr="00126F3D">
        <w:trPr>
          <w:trHeight w:val="36"/>
        </w:trPr>
        <w:tc>
          <w:tcPr>
            <w:tcW w:w="3729" w:type="dxa"/>
            <w:tcBorders>
              <w:top w:val="single" w:sz="8" w:space="0" w:color="4F81BD"/>
              <w:left w:val="single" w:sz="8" w:space="0" w:color="4F81BD"/>
              <w:bottom w:val="single" w:sz="8" w:space="0" w:color="4F81BD"/>
              <w:right w:val="single" w:sz="8" w:space="0" w:color="4F81BD"/>
            </w:tcBorders>
            <w:shd w:val="clear" w:color="auto" w:fill="D3DFEE"/>
          </w:tcPr>
          <w:p w:rsidR="000251A5" w:rsidRPr="000251A5" w:rsidRDefault="000251A5" w:rsidP="000251A5">
            <w:pPr>
              <w:spacing w:after="0" w:line="240" w:lineRule="auto"/>
              <w:rPr>
                <w:rFonts w:ascii="Times New Roman" w:hAnsi="Times New Roman" w:cs="Times New Roman"/>
                <w:bCs/>
                <w:sz w:val="28"/>
                <w:szCs w:val="28"/>
              </w:rPr>
            </w:pPr>
            <w:r w:rsidRPr="000251A5">
              <w:rPr>
                <w:rFonts w:ascii="Times New Roman" w:hAnsi="Times New Roman" w:cs="Times New Roman"/>
                <w:bCs/>
                <w:sz w:val="28"/>
                <w:szCs w:val="28"/>
              </w:rPr>
              <w:t>Методический кабинет</w:t>
            </w:r>
          </w:p>
        </w:tc>
        <w:tc>
          <w:tcPr>
            <w:tcW w:w="6654" w:type="dxa"/>
            <w:tcBorders>
              <w:top w:val="single" w:sz="8" w:space="0" w:color="4F81BD"/>
              <w:left w:val="single" w:sz="8" w:space="0" w:color="4F81BD"/>
              <w:bottom w:val="single" w:sz="8" w:space="0" w:color="4F81BD"/>
              <w:right w:val="single" w:sz="8" w:space="0" w:color="4F81BD"/>
            </w:tcBorders>
            <w:shd w:val="clear" w:color="auto" w:fill="D3DFEE"/>
          </w:tcPr>
          <w:p w:rsidR="000251A5" w:rsidRPr="000251A5" w:rsidRDefault="000251A5" w:rsidP="000251A5">
            <w:pPr>
              <w:spacing w:after="0" w:line="240" w:lineRule="auto"/>
              <w:rPr>
                <w:rFonts w:ascii="Times New Roman" w:hAnsi="Times New Roman" w:cs="Times New Roman"/>
                <w:sz w:val="28"/>
                <w:szCs w:val="28"/>
              </w:rPr>
            </w:pPr>
            <w:r w:rsidRPr="000251A5">
              <w:rPr>
                <w:rFonts w:ascii="Times New Roman" w:hAnsi="Times New Roman" w:cs="Times New Roman"/>
                <w:sz w:val="28"/>
                <w:szCs w:val="28"/>
              </w:rPr>
              <w:t>В нем  организуются методические мероприятия, работа педагогического к</w:t>
            </w:r>
            <w:r w:rsidR="00733609">
              <w:rPr>
                <w:rFonts w:ascii="Times New Roman" w:hAnsi="Times New Roman" w:cs="Times New Roman"/>
                <w:sz w:val="28"/>
                <w:szCs w:val="28"/>
              </w:rPr>
              <w:t>оллектива</w:t>
            </w:r>
            <w:r w:rsidRPr="000251A5">
              <w:rPr>
                <w:rFonts w:ascii="Times New Roman" w:hAnsi="Times New Roman" w:cs="Times New Roman"/>
                <w:sz w:val="28"/>
                <w:szCs w:val="28"/>
              </w:rPr>
              <w:t>.</w:t>
            </w:r>
          </w:p>
        </w:tc>
      </w:tr>
      <w:tr w:rsidR="000251A5" w:rsidRPr="000251A5" w:rsidTr="00126F3D">
        <w:trPr>
          <w:trHeight w:val="3"/>
        </w:trPr>
        <w:tc>
          <w:tcPr>
            <w:tcW w:w="3729" w:type="dxa"/>
            <w:tcBorders>
              <w:top w:val="single" w:sz="8" w:space="0" w:color="4F81BD"/>
              <w:left w:val="single" w:sz="8" w:space="0" w:color="4F81BD"/>
              <w:bottom w:val="single" w:sz="8" w:space="0" w:color="4F81BD"/>
              <w:right w:val="single" w:sz="8" w:space="0" w:color="4F81BD"/>
            </w:tcBorders>
          </w:tcPr>
          <w:p w:rsidR="000251A5" w:rsidRPr="000251A5" w:rsidRDefault="00733609" w:rsidP="000251A5">
            <w:pPr>
              <w:spacing w:after="0" w:line="240" w:lineRule="auto"/>
              <w:rPr>
                <w:rFonts w:ascii="Times New Roman" w:hAnsi="Times New Roman" w:cs="Times New Roman"/>
                <w:bCs/>
                <w:sz w:val="28"/>
                <w:szCs w:val="28"/>
              </w:rPr>
            </w:pPr>
            <w:r>
              <w:rPr>
                <w:rFonts w:ascii="Times New Roman" w:hAnsi="Times New Roman" w:cs="Times New Roman"/>
                <w:bCs/>
                <w:sz w:val="28"/>
                <w:szCs w:val="28"/>
              </w:rPr>
              <w:t>Медицинский кабинет</w:t>
            </w:r>
          </w:p>
        </w:tc>
        <w:tc>
          <w:tcPr>
            <w:tcW w:w="6654" w:type="dxa"/>
            <w:tcBorders>
              <w:top w:val="single" w:sz="8" w:space="0" w:color="4F81BD"/>
              <w:left w:val="single" w:sz="8" w:space="0" w:color="4F81BD"/>
              <w:bottom w:val="single" w:sz="8" w:space="0" w:color="4F81BD"/>
              <w:right w:val="single" w:sz="8" w:space="0" w:color="4F81BD"/>
            </w:tcBorders>
          </w:tcPr>
          <w:p w:rsidR="000251A5" w:rsidRDefault="00733609" w:rsidP="000251A5">
            <w:pPr>
              <w:spacing w:after="0" w:line="240" w:lineRule="auto"/>
              <w:rPr>
                <w:rFonts w:ascii="Times New Roman" w:hAnsi="Times New Roman" w:cs="Times New Roman"/>
                <w:sz w:val="28"/>
                <w:szCs w:val="28"/>
              </w:rPr>
            </w:pPr>
            <w:r>
              <w:rPr>
                <w:rFonts w:ascii="Times New Roman" w:hAnsi="Times New Roman" w:cs="Times New Roman"/>
                <w:sz w:val="28"/>
                <w:szCs w:val="28"/>
              </w:rPr>
              <w:t>Включает в себя приемную, процедурную, изолятор.</w:t>
            </w:r>
          </w:p>
          <w:p w:rsidR="00733609" w:rsidRPr="000251A5" w:rsidRDefault="00733609" w:rsidP="000251A5">
            <w:pPr>
              <w:spacing w:after="0" w:line="240" w:lineRule="auto"/>
              <w:rPr>
                <w:rFonts w:ascii="Times New Roman" w:hAnsi="Times New Roman" w:cs="Times New Roman"/>
                <w:sz w:val="28"/>
                <w:szCs w:val="28"/>
              </w:rPr>
            </w:pPr>
            <w:r>
              <w:rPr>
                <w:rFonts w:ascii="Times New Roman" w:hAnsi="Times New Roman" w:cs="Times New Roman"/>
                <w:sz w:val="28"/>
                <w:szCs w:val="28"/>
              </w:rPr>
              <w:t>Здесь медицинский персонал оказывает медицинские услуги заболевшим детям, проводит вакцинации.</w:t>
            </w:r>
          </w:p>
        </w:tc>
      </w:tr>
      <w:tr w:rsidR="000251A5" w:rsidRPr="000251A5" w:rsidTr="00126F3D">
        <w:trPr>
          <w:trHeight w:val="3"/>
        </w:trPr>
        <w:tc>
          <w:tcPr>
            <w:tcW w:w="3729" w:type="dxa"/>
            <w:tcBorders>
              <w:top w:val="single" w:sz="8" w:space="0" w:color="4F81BD"/>
              <w:left w:val="single" w:sz="8" w:space="0" w:color="4F81BD"/>
              <w:bottom w:val="single" w:sz="8" w:space="0" w:color="4F81BD"/>
              <w:right w:val="single" w:sz="8" w:space="0" w:color="4F81BD"/>
            </w:tcBorders>
            <w:shd w:val="clear" w:color="auto" w:fill="DBE5F1"/>
          </w:tcPr>
          <w:p w:rsidR="000251A5" w:rsidRPr="000251A5" w:rsidRDefault="00733609" w:rsidP="000251A5">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Комплекс обеспечения жизнедеятельности</w:t>
            </w:r>
          </w:p>
        </w:tc>
        <w:tc>
          <w:tcPr>
            <w:tcW w:w="6654" w:type="dxa"/>
            <w:tcBorders>
              <w:top w:val="single" w:sz="8" w:space="0" w:color="4F81BD"/>
              <w:left w:val="single" w:sz="8" w:space="0" w:color="4F81BD"/>
              <w:bottom w:val="single" w:sz="8" w:space="0" w:color="4F81BD"/>
              <w:right w:val="single" w:sz="8" w:space="0" w:color="4F81BD"/>
            </w:tcBorders>
            <w:shd w:val="clear" w:color="auto" w:fill="DBE5F1"/>
          </w:tcPr>
          <w:p w:rsidR="000251A5" w:rsidRPr="000251A5" w:rsidRDefault="00733609" w:rsidP="000251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Кабинет кастелянши; пищеблок; прачечный комплекс; </w:t>
            </w:r>
            <w:proofErr w:type="spellStart"/>
            <w:r>
              <w:rPr>
                <w:rFonts w:ascii="Times New Roman" w:hAnsi="Times New Roman" w:cs="Times New Roman"/>
                <w:sz w:val="28"/>
                <w:szCs w:val="28"/>
              </w:rPr>
              <w:t>электрощитовая</w:t>
            </w:r>
            <w:proofErr w:type="spellEnd"/>
            <w:r>
              <w:rPr>
                <w:rFonts w:ascii="Times New Roman" w:hAnsi="Times New Roman" w:cs="Times New Roman"/>
                <w:sz w:val="28"/>
                <w:szCs w:val="28"/>
              </w:rPr>
              <w:t>; автоматическая система пожарной сигнализации.</w:t>
            </w:r>
          </w:p>
        </w:tc>
      </w:tr>
      <w:tr w:rsidR="000251A5" w:rsidRPr="000251A5" w:rsidTr="00126F3D">
        <w:trPr>
          <w:trHeight w:val="211"/>
        </w:trPr>
        <w:tc>
          <w:tcPr>
            <w:tcW w:w="3729" w:type="dxa"/>
            <w:tcBorders>
              <w:top w:val="single" w:sz="8" w:space="0" w:color="4F81BD"/>
              <w:left w:val="single" w:sz="8" w:space="0" w:color="4F81BD"/>
              <w:bottom w:val="single" w:sz="8" w:space="0" w:color="4F81BD"/>
              <w:right w:val="single" w:sz="8" w:space="0" w:color="4F81BD"/>
            </w:tcBorders>
            <w:shd w:val="clear" w:color="auto" w:fill="auto"/>
          </w:tcPr>
          <w:p w:rsidR="000251A5" w:rsidRPr="000251A5" w:rsidRDefault="00126F3D" w:rsidP="000251A5">
            <w:pPr>
              <w:spacing w:after="0" w:line="240" w:lineRule="auto"/>
              <w:rPr>
                <w:rFonts w:ascii="Times New Roman" w:hAnsi="Times New Roman" w:cs="Times New Roman"/>
                <w:bCs/>
                <w:sz w:val="28"/>
                <w:szCs w:val="28"/>
              </w:rPr>
            </w:pPr>
            <w:r>
              <w:rPr>
                <w:rFonts w:ascii="Times New Roman" w:hAnsi="Times New Roman" w:cs="Times New Roman"/>
                <w:bCs/>
                <w:sz w:val="28"/>
                <w:szCs w:val="28"/>
              </w:rPr>
              <w:t>Оздоровительный лечебно - профилактический комплекс</w:t>
            </w:r>
          </w:p>
        </w:tc>
        <w:tc>
          <w:tcPr>
            <w:tcW w:w="6654" w:type="dxa"/>
            <w:tcBorders>
              <w:top w:val="single" w:sz="8" w:space="0" w:color="4F81BD"/>
              <w:left w:val="single" w:sz="8" w:space="0" w:color="4F81BD"/>
              <w:bottom w:val="single" w:sz="8" w:space="0" w:color="4F81BD"/>
              <w:right w:val="single" w:sz="8" w:space="0" w:color="4F81BD"/>
            </w:tcBorders>
            <w:shd w:val="clear" w:color="auto" w:fill="auto"/>
          </w:tcPr>
          <w:p w:rsidR="000251A5" w:rsidRPr="000251A5" w:rsidRDefault="00126F3D" w:rsidP="000251A5">
            <w:pPr>
              <w:spacing w:after="0" w:line="240" w:lineRule="auto"/>
              <w:rPr>
                <w:rFonts w:ascii="Times New Roman" w:hAnsi="Times New Roman" w:cs="Times New Roman"/>
                <w:sz w:val="28"/>
                <w:szCs w:val="28"/>
              </w:rPr>
            </w:pPr>
            <w:r>
              <w:rPr>
                <w:rFonts w:ascii="Times New Roman" w:hAnsi="Times New Roman" w:cs="Times New Roman"/>
                <w:sz w:val="28"/>
                <w:szCs w:val="28"/>
              </w:rPr>
              <w:t>Кабинет медсестры; изолятор; процедурный кабинет; прогулочные игровые площадки.</w:t>
            </w:r>
          </w:p>
        </w:tc>
      </w:tr>
    </w:tbl>
    <w:p w:rsidR="000251A5" w:rsidRPr="000251A5" w:rsidRDefault="000251A5" w:rsidP="000251A5">
      <w:pPr>
        <w:spacing w:after="0" w:line="240" w:lineRule="auto"/>
        <w:rPr>
          <w:rFonts w:ascii="Times New Roman" w:hAnsi="Times New Roman" w:cs="Times New Roman"/>
          <w:sz w:val="28"/>
          <w:szCs w:val="28"/>
        </w:rPr>
      </w:pPr>
      <w:r w:rsidRPr="000251A5">
        <w:rPr>
          <w:rFonts w:ascii="Times New Roman" w:hAnsi="Times New Roman" w:cs="Times New Roman"/>
          <w:sz w:val="28"/>
          <w:szCs w:val="28"/>
        </w:rPr>
        <w:t> Все группы и кабинеты соответствуют санитарно-гигиеническим требованиям, укомплектованы необходимой мебелью и оборудованием, обеспечены учебно-наглядными пособиями, дидактическим материалом, материалом для сюжетно – ролевых игр и других видов деятельности.</w:t>
      </w:r>
    </w:p>
    <w:p w:rsidR="000251A5" w:rsidRPr="000251A5" w:rsidRDefault="000251A5" w:rsidP="000251A5">
      <w:pPr>
        <w:spacing w:after="0" w:line="240" w:lineRule="auto"/>
        <w:rPr>
          <w:rFonts w:ascii="Times New Roman" w:hAnsi="Times New Roman" w:cs="Times New Roman"/>
          <w:sz w:val="28"/>
          <w:szCs w:val="28"/>
        </w:rPr>
      </w:pPr>
      <w:r w:rsidRPr="000251A5">
        <w:rPr>
          <w:rFonts w:ascii="Times New Roman" w:hAnsi="Times New Roman" w:cs="Times New Roman"/>
          <w:sz w:val="28"/>
          <w:szCs w:val="28"/>
        </w:rPr>
        <w:t>Предметная образовательная среда  представлена специальными центрами для разнообразной детской деятельности: игровой, театрализованной, изобразительной, конструктивной, опытнической, двигательной. Все центры оснащены необходимым материалом: художественной литературой, наглядным материалом, развивающими играми. Соблюдение принципа комплексирования и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 Используются светлые пастельные тона для оформления стен, подобрана мебель естественных оттенков.</w:t>
      </w:r>
    </w:p>
    <w:p w:rsidR="000251A5" w:rsidRPr="000251A5" w:rsidRDefault="000251A5" w:rsidP="000251A5">
      <w:pPr>
        <w:spacing w:after="0" w:line="240" w:lineRule="auto"/>
        <w:rPr>
          <w:rFonts w:ascii="Times New Roman" w:hAnsi="Times New Roman" w:cs="Times New Roman"/>
          <w:sz w:val="28"/>
          <w:szCs w:val="28"/>
        </w:rPr>
      </w:pPr>
      <w:r w:rsidRPr="000251A5">
        <w:rPr>
          <w:rFonts w:ascii="Times New Roman" w:hAnsi="Times New Roman" w:cs="Times New Roman"/>
          <w:sz w:val="28"/>
          <w:szCs w:val="28"/>
        </w:rPr>
        <w:t>Для оптимизации образовательного процесса в детском саду имеются компьютеры с доступом в Интернет, мультимедийный проектор и экран,</w:t>
      </w:r>
      <w:r w:rsidR="00126F3D">
        <w:rPr>
          <w:rFonts w:ascii="Times New Roman" w:hAnsi="Times New Roman" w:cs="Times New Roman"/>
          <w:sz w:val="28"/>
          <w:szCs w:val="28"/>
        </w:rPr>
        <w:t>…..</w:t>
      </w:r>
      <w:r w:rsidRPr="000251A5">
        <w:rPr>
          <w:rFonts w:ascii="Times New Roman" w:hAnsi="Times New Roman" w:cs="Times New Roman"/>
          <w:sz w:val="28"/>
          <w:szCs w:val="28"/>
        </w:rPr>
        <w:t xml:space="preserve"> музыкальный центр, магнитофоны.</w:t>
      </w:r>
    </w:p>
    <w:p w:rsidR="000251A5" w:rsidRPr="000251A5" w:rsidRDefault="000251A5" w:rsidP="000251A5">
      <w:pPr>
        <w:spacing w:after="0" w:line="240" w:lineRule="auto"/>
        <w:rPr>
          <w:rFonts w:ascii="Times New Roman" w:hAnsi="Times New Roman" w:cs="Times New Roman"/>
          <w:sz w:val="28"/>
          <w:szCs w:val="28"/>
        </w:rPr>
      </w:pPr>
      <w:r w:rsidRPr="000251A5">
        <w:rPr>
          <w:rFonts w:ascii="Times New Roman" w:hAnsi="Times New Roman" w:cs="Times New Roman"/>
          <w:sz w:val="28"/>
          <w:szCs w:val="28"/>
        </w:rPr>
        <w:t>Информационные технологии в МКДОУ используются для решения следующих задач:</w:t>
      </w:r>
    </w:p>
    <w:p w:rsidR="000251A5" w:rsidRPr="000251A5" w:rsidRDefault="000251A5" w:rsidP="000251A5">
      <w:pPr>
        <w:spacing w:after="0" w:line="240" w:lineRule="auto"/>
        <w:rPr>
          <w:rFonts w:ascii="Times New Roman" w:hAnsi="Times New Roman" w:cs="Times New Roman"/>
          <w:sz w:val="28"/>
          <w:szCs w:val="28"/>
        </w:rPr>
      </w:pPr>
      <w:r w:rsidRPr="000251A5">
        <w:rPr>
          <w:rFonts w:ascii="Times New Roman" w:hAnsi="Times New Roman" w:cs="Times New Roman"/>
          <w:sz w:val="28"/>
          <w:szCs w:val="28"/>
        </w:rPr>
        <w:t>1. Подбор иллюстративного материала к занятиям и для оформления стендов, группы, кабинетов (сканирование, Интернет; принтер, презентация). </w:t>
      </w:r>
    </w:p>
    <w:p w:rsidR="000251A5" w:rsidRPr="000251A5" w:rsidRDefault="000251A5" w:rsidP="000251A5">
      <w:pPr>
        <w:spacing w:after="0" w:line="240" w:lineRule="auto"/>
        <w:rPr>
          <w:rFonts w:ascii="Times New Roman" w:hAnsi="Times New Roman" w:cs="Times New Roman"/>
          <w:sz w:val="28"/>
          <w:szCs w:val="28"/>
        </w:rPr>
      </w:pPr>
      <w:r w:rsidRPr="000251A5">
        <w:rPr>
          <w:rFonts w:ascii="Times New Roman" w:hAnsi="Times New Roman" w:cs="Times New Roman"/>
          <w:sz w:val="28"/>
          <w:szCs w:val="28"/>
        </w:rPr>
        <w:t>2. Подбор дополнительного познавательного материала к занятиям, проектам, знакомство со   сценариями праздников и других мероприятий.</w:t>
      </w:r>
    </w:p>
    <w:p w:rsidR="000251A5" w:rsidRPr="000251A5" w:rsidRDefault="000251A5" w:rsidP="000251A5">
      <w:pPr>
        <w:spacing w:after="0" w:line="240" w:lineRule="auto"/>
        <w:rPr>
          <w:rFonts w:ascii="Times New Roman" w:hAnsi="Times New Roman" w:cs="Times New Roman"/>
          <w:sz w:val="28"/>
          <w:szCs w:val="28"/>
        </w:rPr>
      </w:pPr>
      <w:r w:rsidRPr="000251A5">
        <w:rPr>
          <w:rFonts w:ascii="Times New Roman" w:hAnsi="Times New Roman" w:cs="Times New Roman"/>
          <w:sz w:val="28"/>
          <w:szCs w:val="28"/>
        </w:rPr>
        <w:t>3. Оформление групповой документации, отчетов.</w:t>
      </w:r>
    </w:p>
    <w:p w:rsidR="000251A5" w:rsidRPr="000251A5" w:rsidRDefault="000251A5" w:rsidP="000251A5">
      <w:pPr>
        <w:spacing w:after="0" w:line="240" w:lineRule="auto"/>
        <w:rPr>
          <w:rFonts w:ascii="Times New Roman" w:hAnsi="Times New Roman" w:cs="Times New Roman"/>
          <w:sz w:val="28"/>
          <w:szCs w:val="28"/>
        </w:rPr>
      </w:pPr>
      <w:r w:rsidRPr="000251A5">
        <w:rPr>
          <w:rFonts w:ascii="Times New Roman" w:hAnsi="Times New Roman" w:cs="Times New Roman"/>
          <w:sz w:val="28"/>
          <w:szCs w:val="28"/>
        </w:rPr>
        <w:t xml:space="preserve">4. Создание презентаций в программе </w:t>
      </w:r>
      <w:proofErr w:type="spellStart"/>
      <w:r w:rsidRPr="000251A5">
        <w:rPr>
          <w:rFonts w:ascii="Times New Roman" w:hAnsi="Times New Roman" w:cs="Times New Roman"/>
          <w:sz w:val="28"/>
          <w:szCs w:val="28"/>
        </w:rPr>
        <w:t>Рower</w:t>
      </w:r>
      <w:proofErr w:type="spellEnd"/>
      <w:r w:rsidRPr="000251A5">
        <w:rPr>
          <w:rFonts w:ascii="Times New Roman" w:hAnsi="Times New Roman" w:cs="Times New Roman"/>
          <w:sz w:val="28"/>
          <w:szCs w:val="28"/>
        </w:rPr>
        <w:t xml:space="preserve"> </w:t>
      </w:r>
      <w:proofErr w:type="spellStart"/>
      <w:r w:rsidRPr="000251A5">
        <w:rPr>
          <w:rFonts w:ascii="Times New Roman" w:hAnsi="Times New Roman" w:cs="Times New Roman"/>
          <w:sz w:val="28"/>
          <w:szCs w:val="28"/>
        </w:rPr>
        <w:t>Рoint</w:t>
      </w:r>
      <w:proofErr w:type="spellEnd"/>
      <w:r w:rsidRPr="000251A5">
        <w:rPr>
          <w:rFonts w:ascii="Times New Roman" w:hAnsi="Times New Roman" w:cs="Times New Roman"/>
          <w:sz w:val="28"/>
          <w:szCs w:val="28"/>
        </w:rPr>
        <w:t xml:space="preserve"> для повышения эффективности образовательной деятельности с детьми и педагогической компетенции у воспитателей и у  родителей в процессе проведения родительских собраний.</w:t>
      </w:r>
    </w:p>
    <w:p w:rsidR="000251A5" w:rsidRPr="000251A5" w:rsidRDefault="000251A5" w:rsidP="000251A5">
      <w:pPr>
        <w:spacing w:after="0" w:line="240" w:lineRule="auto"/>
        <w:rPr>
          <w:rFonts w:ascii="Times New Roman" w:hAnsi="Times New Roman" w:cs="Times New Roman"/>
          <w:sz w:val="28"/>
          <w:szCs w:val="28"/>
        </w:rPr>
      </w:pPr>
    </w:p>
    <w:p w:rsidR="00507334" w:rsidRDefault="00507334" w:rsidP="00A25DD2">
      <w:pPr>
        <w:spacing w:after="0" w:line="240" w:lineRule="auto"/>
        <w:rPr>
          <w:rFonts w:ascii="Times New Roman" w:hAnsi="Times New Roman" w:cs="Times New Roman"/>
          <w:sz w:val="28"/>
          <w:szCs w:val="28"/>
        </w:rPr>
      </w:pPr>
    </w:p>
    <w:p w:rsidR="00507334" w:rsidRDefault="00507334"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F126B6" w:rsidRDefault="00F126B6" w:rsidP="00A25DD2">
      <w:pPr>
        <w:spacing w:after="0" w:line="240" w:lineRule="auto"/>
        <w:rPr>
          <w:rFonts w:ascii="Times New Roman" w:hAnsi="Times New Roman" w:cs="Times New Roman"/>
          <w:sz w:val="28"/>
          <w:szCs w:val="28"/>
        </w:rPr>
      </w:pPr>
    </w:p>
    <w:p w:rsidR="00507334" w:rsidRDefault="00507334" w:rsidP="00A25DD2">
      <w:pPr>
        <w:spacing w:after="0" w:line="240" w:lineRule="auto"/>
        <w:rPr>
          <w:rFonts w:ascii="Times New Roman" w:hAnsi="Times New Roman" w:cs="Times New Roman"/>
          <w:sz w:val="28"/>
          <w:szCs w:val="28"/>
        </w:rPr>
      </w:pPr>
    </w:p>
    <w:tbl>
      <w:tblPr>
        <w:tblpPr w:leftFromText="180" w:rightFromText="180" w:vertAnchor="text" w:horzAnchor="page" w:tblpX="1" w:tblpY="-10418"/>
        <w:tblW w:w="4886"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2"/>
        <w:gridCol w:w="7539"/>
        <w:gridCol w:w="133"/>
        <w:gridCol w:w="1514"/>
        <w:gridCol w:w="1009"/>
        <w:gridCol w:w="815"/>
        <w:gridCol w:w="55"/>
        <w:gridCol w:w="772"/>
        <w:gridCol w:w="815"/>
        <w:gridCol w:w="12"/>
        <w:gridCol w:w="803"/>
      </w:tblGrid>
      <w:tr w:rsidR="00126F3D" w:rsidRPr="00C06AF7" w:rsidTr="00E92B76">
        <w:trPr>
          <w:trHeight w:val="276"/>
        </w:trPr>
        <w:tc>
          <w:tcPr>
            <w:tcW w:w="5000" w:type="pct"/>
            <w:gridSpan w:val="11"/>
            <w:noWrap/>
            <w:vAlign w:val="bottom"/>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Перечень игровых средств для предметно-пространственной развивающей образовательной среды в условиях ФГОС</w:t>
            </w:r>
          </w:p>
        </w:tc>
      </w:tr>
      <w:tr w:rsidR="00126F3D" w:rsidRPr="00C06AF7" w:rsidTr="00E92B76">
        <w:trPr>
          <w:trHeight w:val="241"/>
        </w:trPr>
        <w:tc>
          <w:tcPr>
            <w:tcW w:w="5000" w:type="pct"/>
            <w:gridSpan w:val="11"/>
            <w:noWrap/>
            <w:vAlign w:val="bottom"/>
          </w:tcPr>
          <w:p w:rsidR="00126F3D" w:rsidRPr="00C06AF7" w:rsidRDefault="0036366D" w:rsidP="00126F3D">
            <w:pPr>
              <w:spacing w:after="0" w:line="240" w:lineRule="auto"/>
              <w:jc w:val="center"/>
              <w:rPr>
                <w:rFonts w:ascii="Times New Roman" w:hAnsi="Times New Roman" w:cs="Times New Roman"/>
                <w:b/>
                <w:bCs/>
                <w:color w:val="FF0000"/>
                <w:sz w:val="28"/>
                <w:szCs w:val="28"/>
                <w:lang w:eastAsia="ru-RU"/>
              </w:rPr>
            </w:pPr>
            <w:r>
              <w:rPr>
                <w:rFonts w:ascii="Times New Roman" w:hAnsi="Times New Roman" w:cs="Times New Roman"/>
                <w:b/>
                <w:bCs/>
                <w:color w:val="FF0000"/>
                <w:sz w:val="28"/>
                <w:szCs w:val="28"/>
                <w:lang w:eastAsia="ru-RU"/>
              </w:rPr>
              <w:t>Ясельная смешанная группа</w:t>
            </w:r>
          </w:p>
        </w:tc>
      </w:tr>
      <w:tr w:rsidR="00126F3D" w:rsidRPr="00C06AF7" w:rsidTr="00E92B76">
        <w:trPr>
          <w:trHeight w:val="630"/>
        </w:trPr>
        <w:tc>
          <w:tcPr>
            <w:tcW w:w="340" w:type="pct"/>
            <w:vMerge w:val="restart"/>
          </w:tcPr>
          <w:p w:rsidR="00126F3D" w:rsidRPr="00C06AF7" w:rsidRDefault="00126F3D" w:rsidP="00126F3D">
            <w:pPr>
              <w:spacing w:after="0" w:line="240" w:lineRule="auto"/>
              <w:jc w:val="center"/>
              <w:rPr>
                <w:rFonts w:ascii="Times New Roman" w:hAnsi="Times New Roman" w:cs="Times New Roman"/>
                <w:b/>
                <w:bCs/>
                <w:sz w:val="28"/>
                <w:szCs w:val="28"/>
                <w:lang w:eastAsia="ru-RU"/>
              </w:rPr>
            </w:pPr>
            <w:bookmarkStart w:id="1" w:name="RANGE!A3"/>
            <w:bookmarkEnd w:id="1"/>
            <w:r w:rsidRPr="00C06AF7">
              <w:rPr>
                <w:rFonts w:ascii="Times New Roman" w:hAnsi="Times New Roman" w:cs="Times New Roman"/>
                <w:b/>
                <w:bCs/>
                <w:sz w:val="28"/>
                <w:szCs w:val="28"/>
                <w:lang w:eastAsia="ru-RU"/>
              </w:rPr>
              <w:t>№</w:t>
            </w:r>
          </w:p>
        </w:tc>
        <w:tc>
          <w:tcPr>
            <w:tcW w:w="2609" w:type="pct"/>
            <w:vMerge w:val="restart"/>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Вид</w:t>
            </w:r>
          </w:p>
        </w:tc>
        <w:tc>
          <w:tcPr>
            <w:tcW w:w="569" w:type="pct"/>
            <w:gridSpan w:val="2"/>
            <w:vMerge w:val="restart"/>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Количество штук/комплектов на 1 группу</w:t>
            </w:r>
          </w:p>
        </w:tc>
        <w:tc>
          <w:tcPr>
            <w:tcW w:w="1481" w:type="pct"/>
            <w:gridSpan w:val="7"/>
            <w:vMerge w:val="restart"/>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Образовательные области</w:t>
            </w:r>
          </w:p>
        </w:tc>
      </w:tr>
      <w:tr w:rsidR="00126F3D" w:rsidRPr="00C06AF7" w:rsidTr="00E92B76">
        <w:trPr>
          <w:trHeight w:val="322"/>
        </w:trPr>
        <w:tc>
          <w:tcPr>
            <w:tcW w:w="340" w:type="pct"/>
            <w:vMerge/>
            <w:vAlign w:val="center"/>
          </w:tcPr>
          <w:p w:rsidR="00126F3D" w:rsidRPr="00C06AF7" w:rsidRDefault="00126F3D" w:rsidP="00126F3D">
            <w:pPr>
              <w:spacing w:after="0" w:line="240" w:lineRule="auto"/>
              <w:rPr>
                <w:rFonts w:ascii="Times New Roman" w:hAnsi="Times New Roman" w:cs="Times New Roman"/>
                <w:b/>
                <w:bCs/>
                <w:sz w:val="28"/>
                <w:szCs w:val="28"/>
                <w:lang w:eastAsia="ru-RU"/>
              </w:rPr>
            </w:pPr>
          </w:p>
        </w:tc>
        <w:tc>
          <w:tcPr>
            <w:tcW w:w="2609" w:type="pct"/>
            <w:vMerge/>
            <w:vAlign w:val="center"/>
          </w:tcPr>
          <w:p w:rsidR="00126F3D" w:rsidRPr="00C06AF7" w:rsidRDefault="00126F3D" w:rsidP="00126F3D">
            <w:pPr>
              <w:spacing w:after="0" w:line="240" w:lineRule="auto"/>
              <w:rPr>
                <w:rFonts w:ascii="Times New Roman" w:hAnsi="Times New Roman" w:cs="Times New Roman"/>
                <w:b/>
                <w:bCs/>
                <w:sz w:val="28"/>
                <w:szCs w:val="28"/>
                <w:lang w:eastAsia="ru-RU"/>
              </w:rPr>
            </w:pPr>
          </w:p>
        </w:tc>
        <w:tc>
          <w:tcPr>
            <w:tcW w:w="569" w:type="pct"/>
            <w:gridSpan w:val="2"/>
            <w:vMerge/>
            <w:vAlign w:val="center"/>
          </w:tcPr>
          <w:p w:rsidR="00126F3D" w:rsidRPr="00C06AF7" w:rsidRDefault="00126F3D" w:rsidP="00126F3D">
            <w:pPr>
              <w:spacing w:after="0" w:line="240" w:lineRule="auto"/>
              <w:rPr>
                <w:rFonts w:ascii="Times New Roman" w:hAnsi="Times New Roman" w:cs="Times New Roman"/>
                <w:b/>
                <w:bCs/>
                <w:sz w:val="28"/>
                <w:szCs w:val="28"/>
                <w:lang w:eastAsia="ru-RU"/>
              </w:rPr>
            </w:pPr>
          </w:p>
        </w:tc>
        <w:tc>
          <w:tcPr>
            <w:tcW w:w="1481" w:type="pct"/>
            <w:gridSpan w:val="7"/>
            <w:vMerge/>
            <w:vAlign w:val="center"/>
          </w:tcPr>
          <w:p w:rsidR="00126F3D" w:rsidRPr="00C06AF7" w:rsidRDefault="00126F3D" w:rsidP="00126F3D">
            <w:pPr>
              <w:spacing w:after="0" w:line="240" w:lineRule="auto"/>
              <w:rPr>
                <w:rFonts w:ascii="Times New Roman" w:hAnsi="Times New Roman" w:cs="Times New Roman"/>
                <w:b/>
                <w:bCs/>
                <w:sz w:val="28"/>
                <w:szCs w:val="28"/>
                <w:lang w:eastAsia="ru-RU"/>
              </w:rPr>
            </w:pPr>
          </w:p>
        </w:tc>
      </w:tr>
      <w:tr w:rsidR="00126F3D" w:rsidRPr="00C06AF7" w:rsidTr="00E92B76">
        <w:trPr>
          <w:trHeight w:val="322"/>
        </w:trPr>
        <w:tc>
          <w:tcPr>
            <w:tcW w:w="340" w:type="pct"/>
            <w:vMerge/>
            <w:vAlign w:val="center"/>
          </w:tcPr>
          <w:p w:rsidR="00126F3D" w:rsidRPr="00C06AF7" w:rsidRDefault="00126F3D" w:rsidP="00126F3D">
            <w:pPr>
              <w:spacing w:after="0" w:line="240" w:lineRule="auto"/>
              <w:rPr>
                <w:rFonts w:ascii="Times New Roman" w:hAnsi="Times New Roman" w:cs="Times New Roman"/>
                <w:b/>
                <w:bCs/>
                <w:sz w:val="28"/>
                <w:szCs w:val="28"/>
                <w:lang w:eastAsia="ru-RU"/>
              </w:rPr>
            </w:pPr>
          </w:p>
        </w:tc>
        <w:tc>
          <w:tcPr>
            <w:tcW w:w="2609" w:type="pct"/>
            <w:vMerge/>
            <w:vAlign w:val="center"/>
          </w:tcPr>
          <w:p w:rsidR="00126F3D" w:rsidRPr="00C06AF7" w:rsidRDefault="00126F3D" w:rsidP="00126F3D">
            <w:pPr>
              <w:spacing w:after="0" w:line="240" w:lineRule="auto"/>
              <w:rPr>
                <w:rFonts w:ascii="Times New Roman" w:hAnsi="Times New Roman" w:cs="Times New Roman"/>
                <w:b/>
                <w:bCs/>
                <w:sz w:val="28"/>
                <w:szCs w:val="28"/>
                <w:lang w:eastAsia="ru-RU"/>
              </w:rPr>
            </w:pPr>
          </w:p>
        </w:tc>
        <w:tc>
          <w:tcPr>
            <w:tcW w:w="569" w:type="pct"/>
            <w:gridSpan w:val="2"/>
            <w:vMerge/>
            <w:vAlign w:val="center"/>
          </w:tcPr>
          <w:p w:rsidR="00126F3D" w:rsidRPr="00C06AF7" w:rsidRDefault="00126F3D" w:rsidP="00126F3D">
            <w:pPr>
              <w:spacing w:after="0" w:line="240" w:lineRule="auto"/>
              <w:rPr>
                <w:rFonts w:ascii="Times New Roman" w:hAnsi="Times New Roman" w:cs="Times New Roman"/>
                <w:b/>
                <w:bCs/>
                <w:sz w:val="28"/>
                <w:szCs w:val="28"/>
                <w:lang w:eastAsia="ru-RU"/>
              </w:rPr>
            </w:pPr>
          </w:p>
        </w:tc>
        <w:tc>
          <w:tcPr>
            <w:tcW w:w="349" w:type="pct"/>
            <w:vMerge w:val="restart"/>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С-К</w:t>
            </w:r>
          </w:p>
        </w:tc>
        <w:tc>
          <w:tcPr>
            <w:tcW w:w="282" w:type="pct"/>
            <w:vMerge w:val="restart"/>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П</w:t>
            </w:r>
          </w:p>
        </w:tc>
        <w:tc>
          <w:tcPr>
            <w:tcW w:w="285" w:type="pct"/>
            <w:gridSpan w:val="2"/>
            <w:vMerge w:val="restart"/>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Р</w:t>
            </w:r>
          </w:p>
        </w:tc>
        <w:tc>
          <w:tcPr>
            <w:tcW w:w="282" w:type="pct"/>
            <w:vMerge w:val="restart"/>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Х-Э</w:t>
            </w:r>
          </w:p>
        </w:tc>
        <w:tc>
          <w:tcPr>
            <w:tcW w:w="282" w:type="pct"/>
            <w:gridSpan w:val="2"/>
            <w:vMerge w:val="restart"/>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Ф</w:t>
            </w:r>
          </w:p>
        </w:tc>
      </w:tr>
      <w:tr w:rsidR="00126F3D" w:rsidRPr="00C06AF7" w:rsidTr="00E92B76">
        <w:trPr>
          <w:trHeight w:val="322"/>
        </w:trPr>
        <w:tc>
          <w:tcPr>
            <w:tcW w:w="340" w:type="pct"/>
            <w:vMerge/>
            <w:vAlign w:val="center"/>
          </w:tcPr>
          <w:p w:rsidR="00126F3D" w:rsidRPr="00C06AF7" w:rsidRDefault="00126F3D" w:rsidP="00126F3D">
            <w:pPr>
              <w:spacing w:after="0" w:line="240" w:lineRule="auto"/>
              <w:rPr>
                <w:rFonts w:ascii="Times New Roman" w:hAnsi="Times New Roman" w:cs="Times New Roman"/>
                <w:b/>
                <w:bCs/>
                <w:sz w:val="28"/>
                <w:szCs w:val="28"/>
                <w:lang w:eastAsia="ru-RU"/>
              </w:rPr>
            </w:pPr>
          </w:p>
        </w:tc>
        <w:tc>
          <w:tcPr>
            <w:tcW w:w="2609" w:type="pct"/>
            <w:vMerge/>
            <w:vAlign w:val="center"/>
          </w:tcPr>
          <w:p w:rsidR="00126F3D" w:rsidRPr="00C06AF7" w:rsidRDefault="00126F3D" w:rsidP="00126F3D">
            <w:pPr>
              <w:spacing w:after="0" w:line="240" w:lineRule="auto"/>
              <w:rPr>
                <w:rFonts w:ascii="Times New Roman" w:hAnsi="Times New Roman" w:cs="Times New Roman"/>
                <w:b/>
                <w:bCs/>
                <w:sz w:val="28"/>
                <w:szCs w:val="28"/>
                <w:lang w:eastAsia="ru-RU"/>
              </w:rPr>
            </w:pPr>
          </w:p>
        </w:tc>
        <w:tc>
          <w:tcPr>
            <w:tcW w:w="569" w:type="pct"/>
            <w:gridSpan w:val="2"/>
            <w:vMerge/>
            <w:vAlign w:val="center"/>
          </w:tcPr>
          <w:p w:rsidR="00126F3D" w:rsidRPr="00C06AF7" w:rsidRDefault="00126F3D" w:rsidP="00126F3D">
            <w:pPr>
              <w:spacing w:after="0" w:line="240" w:lineRule="auto"/>
              <w:rPr>
                <w:rFonts w:ascii="Times New Roman" w:hAnsi="Times New Roman" w:cs="Times New Roman"/>
                <w:b/>
                <w:bCs/>
                <w:sz w:val="28"/>
                <w:szCs w:val="28"/>
                <w:lang w:eastAsia="ru-RU"/>
              </w:rPr>
            </w:pPr>
          </w:p>
        </w:tc>
        <w:tc>
          <w:tcPr>
            <w:tcW w:w="349" w:type="pct"/>
            <w:vMerge/>
            <w:vAlign w:val="center"/>
          </w:tcPr>
          <w:p w:rsidR="00126F3D" w:rsidRPr="00C06AF7" w:rsidRDefault="00126F3D" w:rsidP="00126F3D">
            <w:pPr>
              <w:spacing w:after="0" w:line="240" w:lineRule="auto"/>
              <w:rPr>
                <w:rFonts w:ascii="Times New Roman" w:hAnsi="Times New Roman" w:cs="Times New Roman"/>
                <w:b/>
                <w:bCs/>
                <w:sz w:val="28"/>
                <w:szCs w:val="28"/>
                <w:lang w:eastAsia="ru-RU"/>
              </w:rPr>
            </w:pPr>
          </w:p>
        </w:tc>
        <w:tc>
          <w:tcPr>
            <w:tcW w:w="282" w:type="pct"/>
            <w:vMerge/>
            <w:vAlign w:val="center"/>
          </w:tcPr>
          <w:p w:rsidR="00126F3D" w:rsidRPr="00C06AF7" w:rsidRDefault="00126F3D" w:rsidP="00126F3D">
            <w:pPr>
              <w:spacing w:after="0" w:line="240" w:lineRule="auto"/>
              <w:rPr>
                <w:rFonts w:ascii="Times New Roman" w:hAnsi="Times New Roman" w:cs="Times New Roman"/>
                <w:b/>
                <w:bCs/>
                <w:sz w:val="28"/>
                <w:szCs w:val="28"/>
                <w:lang w:eastAsia="ru-RU"/>
              </w:rPr>
            </w:pPr>
          </w:p>
        </w:tc>
        <w:tc>
          <w:tcPr>
            <w:tcW w:w="285" w:type="pct"/>
            <w:gridSpan w:val="2"/>
            <w:vMerge/>
            <w:vAlign w:val="center"/>
          </w:tcPr>
          <w:p w:rsidR="00126F3D" w:rsidRPr="00C06AF7" w:rsidRDefault="00126F3D" w:rsidP="00126F3D">
            <w:pPr>
              <w:spacing w:after="0" w:line="240" w:lineRule="auto"/>
              <w:rPr>
                <w:rFonts w:ascii="Times New Roman" w:hAnsi="Times New Roman" w:cs="Times New Roman"/>
                <w:b/>
                <w:bCs/>
                <w:sz w:val="28"/>
                <w:szCs w:val="28"/>
                <w:lang w:eastAsia="ru-RU"/>
              </w:rPr>
            </w:pPr>
          </w:p>
        </w:tc>
        <w:tc>
          <w:tcPr>
            <w:tcW w:w="282" w:type="pct"/>
            <w:vMerge/>
            <w:vAlign w:val="center"/>
          </w:tcPr>
          <w:p w:rsidR="00126F3D" w:rsidRPr="00C06AF7" w:rsidRDefault="00126F3D" w:rsidP="00126F3D">
            <w:pPr>
              <w:spacing w:after="0" w:line="240" w:lineRule="auto"/>
              <w:rPr>
                <w:rFonts w:ascii="Times New Roman" w:hAnsi="Times New Roman" w:cs="Times New Roman"/>
                <w:b/>
                <w:bCs/>
                <w:sz w:val="28"/>
                <w:szCs w:val="28"/>
                <w:lang w:eastAsia="ru-RU"/>
              </w:rPr>
            </w:pPr>
          </w:p>
        </w:tc>
        <w:tc>
          <w:tcPr>
            <w:tcW w:w="282" w:type="pct"/>
            <w:gridSpan w:val="2"/>
            <w:vMerge/>
            <w:vAlign w:val="center"/>
          </w:tcPr>
          <w:p w:rsidR="00126F3D" w:rsidRPr="00C06AF7" w:rsidRDefault="00126F3D" w:rsidP="00126F3D">
            <w:pPr>
              <w:spacing w:after="0" w:line="240" w:lineRule="auto"/>
              <w:rPr>
                <w:rFonts w:ascii="Times New Roman" w:hAnsi="Times New Roman" w:cs="Times New Roman"/>
                <w:b/>
                <w:bCs/>
                <w:sz w:val="28"/>
                <w:szCs w:val="28"/>
                <w:lang w:eastAsia="ru-RU"/>
              </w:rPr>
            </w:pPr>
          </w:p>
        </w:tc>
      </w:tr>
      <w:tr w:rsidR="00126F3D" w:rsidRPr="00C06AF7" w:rsidTr="00E92B76">
        <w:trPr>
          <w:trHeight w:val="192"/>
        </w:trPr>
        <w:tc>
          <w:tcPr>
            <w:tcW w:w="5000" w:type="pct"/>
            <w:gridSpan w:val="11"/>
            <w:shd w:val="clear" w:color="000000" w:fill="FFFF00"/>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1. Игрушки-персонажи</w:t>
            </w:r>
          </w:p>
        </w:tc>
      </w:tr>
      <w:tr w:rsidR="00126F3D" w:rsidRPr="00C06AF7" w:rsidTr="00E92B76">
        <w:trPr>
          <w:trHeight w:val="237"/>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1,1</w:t>
            </w:r>
          </w:p>
        </w:tc>
        <w:tc>
          <w:tcPr>
            <w:tcW w:w="2609" w:type="pct"/>
            <w:vAlign w:val="center"/>
          </w:tcPr>
          <w:p w:rsidR="00126F3D" w:rsidRPr="00C06AF7" w:rsidRDefault="0036366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Куклы </w:t>
            </w:r>
            <w:r w:rsidR="00126F3D" w:rsidRPr="00C06AF7">
              <w:rPr>
                <w:rFonts w:ascii="Times New Roman" w:hAnsi="Times New Roman" w:cs="Times New Roman"/>
                <w:sz w:val="28"/>
                <w:szCs w:val="28"/>
                <w:lang w:eastAsia="ru-RU"/>
              </w:rPr>
              <w:t xml:space="preserve"> (30-50 см).</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2 шт.</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316"/>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1,2</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Куклы младенец среднего размера.</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2 шт.</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08"/>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1,3</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Карапуз с гендерными признаками (мальчик, девочка) </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2 шт.</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58"/>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1,4</w:t>
            </w:r>
          </w:p>
        </w:tc>
        <w:tc>
          <w:tcPr>
            <w:tcW w:w="2609" w:type="pct"/>
            <w:vAlign w:val="center"/>
          </w:tcPr>
          <w:p w:rsidR="00126F3D"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 Пальчико</w:t>
            </w:r>
            <w:r>
              <w:rPr>
                <w:rFonts w:ascii="Times New Roman" w:hAnsi="Times New Roman" w:cs="Times New Roman"/>
                <w:sz w:val="28"/>
                <w:szCs w:val="28"/>
                <w:lang w:eastAsia="ru-RU"/>
              </w:rPr>
              <w:t xml:space="preserve">вый кукольный театр </w:t>
            </w:r>
          </w:p>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 (10 персонажей)</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76"/>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1,5</w:t>
            </w:r>
          </w:p>
        </w:tc>
        <w:tc>
          <w:tcPr>
            <w:tcW w:w="2609" w:type="pct"/>
            <w:vAlign w:val="center"/>
          </w:tcPr>
          <w:p w:rsidR="00126F3D"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На</w:t>
            </w:r>
            <w:r>
              <w:rPr>
                <w:rFonts w:ascii="Times New Roman" w:hAnsi="Times New Roman" w:cs="Times New Roman"/>
                <w:sz w:val="28"/>
                <w:szCs w:val="28"/>
                <w:lang w:eastAsia="ru-RU"/>
              </w:rPr>
              <w:t>стольный кукольный театр</w:t>
            </w:r>
          </w:p>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резиновый</w:t>
            </w:r>
            <w:r w:rsidRPr="00C06AF7">
              <w:rPr>
                <w:rFonts w:ascii="Times New Roman" w:hAnsi="Times New Roman" w:cs="Times New Roman"/>
                <w:sz w:val="28"/>
                <w:szCs w:val="28"/>
                <w:lang w:eastAsia="ru-RU"/>
              </w:rPr>
              <w:t>)</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C06AF7">
              <w:rPr>
                <w:rFonts w:ascii="Times New Roman" w:hAnsi="Times New Roman" w:cs="Times New Roman"/>
                <w:sz w:val="28"/>
                <w:szCs w:val="28"/>
                <w:lang w:eastAsia="ru-RU"/>
              </w:rPr>
              <w:t>комп.</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87"/>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1,6</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r w:rsidRPr="00C06AF7">
              <w:rPr>
                <w:rFonts w:ascii="Times New Roman" w:hAnsi="Times New Roman" w:cs="Times New Roman"/>
                <w:sz w:val="28"/>
                <w:szCs w:val="28"/>
                <w:lang w:eastAsia="ru-RU"/>
              </w:rPr>
              <w:t>укольный театр</w:t>
            </w:r>
            <w:r w:rsidR="001255BE">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би</w:t>
            </w:r>
            <w:proofErr w:type="spellEnd"/>
            <w:r>
              <w:rPr>
                <w:rFonts w:ascii="Times New Roman" w:hAnsi="Times New Roman" w:cs="Times New Roman"/>
                <w:sz w:val="28"/>
                <w:szCs w:val="28"/>
                <w:lang w:eastAsia="ru-RU"/>
              </w:rPr>
              <w:t xml:space="preserve">- ба - </w:t>
            </w:r>
            <w:proofErr w:type="spellStart"/>
            <w:r>
              <w:rPr>
                <w:rFonts w:ascii="Times New Roman" w:hAnsi="Times New Roman" w:cs="Times New Roman"/>
                <w:sz w:val="28"/>
                <w:szCs w:val="28"/>
                <w:lang w:eastAsia="ru-RU"/>
              </w:rPr>
              <w:t>бо</w:t>
            </w:r>
            <w:proofErr w:type="spellEnd"/>
            <w:r w:rsidRPr="00C06AF7">
              <w:rPr>
                <w:rFonts w:ascii="Times New Roman" w:hAnsi="Times New Roman" w:cs="Times New Roman"/>
                <w:sz w:val="28"/>
                <w:szCs w:val="28"/>
                <w:lang w:eastAsia="ru-RU"/>
              </w:rPr>
              <w:t xml:space="preserve"> (</w:t>
            </w:r>
            <w:proofErr w:type="spellStart"/>
            <w:r w:rsidRPr="00C06AF7">
              <w:rPr>
                <w:rFonts w:ascii="Times New Roman" w:hAnsi="Times New Roman" w:cs="Times New Roman"/>
                <w:sz w:val="28"/>
                <w:szCs w:val="28"/>
                <w:lang w:eastAsia="ru-RU"/>
              </w:rPr>
              <w:t>разл</w:t>
            </w:r>
            <w:proofErr w:type="spellEnd"/>
            <w:r w:rsidRPr="00C06AF7">
              <w:rPr>
                <w:rFonts w:ascii="Times New Roman" w:hAnsi="Times New Roman" w:cs="Times New Roman"/>
                <w:sz w:val="28"/>
                <w:szCs w:val="28"/>
                <w:lang w:eastAsia="ru-RU"/>
              </w:rPr>
              <w:t>. по тематике по 1 шт.)</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8-12 шт.</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156"/>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1,7</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Ширма для настольного театра</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шт.</w:t>
            </w:r>
          </w:p>
        </w:tc>
        <w:tc>
          <w:tcPr>
            <w:tcW w:w="349"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5"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02"/>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1,8</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Напольная ширма для печаточного театра</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1 шт. </w:t>
            </w:r>
          </w:p>
        </w:tc>
        <w:tc>
          <w:tcPr>
            <w:tcW w:w="349"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5"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160"/>
        </w:trPr>
        <w:tc>
          <w:tcPr>
            <w:tcW w:w="5000" w:type="pct"/>
            <w:gridSpan w:val="11"/>
            <w:shd w:val="clear" w:color="000000" w:fill="FFFF00"/>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2. Игрушки – образы животных, птиц, рыб, насекомых, растений</w:t>
            </w:r>
          </w:p>
        </w:tc>
      </w:tr>
      <w:tr w:rsidR="00126F3D" w:rsidRPr="00C06AF7" w:rsidTr="00E92B76">
        <w:trPr>
          <w:trHeight w:val="435"/>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2,1</w:t>
            </w:r>
          </w:p>
        </w:tc>
        <w:tc>
          <w:tcPr>
            <w:tcW w:w="260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Фигурки дикие животные с реалистичными изображением и пропорциями</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C06AF7">
              <w:rPr>
                <w:rFonts w:ascii="Times New Roman" w:hAnsi="Times New Roman" w:cs="Times New Roman"/>
                <w:sz w:val="28"/>
                <w:szCs w:val="28"/>
                <w:lang w:eastAsia="ru-RU"/>
              </w:rPr>
              <w:t xml:space="preserve"> комп.</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330"/>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2,2</w:t>
            </w:r>
          </w:p>
        </w:tc>
        <w:tc>
          <w:tcPr>
            <w:tcW w:w="260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Фигурки домашние животные с реалистичными изображением и пропорциями</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C06AF7">
              <w:rPr>
                <w:rFonts w:ascii="Times New Roman" w:hAnsi="Times New Roman" w:cs="Times New Roman"/>
                <w:sz w:val="28"/>
                <w:szCs w:val="28"/>
                <w:lang w:eastAsia="ru-RU"/>
              </w:rPr>
              <w:t xml:space="preserve"> комп.</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352"/>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2,3</w:t>
            </w:r>
          </w:p>
        </w:tc>
        <w:tc>
          <w:tcPr>
            <w:tcW w:w="260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Фигурки динозавров </w:t>
            </w:r>
            <w:r w:rsidRPr="00C06AF7">
              <w:rPr>
                <w:rFonts w:ascii="Times New Roman" w:hAnsi="Times New Roman" w:cs="Times New Roman"/>
                <w:sz w:val="28"/>
                <w:szCs w:val="28"/>
                <w:lang w:eastAsia="ru-RU"/>
              </w:rPr>
              <w:t xml:space="preserve"> с реалистичными изображением и пропорциями</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125"/>
        </w:trPr>
        <w:tc>
          <w:tcPr>
            <w:tcW w:w="5000" w:type="pct"/>
            <w:gridSpan w:val="11"/>
            <w:shd w:val="clear" w:color="000000" w:fill="FFFF00"/>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3. Игрушки – предметы оперирования </w:t>
            </w:r>
          </w:p>
        </w:tc>
      </w:tr>
      <w:tr w:rsidR="00126F3D" w:rsidRPr="00C06AF7" w:rsidTr="00E92B76">
        <w:trPr>
          <w:trHeight w:val="148"/>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3,1</w:t>
            </w:r>
          </w:p>
        </w:tc>
        <w:tc>
          <w:tcPr>
            <w:tcW w:w="2609"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Мебель для кукол          Тип1 (буфет, кровать, стол, 4 стула)             </w:t>
            </w:r>
          </w:p>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Тип 2 (Стеллаж, стол, 4 стула, кровать, ванна)</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2 комп.</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70"/>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3,2</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Кукольная посуда:   набор детский  посуды для выпечки, с подносом</w:t>
            </w:r>
          </w:p>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набор посуды для кукол  на 6 персон </w:t>
            </w:r>
          </w:p>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                               мини-посудомойка </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3 комп.</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10"/>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3,3</w:t>
            </w:r>
          </w:p>
        </w:tc>
        <w:tc>
          <w:tcPr>
            <w:tcW w:w="260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Коляска для кукол пропорциональная росту ребенка</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C06AF7">
              <w:rPr>
                <w:rFonts w:ascii="Times New Roman" w:hAnsi="Times New Roman" w:cs="Times New Roman"/>
                <w:sz w:val="28"/>
                <w:szCs w:val="28"/>
                <w:lang w:eastAsia="ru-RU"/>
              </w:rPr>
              <w:t xml:space="preserve"> шт.</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163"/>
        </w:trPr>
        <w:tc>
          <w:tcPr>
            <w:tcW w:w="5000" w:type="pct"/>
            <w:gridSpan w:val="11"/>
            <w:shd w:val="clear" w:color="000000" w:fill="FFFF00"/>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4. Транспорт (автомобильный, железнодорожный, воздушный, водный)</w:t>
            </w:r>
          </w:p>
        </w:tc>
      </w:tr>
      <w:tr w:rsidR="00126F3D" w:rsidRPr="00C06AF7" w:rsidTr="00E92B76">
        <w:trPr>
          <w:trHeight w:val="60"/>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4,1</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Грузовые автомобили</w:t>
            </w:r>
          </w:p>
        </w:tc>
        <w:tc>
          <w:tcPr>
            <w:tcW w:w="569" w:type="pct"/>
            <w:gridSpan w:val="2"/>
            <w:vAlign w:val="center"/>
          </w:tcPr>
          <w:p w:rsidR="00126F3D" w:rsidRPr="00C06AF7" w:rsidRDefault="00303D52"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00126F3D" w:rsidRPr="00C06AF7">
              <w:rPr>
                <w:rFonts w:ascii="Times New Roman" w:hAnsi="Times New Roman" w:cs="Times New Roman"/>
                <w:sz w:val="28"/>
                <w:szCs w:val="28"/>
                <w:lang w:eastAsia="ru-RU"/>
              </w:rPr>
              <w:t xml:space="preserve"> шт.</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70"/>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4,2</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Легковые автомобили</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2 шт.</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70"/>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4,3</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Автомобили различного назначения (муниципальные службы) (различные по 1)</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4 шт.</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73"/>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4,4</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Игровой набор «Железная дорога»</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шт.</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158"/>
        </w:trPr>
        <w:tc>
          <w:tcPr>
            <w:tcW w:w="5000" w:type="pct"/>
            <w:gridSpan w:val="11"/>
            <w:shd w:val="clear" w:color="000000" w:fill="FFFF00"/>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5. Маркеры игрового пространства</w:t>
            </w:r>
          </w:p>
        </w:tc>
      </w:tr>
      <w:tr w:rsidR="00126F3D" w:rsidRPr="00C06AF7" w:rsidTr="00E92B76">
        <w:trPr>
          <w:trHeight w:val="131"/>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5,1</w:t>
            </w:r>
          </w:p>
        </w:tc>
        <w:tc>
          <w:tcPr>
            <w:tcW w:w="260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Игровой модуль «Кухня»</w:t>
            </w:r>
          </w:p>
        </w:tc>
        <w:tc>
          <w:tcPr>
            <w:tcW w:w="569"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34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131"/>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5,2</w:t>
            </w:r>
          </w:p>
        </w:tc>
        <w:tc>
          <w:tcPr>
            <w:tcW w:w="260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Игровой модуль «Больница»</w:t>
            </w:r>
          </w:p>
        </w:tc>
        <w:tc>
          <w:tcPr>
            <w:tcW w:w="569"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34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38"/>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5,3</w:t>
            </w:r>
          </w:p>
        </w:tc>
        <w:tc>
          <w:tcPr>
            <w:tcW w:w="260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569"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34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164"/>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5,4</w:t>
            </w:r>
          </w:p>
        </w:tc>
        <w:tc>
          <w:tcPr>
            <w:tcW w:w="260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Игровой модуль "Парикмахерская"</w:t>
            </w:r>
          </w:p>
        </w:tc>
        <w:tc>
          <w:tcPr>
            <w:tcW w:w="569"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34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146"/>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5,5</w:t>
            </w:r>
          </w:p>
        </w:tc>
        <w:tc>
          <w:tcPr>
            <w:tcW w:w="260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569"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34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282" w:type="pct"/>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285"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282"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93"/>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5,6</w:t>
            </w:r>
          </w:p>
        </w:tc>
        <w:tc>
          <w:tcPr>
            <w:tcW w:w="260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Игровой модуль для уборки</w:t>
            </w:r>
          </w:p>
        </w:tc>
        <w:tc>
          <w:tcPr>
            <w:tcW w:w="569"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C06AF7">
              <w:rPr>
                <w:rFonts w:ascii="Times New Roman" w:hAnsi="Times New Roman" w:cs="Times New Roman"/>
                <w:sz w:val="28"/>
                <w:szCs w:val="28"/>
                <w:lang w:eastAsia="ru-RU"/>
              </w:rPr>
              <w:t xml:space="preserve"> комп.</w:t>
            </w:r>
          </w:p>
        </w:tc>
        <w:tc>
          <w:tcPr>
            <w:tcW w:w="34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31"/>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5,7</w:t>
            </w:r>
          </w:p>
        </w:tc>
        <w:tc>
          <w:tcPr>
            <w:tcW w:w="260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Строительный набор (деревянный)</w:t>
            </w:r>
          </w:p>
        </w:tc>
        <w:tc>
          <w:tcPr>
            <w:tcW w:w="569"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34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32"/>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5,8</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78"/>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5,9</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Набор продуктов (цельные)</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C06AF7">
              <w:rPr>
                <w:rFonts w:ascii="Times New Roman" w:hAnsi="Times New Roman" w:cs="Times New Roman"/>
                <w:sz w:val="28"/>
                <w:szCs w:val="28"/>
                <w:lang w:eastAsia="ru-RU"/>
              </w:rPr>
              <w:t xml:space="preserve"> комп.</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82"/>
        </w:trPr>
        <w:tc>
          <w:tcPr>
            <w:tcW w:w="340"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5,10</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Игровой модуль "Уголок дежурств"</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18"/>
        </w:trPr>
        <w:tc>
          <w:tcPr>
            <w:tcW w:w="5000" w:type="pct"/>
            <w:gridSpan w:val="11"/>
            <w:shd w:val="clear" w:color="000000" w:fill="FFFF00"/>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6. Маркеры игрового пространства (для игр на улице)</w:t>
            </w:r>
          </w:p>
        </w:tc>
      </w:tr>
      <w:tr w:rsidR="00126F3D" w:rsidRPr="00C06AF7" w:rsidTr="00E92B76">
        <w:trPr>
          <w:trHeight w:val="131"/>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6,1</w:t>
            </w:r>
          </w:p>
        </w:tc>
        <w:tc>
          <w:tcPr>
            <w:tcW w:w="260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Лопаты для песка</w:t>
            </w:r>
          </w:p>
        </w:tc>
        <w:tc>
          <w:tcPr>
            <w:tcW w:w="569" w:type="pct"/>
            <w:gridSpan w:val="2"/>
            <w:vAlign w:val="center"/>
          </w:tcPr>
          <w:p w:rsidR="00126F3D" w:rsidRPr="00C06AF7" w:rsidRDefault="0036366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r w:rsidR="00126F3D" w:rsidRPr="00C06AF7">
              <w:rPr>
                <w:rFonts w:ascii="Times New Roman" w:hAnsi="Times New Roman" w:cs="Times New Roman"/>
                <w:sz w:val="28"/>
                <w:szCs w:val="28"/>
                <w:lang w:eastAsia="ru-RU"/>
              </w:rPr>
              <w:t xml:space="preserve"> шт.</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60"/>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6,2</w:t>
            </w:r>
          </w:p>
        </w:tc>
        <w:tc>
          <w:tcPr>
            <w:tcW w:w="260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Лопаты для снега</w:t>
            </w:r>
          </w:p>
        </w:tc>
        <w:tc>
          <w:tcPr>
            <w:tcW w:w="569" w:type="pct"/>
            <w:gridSpan w:val="2"/>
            <w:vAlign w:val="center"/>
          </w:tcPr>
          <w:p w:rsidR="00126F3D" w:rsidRPr="00C06AF7" w:rsidRDefault="0036366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126F3D" w:rsidRPr="00C06AF7">
              <w:rPr>
                <w:rFonts w:ascii="Times New Roman" w:hAnsi="Times New Roman" w:cs="Times New Roman"/>
                <w:sz w:val="28"/>
                <w:szCs w:val="28"/>
                <w:lang w:eastAsia="ru-RU"/>
              </w:rPr>
              <w:t>шт.</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166"/>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6,3</w:t>
            </w:r>
          </w:p>
        </w:tc>
        <w:tc>
          <w:tcPr>
            <w:tcW w:w="260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Тачки детские</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2 шт.</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322"/>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6,4</w:t>
            </w:r>
          </w:p>
        </w:tc>
        <w:tc>
          <w:tcPr>
            <w:tcW w:w="260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Набор для игры в песке (совок, грабельки, лейка, мельница, формочки, ведерки различных форм и размеров, сита)</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C06AF7">
              <w:rPr>
                <w:rFonts w:ascii="Times New Roman" w:hAnsi="Times New Roman" w:cs="Times New Roman"/>
                <w:sz w:val="28"/>
                <w:szCs w:val="28"/>
                <w:lang w:eastAsia="ru-RU"/>
              </w:rPr>
              <w:t>комп.</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322"/>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6,5</w:t>
            </w:r>
          </w:p>
        </w:tc>
        <w:tc>
          <w:tcPr>
            <w:tcW w:w="260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Игровой модуль «Строитель»</w:t>
            </w:r>
          </w:p>
        </w:tc>
        <w:tc>
          <w:tcPr>
            <w:tcW w:w="569"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34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189"/>
        </w:trPr>
        <w:tc>
          <w:tcPr>
            <w:tcW w:w="5000" w:type="pct"/>
            <w:gridSpan w:val="11"/>
            <w:shd w:val="clear" w:color="000000" w:fill="FFFF00"/>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7. Конструкторы и строительные наборы</w:t>
            </w:r>
          </w:p>
        </w:tc>
      </w:tr>
      <w:tr w:rsidR="00126F3D" w:rsidRPr="00C06AF7" w:rsidTr="00E92B76">
        <w:trPr>
          <w:trHeight w:val="577"/>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7,1</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Конструктор </w:t>
            </w:r>
            <w:r w:rsidRPr="00C06AF7">
              <w:rPr>
                <w:rFonts w:ascii="Times New Roman" w:hAnsi="Times New Roman" w:cs="Times New Roman"/>
                <w:sz w:val="28"/>
                <w:szCs w:val="28"/>
                <w:lang w:eastAsia="ru-RU"/>
              </w:rPr>
              <w:t xml:space="preserve"> (квадрат, треугольник, прямоугольники, квадраты и т.д.)</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363"/>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7,2</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Магнитный конструктор с дополнит</w:t>
            </w:r>
            <w:r>
              <w:rPr>
                <w:rFonts w:ascii="Times New Roman" w:hAnsi="Times New Roman" w:cs="Times New Roman"/>
                <w:sz w:val="28"/>
                <w:szCs w:val="28"/>
                <w:lang w:eastAsia="ru-RU"/>
              </w:rPr>
              <w:t>ельными элементами в виде</w:t>
            </w:r>
            <w:r w:rsidRPr="00C06AF7">
              <w:rPr>
                <w:rFonts w:ascii="Times New Roman" w:hAnsi="Times New Roman" w:cs="Times New Roman"/>
                <w:sz w:val="28"/>
                <w:szCs w:val="28"/>
                <w:lang w:eastAsia="ru-RU"/>
              </w:rPr>
              <w:t xml:space="preserve"> различных предметов</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470"/>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7,3</w:t>
            </w:r>
          </w:p>
        </w:tc>
        <w:tc>
          <w:tcPr>
            <w:tcW w:w="260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Констриктор </w:t>
            </w:r>
            <w:proofErr w:type="spellStart"/>
            <w:r>
              <w:rPr>
                <w:rFonts w:ascii="Times New Roman" w:hAnsi="Times New Roman" w:cs="Times New Roman"/>
                <w:sz w:val="28"/>
                <w:szCs w:val="28"/>
                <w:lang w:eastAsia="ru-RU"/>
              </w:rPr>
              <w:t>лего</w:t>
            </w:r>
            <w:proofErr w:type="spellEnd"/>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2 комп.</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268"/>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7,4</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Тематический конструктор для сбора техники (4 типа)</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118"/>
        </w:trPr>
        <w:tc>
          <w:tcPr>
            <w:tcW w:w="5000" w:type="pct"/>
            <w:gridSpan w:val="11"/>
            <w:shd w:val="clear" w:color="000000" w:fill="FFFF00"/>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8. Объекты для исследования действий</w:t>
            </w:r>
          </w:p>
        </w:tc>
      </w:tr>
      <w:tr w:rsidR="00126F3D" w:rsidRPr="00C06AF7" w:rsidTr="00E92B76">
        <w:trPr>
          <w:trHeight w:val="151"/>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8,1</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proofErr w:type="spellStart"/>
            <w:r w:rsidRPr="00C06AF7">
              <w:rPr>
                <w:rFonts w:ascii="Times New Roman" w:hAnsi="Times New Roman" w:cs="Times New Roman"/>
                <w:sz w:val="28"/>
                <w:szCs w:val="28"/>
                <w:lang w:eastAsia="ru-RU"/>
              </w:rPr>
              <w:t>Пазлы</w:t>
            </w:r>
            <w:proofErr w:type="spellEnd"/>
            <w:r w:rsidRPr="00C06AF7">
              <w:rPr>
                <w:rFonts w:ascii="Times New Roman" w:hAnsi="Times New Roman" w:cs="Times New Roman"/>
                <w:sz w:val="28"/>
                <w:szCs w:val="28"/>
                <w:lang w:eastAsia="ru-RU"/>
              </w:rPr>
              <w:t xml:space="preserve">  (временные отношения, последовательности)</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349"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190"/>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8,2</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Логические вкладыши (</w:t>
            </w:r>
            <w:proofErr w:type="spellStart"/>
            <w:r w:rsidRPr="00C06AF7">
              <w:rPr>
                <w:rFonts w:ascii="Times New Roman" w:hAnsi="Times New Roman" w:cs="Times New Roman"/>
                <w:sz w:val="28"/>
                <w:szCs w:val="28"/>
                <w:lang w:eastAsia="ru-RU"/>
              </w:rPr>
              <w:t>различ</w:t>
            </w:r>
            <w:proofErr w:type="spellEnd"/>
            <w:r w:rsidRPr="00C06AF7">
              <w:rPr>
                <w:rFonts w:ascii="Times New Roman" w:hAnsi="Times New Roman" w:cs="Times New Roman"/>
                <w:sz w:val="28"/>
                <w:szCs w:val="28"/>
                <w:lang w:eastAsia="ru-RU"/>
              </w:rPr>
              <w:t>. по 1 шт.)</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C06AF7">
              <w:rPr>
                <w:rFonts w:ascii="Times New Roman" w:hAnsi="Times New Roman" w:cs="Times New Roman"/>
                <w:sz w:val="28"/>
                <w:szCs w:val="28"/>
                <w:lang w:eastAsia="ru-RU"/>
              </w:rPr>
              <w:t xml:space="preserve"> шт.</w:t>
            </w:r>
          </w:p>
        </w:tc>
        <w:tc>
          <w:tcPr>
            <w:tcW w:w="349"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81"/>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8,3</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Игра забавные рожицы</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C06AF7">
              <w:rPr>
                <w:rFonts w:ascii="Times New Roman" w:hAnsi="Times New Roman" w:cs="Times New Roman"/>
                <w:sz w:val="28"/>
                <w:szCs w:val="28"/>
                <w:lang w:eastAsia="ru-RU"/>
              </w:rPr>
              <w:t xml:space="preserve"> шт.</w:t>
            </w:r>
          </w:p>
        </w:tc>
        <w:tc>
          <w:tcPr>
            <w:tcW w:w="349"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46"/>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8,4</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Домино сказка, животные</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C06AF7">
              <w:rPr>
                <w:rFonts w:ascii="Times New Roman" w:hAnsi="Times New Roman" w:cs="Times New Roman"/>
                <w:sz w:val="28"/>
                <w:szCs w:val="28"/>
                <w:lang w:eastAsia="ru-RU"/>
              </w:rPr>
              <w:t xml:space="preserve"> шт.</w:t>
            </w:r>
          </w:p>
        </w:tc>
        <w:tc>
          <w:tcPr>
            <w:tcW w:w="349"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70"/>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8,5</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Лото классификация </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C06AF7">
              <w:rPr>
                <w:rFonts w:ascii="Times New Roman" w:hAnsi="Times New Roman" w:cs="Times New Roman"/>
                <w:sz w:val="28"/>
                <w:szCs w:val="28"/>
                <w:lang w:eastAsia="ru-RU"/>
              </w:rPr>
              <w:t>шт.</w:t>
            </w:r>
          </w:p>
        </w:tc>
        <w:tc>
          <w:tcPr>
            <w:tcW w:w="349"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70"/>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8,6</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Материал для проведения опытов экспериментов</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 комп</w:t>
            </w:r>
          </w:p>
        </w:tc>
        <w:tc>
          <w:tcPr>
            <w:tcW w:w="349"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16"/>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8,7</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Шнуровка </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C06AF7">
              <w:rPr>
                <w:rFonts w:ascii="Times New Roman" w:hAnsi="Times New Roman" w:cs="Times New Roman"/>
                <w:sz w:val="28"/>
                <w:szCs w:val="28"/>
                <w:lang w:eastAsia="ru-RU"/>
              </w:rPr>
              <w:t xml:space="preserve"> шт.</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180"/>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8,8</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Логическая игр</w:t>
            </w:r>
            <w:r>
              <w:rPr>
                <w:rFonts w:ascii="Times New Roman" w:hAnsi="Times New Roman" w:cs="Times New Roman"/>
                <w:sz w:val="28"/>
                <w:szCs w:val="28"/>
                <w:lang w:eastAsia="ru-RU"/>
              </w:rPr>
              <w:t xml:space="preserve">а «Составь цепочку» </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4 шт.</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70"/>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8,9</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Логическая игра «Последовательность действий»</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2 шт.</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73"/>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8,10</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Шнуровальный планшет с отверстиями, с палочкой и разноцветными шнурками для вышивания рисунка</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C06AF7">
              <w:rPr>
                <w:rFonts w:ascii="Times New Roman" w:hAnsi="Times New Roman" w:cs="Times New Roman"/>
                <w:sz w:val="28"/>
                <w:szCs w:val="28"/>
                <w:lang w:eastAsia="ru-RU"/>
              </w:rPr>
              <w:t xml:space="preserve"> шт.</w:t>
            </w:r>
          </w:p>
        </w:tc>
        <w:tc>
          <w:tcPr>
            <w:tcW w:w="349"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143"/>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8,11</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Мозаика настольная с </w:t>
            </w:r>
            <w:r>
              <w:rPr>
                <w:rFonts w:ascii="Times New Roman" w:hAnsi="Times New Roman" w:cs="Times New Roman"/>
                <w:sz w:val="28"/>
                <w:szCs w:val="28"/>
                <w:lang w:eastAsia="ru-RU"/>
              </w:rPr>
              <w:t>геометрическими фигурами (пластмассовый</w:t>
            </w:r>
            <w:r w:rsidRPr="00C06AF7">
              <w:rPr>
                <w:rFonts w:ascii="Times New Roman" w:hAnsi="Times New Roman" w:cs="Times New Roman"/>
                <w:sz w:val="28"/>
                <w:szCs w:val="28"/>
                <w:lang w:eastAsia="ru-RU"/>
              </w:rPr>
              <w:t>)</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шт.</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71"/>
        </w:trPr>
        <w:tc>
          <w:tcPr>
            <w:tcW w:w="340" w:type="pct"/>
            <w:noWrap/>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8,12</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Магнитная рыбака для работы с крючком</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2 шт. </w:t>
            </w:r>
          </w:p>
        </w:tc>
        <w:tc>
          <w:tcPr>
            <w:tcW w:w="349"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133"/>
        </w:trPr>
        <w:tc>
          <w:tcPr>
            <w:tcW w:w="340" w:type="pct"/>
            <w:noWrap/>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8,13</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Календарь природы (фенологический календарь).</w:t>
            </w:r>
          </w:p>
        </w:tc>
        <w:tc>
          <w:tcPr>
            <w:tcW w:w="569"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шт.</w:t>
            </w:r>
          </w:p>
        </w:tc>
        <w:tc>
          <w:tcPr>
            <w:tcW w:w="34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118"/>
        </w:trPr>
        <w:tc>
          <w:tcPr>
            <w:tcW w:w="5000" w:type="pct"/>
            <w:gridSpan w:val="11"/>
            <w:shd w:val="clear" w:color="000000" w:fill="FFFF00"/>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9. Объекты для развития навыков сложно-скоординированной деятельности</w:t>
            </w:r>
            <w:r>
              <w:rPr>
                <w:rFonts w:ascii="Times New Roman" w:hAnsi="Times New Roman" w:cs="Times New Roman"/>
                <w:b/>
                <w:bCs/>
                <w:sz w:val="28"/>
                <w:szCs w:val="28"/>
                <w:lang w:eastAsia="ru-RU"/>
              </w:rPr>
              <w:t xml:space="preserve"> и объекты для сохранения и укрепления двигательной активности</w:t>
            </w:r>
          </w:p>
        </w:tc>
      </w:tr>
      <w:tr w:rsidR="00126F3D" w:rsidRPr="00C06AF7" w:rsidTr="00E92B76">
        <w:trPr>
          <w:trHeight w:val="173"/>
        </w:trPr>
        <w:tc>
          <w:tcPr>
            <w:tcW w:w="340" w:type="pct"/>
            <w:vMerge w:val="restar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9,1</w:t>
            </w:r>
          </w:p>
        </w:tc>
        <w:tc>
          <w:tcPr>
            <w:tcW w:w="2609" w:type="pct"/>
            <w:vMerge w:val="restar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Мячи большие, маленькие</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C06AF7">
              <w:rPr>
                <w:rFonts w:ascii="Times New Roman" w:hAnsi="Times New Roman" w:cs="Times New Roman"/>
                <w:sz w:val="28"/>
                <w:szCs w:val="28"/>
                <w:lang w:eastAsia="ru-RU"/>
              </w:rPr>
              <w:t>шт.</w:t>
            </w:r>
          </w:p>
        </w:tc>
        <w:tc>
          <w:tcPr>
            <w:tcW w:w="34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60"/>
        </w:trPr>
        <w:tc>
          <w:tcPr>
            <w:tcW w:w="340" w:type="pct"/>
            <w:vMerge/>
            <w:vAlign w:val="center"/>
          </w:tcPr>
          <w:p w:rsidR="00126F3D" w:rsidRPr="00C06AF7" w:rsidRDefault="00126F3D" w:rsidP="00126F3D">
            <w:pPr>
              <w:spacing w:after="0" w:line="240" w:lineRule="auto"/>
              <w:rPr>
                <w:rFonts w:ascii="Times New Roman" w:hAnsi="Times New Roman" w:cs="Times New Roman"/>
                <w:sz w:val="28"/>
                <w:szCs w:val="28"/>
                <w:lang w:eastAsia="ru-RU"/>
              </w:rPr>
            </w:pPr>
          </w:p>
        </w:tc>
        <w:tc>
          <w:tcPr>
            <w:tcW w:w="2609" w:type="pct"/>
            <w:vMerge/>
            <w:vAlign w:val="center"/>
          </w:tcPr>
          <w:p w:rsidR="00126F3D" w:rsidRPr="00C06AF7" w:rsidRDefault="00126F3D" w:rsidP="00126F3D">
            <w:pPr>
              <w:spacing w:after="0" w:line="240" w:lineRule="auto"/>
              <w:rPr>
                <w:rFonts w:ascii="Times New Roman" w:hAnsi="Times New Roman" w:cs="Times New Roman"/>
                <w:sz w:val="28"/>
                <w:szCs w:val="28"/>
                <w:lang w:eastAsia="ru-RU"/>
              </w:rPr>
            </w:pP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C06AF7">
              <w:rPr>
                <w:rFonts w:ascii="Times New Roman" w:hAnsi="Times New Roman" w:cs="Times New Roman"/>
                <w:sz w:val="28"/>
                <w:szCs w:val="28"/>
                <w:lang w:eastAsia="ru-RU"/>
              </w:rPr>
              <w:t xml:space="preserve"> шт.</w:t>
            </w:r>
          </w:p>
        </w:tc>
        <w:tc>
          <w:tcPr>
            <w:tcW w:w="34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143"/>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9,2</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Весы </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2 шт.</w:t>
            </w:r>
          </w:p>
        </w:tc>
        <w:tc>
          <w:tcPr>
            <w:tcW w:w="349" w:type="pct"/>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315"/>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9,3</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569"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349"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134"/>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9,4</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569"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349"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80"/>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9,5</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569"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349"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70"/>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9,6</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569"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349"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108"/>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9,7</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569"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349"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70"/>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9,8</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569"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349" w:type="pct"/>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245"/>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9,9</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Фигуры-лабиринты  </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шт.</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126F3D" w:rsidRPr="00C06AF7" w:rsidTr="00E92B76">
        <w:trPr>
          <w:trHeight w:val="215"/>
        </w:trPr>
        <w:tc>
          <w:tcPr>
            <w:tcW w:w="5000" w:type="pct"/>
            <w:gridSpan w:val="11"/>
            <w:shd w:val="clear" w:color="000000" w:fill="FFFF00"/>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10. Объекты для развития слухового восприятия</w:t>
            </w:r>
          </w:p>
        </w:tc>
      </w:tr>
      <w:tr w:rsidR="00126F3D" w:rsidRPr="00C06AF7" w:rsidTr="00E92B76">
        <w:trPr>
          <w:trHeight w:val="262"/>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10,1</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301"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267"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123"/>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10,2</w:t>
            </w:r>
          </w:p>
        </w:tc>
        <w:tc>
          <w:tcPr>
            <w:tcW w:w="260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569"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301"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p>
        </w:tc>
        <w:tc>
          <w:tcPr>
            <w:tcW w:w="267"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gridSpan w:val="2"/>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72"/>
        </w:trPr>
        <w:tc>
          <w:tcPr>
            <w:tcW w:w="5000" w:type="pct"/>
            <w:gridSpan w:val="11"/>
            <w:shd w:val="clear" w:color="000000" w:fill="FFFF00"/>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12. Дидактически карточки/плакаты/тренажеры/настольно-печатные развивающие игры</w:t>
            </w:r>
          </w:p>
        </w:tc>
      </w:tr>
      <w:tr w:rsidR="00126F3D" w:rsidRPr="00C06AF7" w:rsidTr="00E92B76">
        <w:trPr>
          <w:trHeight w:val="273"/>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12,1</w:t>
            </w:r>
          </w:p>
        </w:tc>
        <w:tc>
          <w:tcPr>
            <w:tcW w:w="2655" w:type="pct"/>
            <w:gridSpan w:val="2"/>
            <w:vAlign w:val="center"/>
          </w:tcPr>
          <w:p w:rsidR="00126F3D" w:rsidRPr="00C06AF7" w:rsidRDefault="00126F3D" w:rsidP="00126F3D">
            <w:pPr>
              <w:spacing w:after="0" w:line="240" w:lineRule="auto"/>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Дидактические карточки (методика </w:t>
            </w:r>
            <w:proofErr w:type="spellStart"/>
            <w:r w:rsidRPr="00C06AF7">
              <w:rPr>
                <w:rFonts w:ascii="Times New Roman" w:hAnsi="Times New Roman" w:cs="Times New Roman"/>
                <w:sz w:val="28"/>
                <w:szCs w:val="28"/>
                <w:lang w:eastAsia="ru-RU"/>
              </w:rPr>
              <w:t>Домана</w:t>
            </w:r>
            <w:proofErr w:type="spellEnd"/>
            <w:r w:rsidRPr="00C06AF7">
              <w:rPr>
                <w:rFonts w:ascii="Times New Roman" w:hAnsi="Times New Roman" w:cs="Times New Roman"/>
                <w:sz w:val="28"/>
                <w:szCs w:val="28"/>
                <w:lang w:eastAsia="ru-RU"/>
              </w:rPr>
              <w:t>), не менее 33 штук: правила противопожарной безопасности, правила поведения, безопасное поведение на природе, азбука здоровья, как устроен человек, природные явления, речные рыбы, насекомые, городские птицы, посуда, мебель, электробытовые приборы, эмоции, животные Северной Америки, животные Южной Америки,  животные Арктики и Антарктики, животные Африки, геометрические фигуры, птицы наших лесов, средства передвижения, морские обитатели, музыкальные инструменты, спорт, времена года, домашние животные и их детеныши, профессии, фрукты, овощи,  дорожные знаки, игрушки, продукты, одежда, головные уборы, обувь.</w:t>
            </w:r>
          </w:p>
        </w:tc>
        <w:tc>
          <w:tcPr>
            <w:tcW w:w="524"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301"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67"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6"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78"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126F3D" w:rsidRPr="00C06AF7" w:rsidTr="00E92B76">
        <w:trPr>
          <w:trHeight w:val="284"/>
        </w:trPr>
        <w:tc>
          <w:tcPr>
            <w:tcW w:w="5000" w:type="pct"/>
            <w:gridSpan w:val="11"/>
            <w:shd w:val="clear" w:color="000000" w:fill="FFFF00"/>
          </w:tcPr>
          <w:p w:rsidR="00126F3D" w:rsidRPr="00C06AF7" w:rsidRDefault="00126F3D" w:rsidP="00126F3D">
            <w:pPr>
              <w:spacing w:after="0" w:line="240" w:lineRule="auto"/>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13. Авторские игровые средства для развития воображения и творческой активности</w:t>
            </w:r>
          </w:p>
        </w:tc>
      </w:tr>
      <w:tr w:rsidR="00126F3D" w:rsidRPr="00C06AF7" w:rsidTr="00E92B76">
        <w:trPr>
          <w:trHeight w:val="320"/>
        </w:trPr>
        <w:tc>
          <w:tcPr>
            <w:tcW w:w="340"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13,1</w:t>
            </w:r>
          </w:p>
        </w:tc>
        <w:tc>
          <w:tcPr>
            <w:tcW w:w="2655"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Кубики </w:t>
            </w:r>
            <w:proofErr w:type="spellStart"/>
            <w:r w:rsidRPr="00C06AF7">
              <w:rPr>
                <w:rFonts w:ascii="Times New Roman" w:hAnsi="Times New Roman" w:cs="Times New Roman"/>
                <w:sz w:val="28"/>
                <w:szCs w:val="28"/>
                <w:lang w:eastAsia="ru-RU"/>
              </w:rPr>
              <w:t>Б.П.Никитина</w:t>
            </w:r>
            <w:proofErr w:type="spellEnd"/>
            <w:r w:rsidRPr="00C06AF7">
              <w:rPr>
                <w:rFonts w:ascii="Times New Roman" w:hAnsi="Times New Roman" w:cs="Times New Roman"/>
                <w:sz w:val="28"/>
                <w:szCs w:val="28"/>
                <w:lang w:eastAsia="ru-RU"/>
              </w:rPr>
              <w:t xml:space="preserve"> «Сложи узор» с методическими рекомендациями, дидактическими материалами</w:t>
            </w:r>
          </w:p>
        </w:tc>
        <w:tc>
          <w:tcPr>
            <w:tcW w:w="524"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15 комп.</w:t>
            </w:r>
          </w:p>
        </w:tc>
        <w:tc>
          <w:tcPr>
            <w:tcW w:w="349"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301"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67"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gridSpan w:val="2"/>
            <w:vAlign w:val="center"/>
          </w:tcPr>
          <w:p w:rsidR="00126F3D" w:rsidRPr="00C06AF7" w:rsidRDefault="00126F3D" w:rsidP="00126F3D">
            <w:pPr>
              <w:spacing w:after="0" w:line="240" w:lineRule="auto"/>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bl>
    <w:p w:rsidR="00EB6C5E" w:rsidRDefault="00EB6C5E" w:rsidP="00A25DD2">
      <w:pPr>
        <w:spacing w:after="0" w:line="240" w:lineRule="auto"/>
        <w:rPr>
          <w:rFonts w:ascii="Times New Roman" w:hAnsi="Times New Roman" w:cs="Times New Roman"/>
          <w:sz w:val="28"/>
          <w:szCs w:val="28"/>
        </w:rPr>
      </w:pPr>
    </w:p>
    <w:p w:rsidR="00EB6C5E" w:rsidRDefault="00EB6C5E" w:rsidP="00A25DD2">
      <w:pPr>
        <w:spacing w:after="0" w:line="240" w:lineRule="auto"/>
        <w:rPr>
          <w:rFonts w:ascii="Times New Roman" w:hAnsi="Times New Roman" w:cs="Times New Roman"/>
          <w:sz w:val="28"/>
          <w:szCs w:val="28"/>
        </w:rPr>
      </w:pPr>
    </w:p>
    <w:p w:rsidR="00EB6C5E" w:rsidRPr="00C06AF7" w:rsidRDefault="00EB6C5E" w:rsidP="009A3E02">
      <w:pPr>
        <w:spacing w:after="0" w:line="240" w:lineRule="auto"/>
        <w:jc w:val="both"/>
        <w:rPr>
          <w:rFonts w:ascii="Times New Roman" w:hAnsi="Times New Roman" w:cs="Times New Roman"/>
          <w:b/>
          <w:sz w:val="28"/>
          <w:szCs w:val="28"/>
          <w:lang w:eastAsia="ru-RU"/>
        </w:rPr>
      </w:pPr>
    </w:p>
    <w:p w:rsidR="00EB6C5E" w:rsidRPr="00C06AF7" w:rsidRDefault="00EB6C5E" w:rsidP="009A3E02">
      <w:pPr>
        <w:spacing w:after="0" w:line="240" w:lineRule="auto"/>
        <w:jc w:val="right"/>
        <w:rPr>
          <w:rFonts w:ascii="Times New Roman" w:hAnsi="Times New Roman" w:cs="Times New Roman"/>
          <w:b/>
          <w:sz w:val="28"/>
          <w:szCs w:val="28"/>
          <w:lang w:eastAsia="ru-RU"/>
        </w:rPr>
      </w:pPr>
      <w:r w:rsidRPr="00C06AF7">
        <w:rPr>
          <w:rFonts w:ascii="Times New Roman" w:hAnsi="Times New Roman" w:cs="Times New Roman"/>
          <w:b/>
          <w:sz w:val="28"/>
          <w:szCs w:val="28"/>
          <w:lang w:eastAsia="ru-RU"/>
        </w:rPr>
        <w:t>Приложение 3</w:t>
      </w:r>
    </w:p>
    <w:tbl>
      <w:tblPr>
        <w:tblW w:w="5258" w:type="pct"/>
        <w:tblInd w:w="-318" w:type="dxa"/>
        <w:tblLayout w:type="fixed"/>
        <w:tblLook w:val="00A0" w:firstRow="1" w:lastRow="0" w:firstColumn="1" w:lastColumn="0" w:noHBand="0" w:noVBand="0"/>
      </w:tblPr>
      <w:tblGrid>
        <w:gridCol w:w="1272"/>
        <w:gridCol w:w="8141"/>
        <w:gridCol w:w="2112"/>
        <w:gridCol w:w="868"/>
        <w:gridCol w:w="746"/>
        <w:gridCol w:w="672"/>
        <w:gridCol w:w="861"/>
        <w:gridCol w:w="877"/>
      </w:tblGrid>
      <w:tr w:rsidR="00EB6C5E" w:rsidRPr="00C06AF7" w:rsidTr="00C06AF7">
        <w:trPr>
          <w:trHeight w:val="300"/>
        </w:trPr>
        <w:tc>
          <w:tcPr>
            <w:tcW w:w="5000" w:type="pct"/>
            <w:gridSpan w:val="8"/>
            <w:tcBorders>
              <w:top w:val="single" w:sz="8" w:space="0" w:color="000000"/>
              <w:left w:val="single" w:sz="8" w:space="0" w:color="000000"/>
              <w:bottom w:val="single" w:sz="8" w:space="0" w:color="000000"/>
              <w:right w:val="single" w:sz="8" w:space="0" w:color="000000"/>
            </w:tcBorders>
            <w:noWrap/>
            <w:vAlign w:val="bottom"/>
          </w:tcPr>
          <w:p w:rsidR="00EB6C5E" w:rsidRPr="00C06AF7" w:rsidRDefault="00EB6C5E" w:rsidP="00C06AF7">
            <w:pPr>
              <w:spacing w:after="0" w:line="240" w:lineRule="auto"/>
              <w:ind w:left="283"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Перечень игровых средств для предметно-пространственной развивающей образовательной среды</w:t>
            </w:r>
          </w:p>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 xml:space="preserve"> в условиях ФГОС</w:t>
            </w:r>
          </w:p>
        </w:tc>
      </w:tr>
      <w:tr w:rsidR="00EB6C5E" w:rsidRPr="00C06AF7" w:rsidTr="00C06AF7">
        <w:trPr>
          <w:trHeight w:val="164"/>
        </w:trPr>
        <w:tc>
          <w:tcPr>
            <w:tcW w:w="5000" w:type="pct"/>
            <w:gridSpan w:val="8"/>
            <w:tcBorders>
              <w:top w:val="single" w:sz="8" w:space="0" w:color="000000"/>
              <w:left w:val="single" w:sz="8" w:space="0" w:color="000000"/>
              <w:bottom w:val="single" w:sz="8" w:space="0" w:color="000000"/>
              <w:right w:val="single" w:sz="8" w:space="0" w:color="000000"/>
            </w:tcBorders>
            <w:noWrap/>
            <w:vAlign w:val="bottom"/>
          </w:tcPr>
          <w:p w:rsidR="00EB6C5E" w:rsidRPr="00C06AF7" w:rsidRDefault="001255BE" w:rsidP="00C06AF7">
            <w:pPr>
              <w:spacing w:after="0" w:line="240" w:lineRule="auto"/>
              <w:ind w:right="-1"/>
              <w:jc w:val="center"/>
              <w:rPr>
                <w:rFonts w:ascii="Times New Roman" w:hAnsi="Times New Roman" w:cs="Times New Roman"/>
                <w:b/>
                <w:bCs/>
                <w:color w:val="FF0000"/>
                <w:sz w:val="28"/>
                <w:szCs w:val="28"/>
                <w:lang w:eastAsia="ru-RU"/>
              </w:rPr>
            </w:pPr>
            <w:r>
              <w:rPr>
                <w:rFonts w:ascii="Times New Roman" w:hAnsi="Times New Roman" w:cs="Times New Roman"/>
                <w:b/>
                <w:bCs/>
                <w:color w:val="FF0000"/>
                <w:sz w:val="28"/>
                <w:szCs w:val="28"/>
                <w:lang w:eastAsia="ru-RU"/>
              </w:rPr>
              <w:t>Старшая смешанная группа (3</w:t>
            </w:r>
            <w:r w:rsidR="00EB6C5E" w:rsidRPr="00C06AF7">
              <w:rPr>
                <w:rFonts w:ascii="Times New Roman" w:hAnsi="Times New Roman" w:cs="Times New Roman"/>
                <w:b/>
                <w:bCs/>
                <w:color w:val="FF0000"/>
                <w:sz w:val="28"/>
                <w:szCs w:val="28"/>
                <w:lang w:eastAsia="ru-RU"/>
              </w:rPr>
              <w:t>-6 лет)</w:t>
            </w:r>
          </w:p>
        </w:tc>
      </w:tr>
      <w:tr w:rsidR="00EB6C5E" w:rsidRPr="00C06AF7" w:rsidTr="005D7B97">
        <w:trPr>
          <w:trHeight w:val="322"/>
        </w:trPr>
        <w:tc>
          <w:tcPr>
            <w:tcW w:w="409" w:type="pct"/>
            <w:vMerge w:val="restart"/>
            <w:tcBorders>
              <w:top w:val="nil"/>
              <w:left w:val="single" w:sz="8" w:space="0" w:color="000000"/>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w:t>
            </w:r>
          </w:p>
        </w:tc>
        <w:tc>
          <w:tcPr>
            <w:tcW w:w="2618" w:type="pct"/>
            <w:vMerge w:val="restart"/>
            <w:tcBorders>
              <w:top w:val="nil"/>
              <w:left w:val="single" w:sz="4" w:space="0" w:color="000000"/>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Вид</w:t>
            </w:r>
          </w:p>
        </w:tc>
        <w:tc>
          <w:tcPr>
            <w:tcW w:w="679" w:type="pct"/>
            <w:vMerge w:val="restart"/>
            <w:tcBorders>
              <w:top w:val="nil"/>
              <w:left w:val="single" w:sz="4" w:space="0" w:color="000000"/>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Количество штук/ комплектов  на 1 группу</w:t>
            </w:r>
          </w:p>
        </w:tc>
        <w:tc>
          <w:tcPr>
            <w:tcW w:w="1294" w:type="pct"/>
            <w:gridSpan w:val="5"/>
            <w:vMerge w:val="restart"/>
            <w:tcBorders>
              <w:top w:val="single" w:sz="8" w:space="0" w:color="000000"/>
              <w:left w:val="single" w:sz="4" w:space="0" w:color="000000"/>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Образовательные области</w:t>
            </w:r>
          </w:p>
        </w:tc>
      </w:tr>
      <w:tr w:rsidR="00EB6C5E" w:rsidRPr="00C06AF7" w:rsidTr="005D7B97">
        <w:trPr>
          <w:trHeight w:val="322"/>
        </w:trPr>
        <w:tc>
          <w:tcPr>
            <w:tcW w:w="409" w:type="pct"/>
            <w:vMerge/>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b/>
                <w:bCs/>
                <w:sz w:val="28"/>
                <w:szCs w:val="28"/>
                <w:lang w:eastAsia="ru-RU"/>
              </w:rPr>
            </w:pPr>
          </w:p>
        </w:tc>
        <w:tc>
          <w:tcPr>
            <w:tcW w:w="2618" w:type="pct"/>
            <w:vMerge/>
            <w:tcBorders>
              <w:top w:val="nil"/>
              <w:left w:val="single" w:sz="4" w:space="0" w:color="000000"/>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b/>
                <w:bCs/>
                <w:sz w:val="28"/>
                <w:szCs w:val="28"/>
                <w:lang w:eastAsia="ru-RU"/>
              </w:rPr>
            </w:pPr>
          </w:p>
        </w:tc>
        <w:tc>
          <w:tcPr>
            <w:tcW w:w="679" w:type="pct"/>
            <w:vMerge/>
            <w:tcBorders>
              <w:top w:val="nil"/>
              <w:left w:val="single" w:sz="4" w:space="0" w:color="000000"/>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b/>
                <w:bCs/>
                <w:sz w:val="28"/>
                <w:szCs w:val="28"/>
                <w:lang w:eastAsia="ru-RU"/>
              </w:rPr>
            </w:pPr>
          </w:p>
        </w:tc>
        <w:tc>
          <w:tcPr>
            <w:tcW w:w="1294" w:type="pct"/>
            <w:gridSpan w:val="5"/>
            <w:vMerge/>
            <w:tcBorders>
              <w:top w:val="single" w:sz="8" w:space="0" w:color="000000"/>
              <w:left w:val="single" w:sz="4" w:space="0" w:color="000000"/>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b/>
                <w:bCs/>
                <w:sz w:val="28"/>
                <w:szCs w:val="28"/>
                <w:lang w:eastAsia="ru-RU"/>
              </w:rPr>
            </w:pPr>
          </w:p>
        </w:tc>
      </w:tr>
      <w:tr w:rsidR="00EB6C5E" w:rsidRPr="00C06AF7" w:rsidTr="00C06AF7">
        <w:trPr>
          <w:trHeight w:val="322"/>
        </w:trPr>
        <w:tc>
          <w:tcPr>
            <w:tcW w:w="409" w:type="pct"/>
            <w:vMerge/>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b/>
                <w:bCs/>
                <w:sz w:val="28"/>
                <w:szCs w:val="28"/>
                <w:lang w:eastAsia="ru-RU"/>
              </w:rPr>
            </w:pPr>
          </w:p>
        </w:tc>
        <w:tc>
          <w:tcPr>
            <w:tcW w:w="2618" w:type="pct"/>
            <w:vMerge/>
            <w:tcBorders>
              <w:top w:val="nil"/>
              <w:left w:val="single" w:sz="4" w:space="0" w:color="000000"/>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b/>
                <w:bCs/>
                <w:sz w:val="28"/>
                <w:szCs w:val="28"/>
                <w:lang w:eastAsia="ru-RU"/>
              </w:rPr>
            </w:pPr>
          </w:p>
        </w:tc>
        <w:tc>
          <w:tcPr>
            <w:tcW w:w="679" w:type="pct"/>
            <w:vMerge/>
            <w:tcBorders>
              <w:top w:val="nil"/>
              <w:left w:val="single" w:sz="4" w:space="0" w:color="000000"/>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b/>
                <w:bCs/>
                <w:sz w:val="28"/>
                <w:szCs w:val="28"/>
                <w:lang w:eastAsia="ru-RU"/>
              </w:rPr>
            </w:pPr>
          </w:p>
        </w:tc>
        <w:tc>
          <w:tcPr>
            <w:tcW w:w="279" w:type="pct"/>
            <w:vMerge w:val="restart"/>
            <w:tcBorders>
              <w:top w:val="nil"/>
              <w:left w:val="single" w:sz="4" w:space="0" w:color="000000"/>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С-К</w:t>
            </w:r>
          </w:p>
        </w:tc>
        <w:tc>
          <w:tcPr>
            <w:tcW w:w="240" w:type="pct"/>
            <w:vMerge w:val="restart"/>
            <w:tcBorders>
              <w:top w:val="nil"/>
              <w:left w:val="single" w:sz="4" w:space="0" w:color="000000"/>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П</w:t>
            </w:r>
          </w:p>
        </w:tc>
        <w:tc>
          <w:tcPr>
            <w:tcW w:w="216" w:type="pct"/>
            <w:vMerge w:val="restart"/>
            <w:tcBorders>
              <w:top w:val="nil"/>
              <w:left w:val="single" w:sz="4" w:space="0" w:color="000000"/>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Р</w:t>
            </w:r>
          </w:p>
        </w:tc>
        <w:tc>
          <w:tcPr>
            <w:tcW w:w="277" w:type="pct"/>
            <w:vMerge w:val="restart"/>
            <w:tcBorders>
              <w:top w:val="nil"/>
              <w:left w:val="single" w:sz="4" w:space="0" w:color="000000"/>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Х-Э</w:t>
            </w:r>
          </w:p>
        </w:tc>
        <w:tc>
          <w:tcPr>
            <w:tcW w:w="282" w:type="pct"/>
            <w:vMerge w:val="restart"/>
            <w:tcBorders>
              <w:top w:val="nil"/>
              <w:left w:val="single" w:sz="4" w:space="0" w:color="000000"/>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Ф</w:t>
            </w:r>
          </w:p>
        </w:tc>
      </w:tr>
      <w:tr w:rsidR="00EB6C5E" w:rsidRPr="00C06AF7" w:rsidTr="00C06AF7">
        <w:trPr>
          <w:trHeight w:val="322"/>
        </w:trPr>
        <w:tc>
          <w:tcPr>
            <w:tcW w:w="409" w:type="pct"/>
            <w:vMerge/>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b/>
                <w:bCs/>
                <w:sz w:val="28"/>
                <w:szCs w:val="28"/>
                <w:lang w:eastAsia="ru-RU"/>
              </w:rPr>
            </w:pPr>
          </w:p>
        </w:tc>
        <w:tc>
          <w:tcPr>
            <w:tcW w:w="2618" w:type="pct"/>
            <w:vMerge/>
            <w:tcBorders>
              <w:top w:val="nil"/>
              <w:left w:val="single" w:sz="4" w:space="0" w:color="000000"/>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b/>
                <w:bCs/>
                <w:sz w:val="28"/>
                <w:szCs w:val="28"/>
                <w:lang w:eastAsia="ru-RU"/>
              </w:rPr>
            </w:pPr>
          </w:p>
        </w:tc>
        <w:tc>
          <w:tcPr>
            <w:tcW w:w="679" w:type="pct"/>
            <w:vMerge/>
            <w:tcBorders>
              <w:top w:val="nil"/>
              <w:left w:val="single" w:sz="4" w:space="0" w:color="000000"/>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b/>
                <w:bCs/>
                <w:sz w:val="28"/>
                <w:szCs w:val="28"/>
                <w:lang w:eastAsia="ru-RU"/>
              </w:rPr>
            </w:pPr>
          </w:p>
        </w:tc>
        <w:tc>
          <w:tcPr>
            <w:tcW w:w="279" w:type="pct"/>
            <w:vMerge/>
            <w:tcBorders>
              <w:top w:val="nil"/>
              <w:left w:val="single" w:sz="4" w:space="0" w:color="000000"/>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b/>
                <w:bCs/>
                <w:sz w:val="28"/>
                <w:szCs w:val="28"/>
                <w:lang w:eastAsia="ru-RU"/>
              </w:rPr>
            </w:pPr>
          </w:p>
        </w:tc>
        <w:tc>
          <w:tcPr>
            <w:tcW w:w="240" w:type="pct"/>
            <w:vMerge/>
            <w:tcBorders>
              <w:top w:val="nil"/>
              <w:left w:val="single" w:sz="4" w:space="0" w:color="000000"/>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b/>
                <w:bCs/>
                <w:sz w:val="28"/>
                <w:szCs w:val="28"/>
                <w:lang w:eastAsia="ru-RU"/>
              </w:rPr>
            </w:pPr>
          </w:p>
        </w:tc>
        <w:tc>
          <w:tcPr>
            <w:tcW w:w="216" w:type="pct"/>
            <w:vMerge/>
            <w:tcBorders>
              <w:top w:val="nil"/>
              <w:left w:val="single" w:sz="4" w:space="0" w:color="000000"/>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b/>
                <w:bCs/>
                <w:sz w:val="28"/>
                <w:szCs w:val="28"/>
                <w:lang w:eastAsia="ru-RU"/>
              </w:rPr>
            </w:pPr>
          </w:p>
        </w:tc>
        <w:tc>
          <w:tcPr>
            <w:tcW w:w="277" w:type="pct"/>
            <w:vMerge/>
            <w:tcBorders>
              <w:top w:val="nil"/>
              <w:left w:val="single" w:sz="4" w:space="0" w:color="000000"/>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b/>
                <w:bCs/>
                <w:sz w:val="28"/>
                <w:szCs w:val="28"/>
                <w:lang w:eastAsia="ru-RU"/>
              </w:rPr>
            </w:pPr>
          </w:p>
        </w:tc>
        <w:tc>
          <w:tcPr>
            <w:tcW w:w="282" w:type="pct"/>
            <w:vMerge/>
            <w:tcBorders>
              <w:top w:val="nil"/>
              <w:left w:val="single" w:sz="4" w:space="0" w:color="000000"/>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b/>
                <w:bCs/>
                <w:sz w:val="28"/>
                <w:szCs w:val="28"/>
                <w:lang w:eastAsia="ru-RU"/>
              </w:rPr>
            </w:pPr>
          </w:p>
        </w:tc>
      </w:tr>
      <w:tr w:rsidR="00EB6C5E" w:rsidRPr="00C06AF7" w:rsidTr="00C06AF7">
        <w:trPr>
          <w:trHeight w:val="173"/>
        </w:trPr>
        <w:tc>
          <w:tcPr>
            <w:tcW w:w="5000" w:type="pct"/>
            <w:gridSpan w:val="8"/>
            <w:tcBorders>
              <w:top w:val="single" w:sz="4" w:space="0" w:color="000000"/>
              <w:left w:val="single" w:sz="8" w:space="0" w:color="000000"/>
              <w:bottom w:val="nil"/>
              <w:right w:val="single" w:sz="4" w:space="0" w:color="000000"/>
            </w:tcBorders>
            <w:shd w:val="clear" w:color="000000" w:fill="FFFF00"/>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1. Игрушки-персонажи</w:t>
            </w:r>
          </w:p>
        </w:tc>
      </w:tr>
      <w:tr w:rsidR="00EB6C5E" w:rsidRPr="00C06AF7" w:rsidTr="00C06AF7">
        <w:trPr>
          <w:trHeight w:val="112"/>
        </w:trPr>
        <w:tc>
          <w:tcPr>
            <w:tcW w:w="409" w:type="pct"/>
            <w:tcBorders>
              <w:top w:val="single" w:sz="8" w:space="0" w:color="000000"/>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1,1</w:t>
            </w:r>
          </w:p>
        </w:tc>
        <w:tc>
          <w:tcPr>
            <w:tcW w:w="2618" w:type="pct"/>
            <w:tcBorders>
              <w:top w:val="single" w:sz="8" w:space="0" w:color="000000"/>
              <w:left w:val="nil"/>
              <w:bottom w:val="single" w:sz="4" w:space="0" w:color="000000"/>
              <w:right w:val="single" w:sz="4" w:space="0" w:color="000000"/>
            </w:tcBorders>
            <w:vAlign w:val="center"/>
          </w:tcPr>
          <w:p w:rsidR="00EB6C5E" w:rsidRPr="00C06AF7" w:rsidRDefault="00303D52"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Куклы </w:t>
            </w:r>
          </w:p>
        </w:tc>
        <w:tc>
          <w:tcPr>
            <w:tcW w:w="679"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C06AF7">
              <w:rPr>
                <w:rFonts w:ascii="Times New Roman" w:hAnsi="Times New Roman" w:cs="Times New Roman"/>
                <w:sz w:val="28"/>
                <w:szCs w:val="28"/>
                <w:lang w:eastAsia="ru-RU"/>
              </w:rPr>
              <w:t xml:space="preserve"> шт.</w:t>
            </w:r>
          </w:p>
        </w:tc>
        <w:tc>
          <w:tcPr>
            <w:tcW w:w="279"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149"/>
        </w:trPr>
        <w:tc>
          <w:tcPr>
            <w:tcW w:w="409" w:type="pct"/>
            <w:tcBorders>
              <w:top w:val="single" w:sz="4" w:space="0" w:color="auto"/>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1,2</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 Пальчиковый кукольный театр (тканевый) (10 персонажей)</w:t>
            </w:r>
          </w:p>
        </w:tc>
        <w:tc>
          <w:tcPr>
            <w:tcW w:w="6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2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238"/>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1,3</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Перчаточный кукольный театр</w:t>
            </w:r>
          </w:p>
        </w:tc>
        <w:tc>
          <w:tcPr>
            <w:tcW w:w="6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2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127"/>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1,4</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color w:val="000000"/>
                <w:sz w:val="28"/>
                <w:szCs w:val="28"/>
                <w:lang w:eastAsia="ru-RU"/>
              </w:rPr>
            </w:pPr>
            <w:r w:rsidRPr="00C06AF7">
              <w:rPr>
                <w:rFonts w:ascii="Times New Roman" w:hAnsi="Times New Roman" w:cs="Times New Roman"/>
                <w:color w:val="000000"/>
                <w:sz w:val="28"/>
                <w:szCs w:val="28"/>
                <w:lang w:eastAsia="ru-RU"/>
              </w:rPr>
              <w:t>Костюмы сказочных п</w:t>
            </w:r>
            <w:r>
              <w:rPr>
                <w:rFonts w:ascii="Times New Roman" w:hAnsi="Times New Roman" w:cs="Times New Roman"/>
                <w:color w:val="000000"/>
                <w:sz w:val="28"/>
                <w:szCs w:val="28"/>
                <w:lang w:eastAsia="ru-RU"/>
              </w:rPr>
              <w:t xml:space="preserve">ерсонажей  для театра </w:t>
            </w:r>
          </w:p>
        </w:tc>
        <w:tc>
          <w:tcPr>
            <w:tcW w:w="6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2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124"/>
        </w:trPr>
        <w:tc>
          <w:tcPr>
            <w:tcW w:w="409" w:type="pct"/>
            <w:tcBorders>
              <w:top w:val="nil"/>
              <w:left w:val="single" w:sz="8" w:space="0" w:color="000000"/>
              <w:bottom w:val="single" w:sz="8"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1,5</w:t>
            </w:r>
          </w:p>
        </w:tc>
        <w:tc>
          <w:tcPr>
            <w:tcW w:w="2618" w:type="pct"/>
            <w:tcBorders>
              <w:top w:val="nil"/>
              <w:left w:val="nil"/>
              <w:bottom w:val="single" w:sz="8"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Напольная ширма для печаточного театра</w:t>
            </w:r>
          </w:p>
        </w:tc>
        <w:tc>
          <w:tcPr>
            <w:tcW w:w="679" w:type="pct"/>
            <w:tcBorders>
              <w:top w:val="nil"/>
              <w:left w:val="nil"/>
              <w:bottom w:val="single" w:sz="8"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шт.</w:t>
            </w:r>
          </w:p>
        </w:tc>
        <w:tc>
          <w:tcPr>
            <w:tcW w:w="279" w:type="pct"/>
            <w:tcBorders>
              <w:top w:val="nil"/>
              <w:left w:val="nil"/>
              <w:bottom w:val="single" w:sz="8"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40" w:type="pct"/>
            <w:tcBorders>
              <w:top w:val="nil"/>
              <w:left w:val="nil"/>
              <w:bottom w:val="single" w:sz="8"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16" w:type="pct"/>
            <w:tcBorders>
              <w:top w:val="nil"/>
              <w:left w:val="nil"/>
              <w:bottom w:val="single" w:sz="8"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77" w:type="pct"/>
            <w:tcBorders>
              <w:top w:val="nil"/>
              <w:left w:val="nil"/>
              <w:bottom w:val="single" w:sz="8"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Borders>
              <w:top w:val="nil"/>
              <w:left w:val="nil"/>
              <w:bottom w:val="single" w:sz="8"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155"/>
        </w:trPr>
        <w:tc>
          <w:tcPr>
            <w:tcW w:w="5000" w:type="pct"/>
            <w:gridSpan w:val="8"/>
            <w:tcBorders>
              <w:top w:val="nil"/>
              <w:left w:val="single" w:sz="8" w:space="0" w:color="000000"/>
              <w:bottom w:val="nil"/>
              <w:right w:val="single" w:sz="4" w:space="0" w:color="000000"/>
            </w:tcBorders>
            <w:shd w:val="clear" w:color="000000" w:fill="FFFF00"/>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2. Игрушки – образы животных, птиц, рыб, насекомых, растений</w:t>
            </w:r>
          </w:p>
        </w:tc>
      </w:tr>
      <w:tr w:rsidR="00EB6C5E" w:rsidRPr="00C06AF7" w:rsidTr="00C06AF7">
        <w:trPr>
          <w:trHeight w:val="76"/>
        </w:trPr>
        <w:tc>
          <w:tcPr>
            <w:tcW w:w="409" w:type="pct"/>
            <w:tcBorders>
              <w:top w:val="single" w:sz="8" w:space="0" w:color="000000"/>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2,1</w:t>
            </w:r>
          </w:p>
        </w:tc>
        <w:tc>
          <w:tcPr>
            <w:tcW w:w="2618" w:type="pct"/>
            <w:tcBorders>
              <w:top w:val="single" w:sz="4" w:space="0" w:color="000000"/>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Фигурки дикие животные с реалистичными изображением и пропорциями</w:t>
            </w:r>
          </w:p>
        </w:tc>
        <w:tc>
          <w:tcPr>
            <w:tcW w:w="679"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C06AF7">
              <w:rPr>
                <w:rFonts w:ascii="Times New Roman" w:hAnsi="Times New Roman" w:cs="Times New Roman"/>
                <w:sz w:val="28"/>
                <w:szCs w:val="28"/>
                <w:lang w:eastAsia="ru-RU"/>
              </w:rPr>
              <w:t xml:space="preserve"> комп.</w:t>
            </w:r>
          </w:p>
        </w:tc>
        <w:tc>
          <w:tcPr>
            <w:tcW w:w="279"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single" w:sz="8" w:space="0" w:color="000000"/>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single" w:sz="8" w:space="0" w:color="000000"/>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76"/>
        </w:trPr>
        <w:tc>
          <w:tcPr>
            <w:tcW w:w="409" w:type="pct"/>
            <w:tcBorders>
              <w:top w:val="single" w:sz="8" w:space="0" w:color="000000"/>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2,2</w:t>
            </w:r>
          </w:p>
        </w:tc>
        <w:tc>
          <w:tcPr>
            <w:tcW w:w="2618" w:type="pct"/>
            <w:tcBorders>
              <w:top w:val="single" w:sz="4" w:space="0" w:color="000000"/>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Фигурки домашние животные с реалистичными изображением и пропорциями</w:t>
            </w:r>
          </w:p>
        </w:tc>
        <w:tc>
          <w:tcPr>
            <w:tcW w:w="679"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C06AF7">
              <w:rPr>
                <w:rFonts w:ascii="Times New Roman" w:hAnsi="Times New Roman" w:cs="Times New Roman"/>
                <w:sz w:val="28"/>
                <w:szCs w:val="28"/>
                <w:lang w:eastAsia="ru-RU"/>
              </w:rPr>
              <w:t xml:space="preserve"> комп.</w:t>
            </w:r>
          </w:p>
        </w:tc>
        <w:tc>
          <w:tcPr>
            <w:tcW w:w="279"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single" w:sz="8" w:space="0" w:color="000000"/>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p>
        </w:tc>
        <w:tc>
          <w:tcPr>
            <w:tcW w:w="282" w:type="pct"/>
            <w:tcBorders>
              <w:top w:val="single" w:sz="8" w:space="0" w:color="000000"/>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p>
        </w:tc>
      </w:tr>
      <w:tr w:rsidR="00EB6C5E" w:rsidRPr="00C06AF7" w:rsidTr="00C06AF7">
        <w:trPr>
          <w:trHeight w:val="106"/>
        </w:trPr>
        <w:tc>
          <w:tcPr>
            <w:tcW w:w="409" w:type="pct"/>
            <w:tcBorders>
              <w:top w:val="nil"/>
              <w:left w:val="single" w:sz="8" w:space="0" w:color="000000"/>
              <w:bottom w:val="single" w:sz="8"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2,3</w:t>
            </w:r>
          </w:p>
        </w:tc>
        <w:tc>
          <w:tcPr>
            <w:tcW w:w="2618"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Фигурки насекомых</w:t>
            </w:r>
            <w:r w:rsidRPr="00C06AF7">
              <w:rPr>
                <w:rFonts w:ascii="Times New Roman" w:hAnsi="Times New Roman" w:cs="Times New Roman"/>
                <w:sz w:val="28"/>
                <w:szCs w:val="28"/>
                <w:lang w:eastAsia="ru-RU"/>
              </w:rPr>
              <w:t xml:space="preserve"> с реалистичными изображением и пропорциями</w:t>
            </w:r>
          </w:p>
        </w:tc>
        <w:tc>
          <w:tcPr>
            <w:tcW w:w="679" w:type="pct"/>
            <w:tcBorders>
              <w:top w:val="nil"/>
              <w:left w:val="nil"/>
              <w:bottom w:val="single" w:sz="8"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279" w:type="pct"/>
            <w:tcBorders>
              <w:top w:val="nil"/>
              <w:left w:val="nil"/>
              <w:bottom w:val="single" w:sz="8"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8"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8"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8"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8"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119"/>
        </w:trPr>
        <w:tc>
          <w:tcPr>
            <w:tcW w:w="5000" w:type="pct"/>
            <w:gridSpan w:val="8"/>
            <w:tcBorders>
              <w:top w:val="nil"/>
              <w:left w:val="single" w:sz="8" w:space="0" w:color="000000"/>
              <w:bottom w:val="nil"/>
              <w:right w:val="single" w:sz="4" w:space="0" w:color="000000"/>
            </w:tcBorders>
            <w:shd w:val="clear" w:color="000000" w:fill="FFFF00"/>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3. Игрушки – предметы оперирования </w:t>
            </w:r>
          </w:p>
        </w:tc>
      </w:tr>
      <w:tr w:rsidR="00EB6C5E" w:rsidRPr="00C06AF7" w:rsidTr="00C06AF7">
        <w:trPr>
          <w:trHeight w:val="315"/>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3,1</w:t>
            </w:r>
          </w:p>
        </w:tc>
        <w:tc>
          <w:tcPr>
            <w:tcW w:w="2618" w:type="pct"/>
            <w:tcBorders>
              <w:top w:val="nil"/>
              <w:left w:val="single" w:sz="4"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Мебель для кукол</w:t>
            </w:r>
            <w:r>
              <w:rPr>
                <w:rFonts w:ascii="Times New Roman" w:hAnsi="Times New Roman" w:cs="Times New Roman"/>
                <w:sz w:val="28"/>
                <w:szCs w:val="28"/>
                <w:lang w:eastAsia="ru-RU"/>
              </w:rPr>
              <w:t xml:space="preserve"> Барби</w:t>
            </w:r>
            <w:r w:rsidR="00303D52">
              <w:rPr>
                <w:rFonts w:ascii="Times New Roman" w:hAnsi="Times New Roman" w:cs="Times New Roman"/>
                <w:sz w:val="28"/>
                <w:szCs w:val="28"/>
                <w:lang w:eastAsia="ru-RU"/>
              </w:rPr>
              <w:t>: Тип1 (</w:t>
            </w:r>
            <w:r w:rsidRPr="00C06AF7">
              <w:rPr>
                <w:rFonts w:ascii="Times New Roman" w:hAnsi="Times New Roman" w:cs="Times New Roman"/>
                <w:sz w:val="28"/>
                <w:szCs w:val="28"/>
                <w:lang w:eastAsia="ru-RU"/>
              </w:rPr>
              <w:t xml:space="preserve"> кровать, стол, 4 стула); Тип 2 (Стеллаж, стол, 4 стула, кровать, ванна)</w:t>
            </w:r>
          </w:p>
        </w:tc>
        <w:tc>
          <w:tcPr>
            <w:tcW w:w="679" w:type="pct"/>
            <w:tcBorders>
              <w:top w:val="nil"/>
              <w:left w:val="nil"/>
              <w:bottom w:val="single" w:sz="4" w:space="0" w:color="000000"/>
              <w:right w:val="single" w:sz="4" w:space="0" w:color="000000"/>
            </w:tcBorders>
            <w:vAlign w:val="center"/>
          </w:tcPr>
          <w:p w:rsidR="00EB6C5E" w:rsidRPr="00C06AF7" w:rsidRDefault="00303D52"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00EB6C5E" w:rsidRPr="00C06AF7">
              <w:rPr>
                <w:rFonts w:ascii="Times New Roman" w:hAnsi="Times New Roman" w:cs="Times New Roman"/>
                <w:sz w:val="28"/>
                <w:szCs w:val="28"/>
                <w:lang w:eastAsia="ru-RU"/>
              </w:rPr>
              <w:t xml:space="preserve"> комп.</w:t>
            </w:r>
          </w:p>
        </w:tc>
        <w:tc>
          <w:tcPr>
            <w:tcW w:w="2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sz w:val="28"/>
                <w:szCs w:val="28"/>
                <w:lang w:eastAsia="ru-RU"/>
              </w:rPr>
            </w:pP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sz w:val="28"/>
                <w:szCs w:val="28"/>
                <w:lang w:eastAsia="ru-RU"/>
              </w:rPr>
            </w:pPr>
          </w:p>
        </w:tc>
      </w:tr>
      <w:tr w:rsidR="00EB6C5E" w:rsidRPr="00C06AF7" w:rsidTr="00C06AF7">
        <w:trPr>
          <w:trHeight w:val="315"/>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3,2</w:t>
            </w:r>
          </w:p>
        </w:tc>
        <w:tc>
          <w:tcPr>
            <w:tcW w:w="2618" w:type="pct"/>
            <w:tcBorders>
              <w:top w:val="nil"/>
              <w:left w:val="single" w:sz="4"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Кукольная посуда: 1. Набор детский  посуды для выпечки, с подносом; 2. Набор посуды для кукол  на 6 персон; 3. Мини-посудомойка</w:t>
            </w:r>
          </w:p>
        </w:tc>
        <w:tc>
          <w:tcPr>
            <w:tcW w:w="679" w:type="pct"/>
            <w:tcBorders>
              <w:top w:val="nil"/>
              <w:left w:val="nil"/>
              <w:bottom w:val="single" w:sz="4" w:space="0" w:color="000000"/>
              <w:right w:val="single" w:sz="4" w:space="0" w:color="000000"/>
            </w:tcBorders>
            <w:vAlign w:val="center"/>
          </w:tcPr>
          <w:p w:rsidR="00EB6C5E" w:rsidRPr="00C06AF7" w:rsidRDefault="00303D52"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00EB6C5E" w:rsidRPr="00C06AF7">
              <w:rPr>
                <w:rFonts w:ascii="Times New Roman" w:hAnsi="Times New Roman" w:cs="Times New Roman"/>
                <w:sz w:val="28"/>
                <w:szCs w:val="28"/>
                <w:lang w:eastAsia="ru-RU"/>
              </w:rPr>
              <w:t xml:space="preserve"> комп.</w:t>
            </w:r>
          </w:p>
        </w:tc>
        <w:tc>
          <w:tcPr>
            <w:tcW w:w="2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149"/>
        </w:trPr>
        <w:tc>
          <w:tcPr>
            <w:tcW w:w="409" w:type="pct"/>
            <w:tcBorders>
              <w:top w:val="nil"/>
              <w:left w:val="single" w:sz="8" w:space="0" w:color="000000"/>
              <w:bottom w:val="single" w:sz="8"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3,3</w:t>
            </w:r>
          </w:p>
        </w:tc>
        <w:tc>
          <w:tcPr>
            <w:tcW w:w="2618" w:type="pct"/>
            <w:tcBorders>
              <w:top w:val="nil"/>
              <w:left w:val="nil"/>
              <w:bottom w:val="single" w:sz="8"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Коляска для кукол пропорциональная росту ребенка</w:t>
            </w:r>
          </w:p>
        </w:tc>
        <w:tc>
          <w:tcPr>
            <w:tcW w:w="679" w:type="pct"/>
            <w:tcBorders>
              <w:top w:val="nil"/>
              <w:left w:val="nil"/>
              <w:bottom w:val="single" w:sz="8"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C06AF7">
              <w:rPr>
                <w:rFonts w:ascii="Times New Roman" w:hAnsi="Times New Roman" w:cs="Times New Roman"/>
                <w:sz w:val="28"/>
                <w:szCs w:val="28"/>
                <w:lang w:eastAsia="ru-RU"/>
              </w:rPr>
              <w:t xml:space="preserve"> шт.</w:t>
            </w:r>
          </w:p>
        </w:tc>
        <w:tc>
          <w:tcPr>
            <w:tcW w:w="279" w:type="pct"/>
            <w:tcBorders>
              <w:top w:val="nil"/>
              <w:left w:val="nil"/>
              <w:bottom w:val="single" w:sz="8"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8"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8"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8"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8"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228"/>
        </w:trPr>
        <w:tc>
          <w:tcPr>
            <w:tcW w:w="5000" w:type="pct"/>
            <w:gridSpan w:val="8"/>
            <w:tcBorders>
              <w:top w:val="nil"/>
              <w:left w:val="single" w:sz="8" w:space="0" w:color="000000"/>
              <w:bottom w:val="nil"/>
              <w:right w:val="single" w:sz="4" w:space="0" w:color="000000"/>
            </w:tcBorders>
            <w:shd w:val="clear" w:color="000000" w:fill="FFFF00"/>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4. Транспорт (автомобильный, железнодорожный, воздушный, водный)</w:t>
            </w:r>
          </w:p>
        </w:tc>
      </w:tr>
      <w:tr w:rsidR="00EB6C5E" w:rsidRPr="00C06AF7" w:rsidTr="00C06AF7">
        <w:trPr>
          <w:trHeight w:val="117"/>
        </w:trPr>
        <w:tc>
          <w:tcPr>
            <w:tcW w:w="409" w:type="pct"/>
            <w:tcBorders>
              <w:top w:val="single" w:sz="8" w:space="0" w:color="000000"/>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4,1</w:t>
            </w:r>
          </w:p>
        </w:tc>
        <w:tc>
          <w:tcPr>
            <w:tcW w:w="2618" w:type="pct"/>
            <w:tcBorders>
              <w:top w:val="single" w:sz="8" w:space="0" w:color="000000"/>
              <w:left w:val="nil"/>
              <w:bottom w:val="single" w:sz="4" w:space="0" w:color="000000"/>
              <w:right w:val="single" w:sz="4" w:space="0" w:color="000000"/>
            </w:tcBorders>
            <w:noWrap/>
            <w:vAlign w:val="center"/>
          </w:tcPr>
          <w:p w:rsidR="00EB6C5E" w:rsidRPr="00C06AF7" w:rsidRDefault="00EB6C5E" w:rsidP="00C06AF7">
            <w:pPr>
              <w:spacing w:after="0" w:line="240" w:lineRule="auto"/>
              <w:ind w:right="-1"/>
              <w:jc w:val="center"/>
              <w:rPr>
                <w:rFonts w:ascii="Times New Roman" w:hAnsi="Times New Roman" w:cs="Times New Roman"/>
                <w:color w:val="000000"/>
                <w:sz w:val="28"/>
                <w:szCs w:val="28"/>
                <w:lang w:eastAsia="ru-RU"/>
              </w:rPr>
            </w:pPr>
            <w:r w:rsidRPr="00C06AF7">
              <w:rPr>
                <w:rFonts w:ascii="Times New Roman" w:hAnsi="Times New Roman" w:cs="Times New Roman"/>
                <w:color w:val="000000"/>
                <w:sz w:val="28"/>
                <w:szCs w:val="28"/>
                <w:lang w:eastAsia="ru-RU"/>
              </w:rPr>
              <w:t>Гараж с автомобилями</w:t>
            </w:r>
          </w:p>
        </w:tc>
        <w:tc>
          <w:tcPr>
            <w:tcW w:w="679"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279"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216"/>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4,2</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Машины крупные мелкие</w:t>
            </w:r>
          </w:p>
        </w:tc>
        <w:tc>
          <w:tcPr>
            <w:tcW w:w="6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w:t>
            </w:r>
            <w:proofErr w:type="spellStart"/>
            <w:r>
              <w:rPr>
                <w:rFonts w:ascii="Times New Roman" w:hAnsi="Times New Roman" w:cs="Times New Roman"/>
                <w:sz w:val="28"/>
                <w:szCs w:val="28"/>
                <w:lang w:eastAsia="ru-RU"/>
              </w:rPr>
              <w:t>шт</w:t>
            </w:r>
            <w:proofErr w:type="spellEnd"/>
          </w:p>
        </w:tc>
        <w:tc>
          <w:tcPr>
            <w:tcW w:w="2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168"/>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4,3</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Игровой набор «Д</w:t>
            </w:r>
            <w:r w:rsidRPr="00C06AF7">
              <w:rPr>
                <w:rFonts w:ascii="Times New Roman" w:hAnsi="Times New Roman" w:cs="Times New Roman"/>
                <w:sz w:val="28"/>
                <w:szCs w:val="28"/>
                <w:lang w:eastAsia="ru-RU"/>
              </w:rPr>
              <w:t xml:space="preserve">орога» </w:t>
            </w:r>
          </w:p>
        </w:tc>
        <w:tc>
          <w:tcPr>
            <w:tcW w:w="6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1 комп</w:t>
            </w:r>
            <w:r w:rsidRPr="00C06AF7">
              <w:rPr>
                <w:rFonts w:ascii="Times New Roman" w:hAnsi="Times New Roman" w:cs="Times New Roman"/>
                <w:sz w:val="28"/>
                <w:szCs w:val="28"/>
                <w:lang w:eastAsia="ru-RU"/>
              </w:rPr>
              <w:t>.</w:t>
            </w:r>
          </w:p>
        </w:tc>
        <w:tc>
          <w:tcPr>
            <w:tcW w:w="2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49"/>
        </w:trPr>
        <w:tc>
          <w:tcPr>
            <w:tcW w:w="5000" w:type="pct"/>
            <w:gridSpan w:val="8"/>
            <w:tcBorders>
              <w:top w:val="nil"/>
              <w:left w:val="single" w:sz="8" w:space="0" w:color="000000"/>
              <w:bottom w:val="nil"/>
              <w:right w:val="single" w:sz="4" w:space="0" w:color="000000"/>
            </w:tcBorders>
            <w:shd w:val="clear" w:color="000000" w:fill="FFFF00"/>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5. Маркеры игрового пространства</w:t>
            </w:r>
          </w:p>
        </w:tc>
      </w:tr>
      <w:tr w:rsidR="00EB6C5E" w:rsidRPr="00C06AF7" w:rsidTr="00C06AF7">
        <w:trPr>
          <w:trHeight w:val="124"/>
        </w:trPr>
        <w:tc>
          <w:tcPr>
            <w:tcW w:w="409" w:type="pct"/>
            <w:tcBorders>
              <w:top w:val="single" w:sz="8" w:space="0" w:color="000000"/>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5,1</w:t>
            </w:r>
          </w:p>
        </w:tc>
        <w:tc>
          <w:tcPr>
            <w:tcW w:w="2618" w:type="pct"/>
            <w:tcBorders>
              <w:top w:val="single" w:sz="8" w:space="0" w:color="000000"/>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Игровой модуль «Кухня»</w:t>
            </w:r>
          </w:p>
        </w:tc>
        <w:tc>
          <w:tcPr>
            <w:tcW w:w="679" w:type="pct"/>
            <w:tcBorders>
              <w:top w:val="single" w:sz="8" w:space="0" w:color="000000"/>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279" w:type="pct"/>
            <w:tcBorders>
              <w:top w:val="single" w:sz="8" w:space="0" w:color="000000"/>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single" w:sz="8" w:space="0" w:color="000000"/>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single" w:sz="8" w:space="0" w:color="000000"/>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single" w:sz="8" w:space="0" w:color="000000"/>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single" w:sz="8" w:space="0" w:color="000000"/>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79"/>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5,2</w:t>
            </w:r>
          </w:p>
        </w:tc>
        <w:tc>
          <w:tcPr>
            <w:tcW w:w="2618"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Игровой модуль «Больница»</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114"/>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5,3</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color w:val="000000"/>
                <w:sz w:val="28"/>
                <w:szCs w:val="28"/>
                <w:lang w:eastAsia="ru-RU"/>
              </w:rPr>
            </w:pP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16"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7"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60"/>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5,4</w:t>
            </w:r>
          </w:p>
        </w:tc>
        <w:tc>
          <w:tcPr>
            <w:tcW w:w="2618" w:type="pct"/>
            <w:tcBorders>
              <w:top w:val="nil"/>
              <w:left w:val="nil"/>
              <w:bottom w:val="single" w:sz="4" w:space="0" w:color="000000"/>
              <w:right w:val="single" w:sz="4" w:space="0" w:color="000000"/>
            </w:tcBorders>
            <w:vAlign w:val="center"/>
          </w:tcPr>
          <w:p w:rsidR="00EB6C5E" w:rsidRPr="00C06AF7" w:rsidRDefault="00EB6C5E" w:rsidP="00303D52">
            <w:pPr>
              <w:spacing w:after="0" w:line="240" w:lineRule="auto"/>
              <w:ind w:right="-1"/>
              <w:jc w:val="center"/>
              <w:rPr>
                <w:rFonts w:ascii="Times New Roman" w:hAnsi="Times New Roman" w:cs="Times New Roman"/>
                <w:color w:val="000000"/>
                <w:sz w:val="28"/>
                <w:szCs w:val="28"/>
                <w:lang w:eastAsia="ru-RU"/>
              </w:rPr>
            </w:pP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16"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7"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147"/>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5,5</w:t>
            </w:r>
          </w:p>
        </w:tc>
        <w:tc>
          <w:tcPr>
            <w:tcW w:w="2618"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16"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7"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94"/>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5,6</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Наборы овощей и фруктов</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3 комп.</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206"/>
        </w:trPr>
        <w:tc>
          <w:tcPr>
            <w:tcW w:w="409" w:type="pct"/>
            <w:tcBorders>
              <w:top w:val="nil"/>
              <w:left w:val="single" w:sz="8" w:space="0" w:color="000000"/>
              <w:bottom w:val="nil"/>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5,7</w:t>
            </w:r>
          </w:p>
        </w:tc>
        <w:tc>
          <w:tcPr>
            <w:tcW w:w="2618" w:type="pct"/>
            <w:tcBorders>
              <w:top w:val="single" w:sz="4"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Игровой модуль "Уголок дежурств"</w:t>
            </w:r>
          </w:p>
        </w:tc>
        <w:tc>
          <w:tcPr>
            <w:tcW w:w="679" w:type="pct"/>
            <w:tcBorders>
              <w:top w:val="single" w:sz="4"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279" w:type="pct"/>
            <w:tcBorders>
              <w:top w:val="single" w:sz="4"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single" w:sz="4"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single" w:sz="4"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133"/>
        </w:trPr>
        <w:tc>
          <w:tcPr>
            <w:tcW w:w="5000" w:type="pct"/>
            <w:gridSpan w:val="8"/>
            <w:tcBorders>
              <w:top w:val="nil"/>
              <w:left w:val="single" w:sz="8" w:space="0" w:color="000000"/>
              <w:bottom w:val="single" w:sz="4" w:space="0" w:color="000000"/>
              <w:right w:val="single" w:sz="4" w:space="0" w:color="000000"/>
            </w:tcBorders>
            <w:shd w:val="clear" w:color="000000" w:fill="FFFF00"/>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6. Маркеры игрового пространства (для игр на улице)</w:t>
            </w:r>
          </w:p>
        </w:tc>
      </w:tr>
      <w:tr w:rsidR="00EB6C5E" w:rsidRPr="00C06AF7" w:rsidTr="00C06AF7">
        <w:trPr>
          <w:trHeight w:val="222"/>
        </w:trPr>
        <w:tc>
          <w:tcPr>
            <w:tcW w:w="409" w:type="pct"/>
            <w:tcBorders>
              <w:top w:val="nil"/>
              <w:left w:val="single" w:sz="8" w:space="0" w:color="000000"/>
              <w:bottom w:val="single" w:sz="4" w:space="0" w:color="auto"/>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6,1</w:t>
            </w:r>
          </w:p>
        </w:tc>
        <w:tc>
          <w:tcPr>
            <w:tcW w:w="2618"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Лопаты для песка</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C06AF7">
              <w:rPr>
                <w:rFonts w:ascii="Times New Roman" w:hAnsi="Times New Roman" w:cs="Times New Roman"/>
                <w:sz w:val="28"/>
                <w:szCs w:val="28"/>
                <w:lang w:eastAsia="ru-RU"/>
              </w:rPr>
              <w:t>шт.</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auto"/>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77" w:type="pct"/>
            <w:tcBorders>
              <w:top w:val="nil"/>
              <w:left w:val="nil"/>
              <w:bottom w:val="single" w:sz="4" w:space="0" w:color="auto"/>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139"/>
        </w:trPr>
        <w:tc>
          <w:tcPr>
            <w:tcW w:w="409" w:type="pct"/>
            <w:tcBorders>
              <w:top w:val="single" w:sz="4" w:space="0" w:color="auto"/>
              <w:left w:val="single" w:sz="8" w:space="0" w:color="000000"/>
              <w:bottom w:val="single" w:sz="4" w:space="0" w:color="auto"/>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6,2</w:t>
            </w:r>
          </w:p>
        </w:tc>
        <w:tc>
          <w:tcPr>
            <w:tcW w:w="2618"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Лопаты для снега</w:t>
            </w:r>
          </w:p>
        </w:tc>
        <w:tc>
          <w:tcPr>
            <w:tcW w:w="679" w:type="pct"/>
            <w:tcBorders>
              <w:top w:val="nil"/>
              <w:left w:val="nil"/>
              <w:bottom w:val="single" w:sz="4" w:space="0" w:color="000000"/>
              <w:right w:val="single" w:sz="4" w:space="0" w:color="000000"/>
            </w:tcBorders>
          </w:tcPr>
          <w:p w:rsidR="00EB6C5E" w:rsidRPr="00C06AF7" w:rsidRDefault="00303D52"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r w:rsidR="00EB6C5E" w:rsidRPr="00C06AF7">
              <w:rPr>
                <w:rFonts w:ascii="Times New Roman" w:hAnsi="Times New Roman" w:cs="Times New Roman"/>
                <w:sz w:val="28"/>
                <w:szCs w:val="28"/>
                <w:lang w:eastAsia="ru-RU"/>
              </w:rPr>
              <w:t>шт.</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single" w:sz="4" w:space="0" w:color="auto"/>
              <w:left w:val="nil"/>
              <w:bottom w:val="single" w:sz="4" w:space="0" w:color="auto"/>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77" w:type="pct"/>
            <w:tcBorders>
              <w:top w:val="single" w:sz="4" w:space="0" w:color="auto"/>
              <w:left w:val="nil"/>
              <w:bottom w:val="single" w:sz="4" w:space="0" w:color="auto"/>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227"/>
        </w:trPr>
        <w:tc>
          <w:tcPr>
            <w:tcW w:w="409" w:type="pct"/>
            <w:tcBorders>
              <w:top w:val="single" w:sz="4" w:space="0" w:color="auto"/>
              <w:left w:val="single" w:sz="8" w:space="0" w:color="000000"/>
              <w:bottom w:val="single" w:sz="4" w:space="0" w:color="auto"/>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6,3</w:t>
            </w:r>
          </w:p>
        </w:tc>
        <w:tc>
          <w:tcPr>
            <w:tcW w:w="2618"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Носилки</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2 шт.</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single" w:sz="4" w:space="0" w:color="auto"/>
              <w:left w:val="nil"/>
              <w:bottom w:val="single" w:sz="4" w:space="0" w:color="auto"/>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77" w:type="pct"/>
            <w:tcBorders>
              <w:top w:val="single" w:sz="4" w:space="0" w:color="auto"/>
              <w:left w:val="nil"/>
              <w:bottom w:val="single" w:sz="4" w:space="0" w:color="auto"/>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273"/>
        </w:trPr>
        <w:tc>
          <w:tcPr>
            <w:tcW w:w="409" w:type="pct"/>
            <w:tcBorders>
              <w:top w:val="single" w:sz="4" w:space="0" w:color="auto"/>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6,4</w:t>
            </w:r>
          </w:p>
        </w:tc>
        <w:tc>
          <w:tcPr>
            <w:tcW w:w="2618"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Набор для игры в песке (совок, грабельки, лейка, мельница, формочки, ведерки различных форм и размеров, сита)</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15 комп..</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single" w:sz="4" w:space="0" w:color="auto"/>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77" w:type="pct"/>
            <w:tcBorders>
              <w:top w:val="single" w:sz="4" w:space="0" w:color="auto"/>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273"/>
        </w:trPr>
        <w:tc>
          <w:tcPr>
            <w:tcW w:w="409" w:type="pct"/>
            <w:tcBorders>
              <w:top w:val="single" w:sz="4" w:space="0" w:color="auto"/>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6,5</w:t>
            </w:r>
          </w:p>
        </w:tc>
        <w:tc>
          <w:tcPr>
            <w:tcW w:w="2618"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Игровой модуль «Строитель»</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single" w:sz="4" w:space="0" w:color="auto"/>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single" w:sz="4" w:space="0" w:color="auto"/>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r>
      <w:tr w:rsidR="00EB6C5E" w:rsidRPr="00C06AF7" w:rsidTr="00C06AF7">
        <w:trPr>
          <w:trHeight w:val="204"/>
        </w:trPr>
        <w:tc>
          <w:tcPr>
            <w:tcW w:w="5000" w:type="pct"/>
            <w:gridSpan w:val="8"/>
            <w:tcBorders>
              <w:top w:val="single" w:sz="4" w:space="0" w:color="000000"/>
              <w:left w:val="single" w:sz="8" w:space="0" w:color="000000"/>
              <w:bottom w:val="single" w:sz="4" w:space="0" w:color="000000"/>
              <w:right w:val="single" w:sz="4" w:space="0" w:color="000000"/>
            </w:tcBorders>
            <w:shd w:val="clear" w:color="000000" w:fill="FFFF00"/>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7. Конструкторы и строительные наборы</w:t>
            </w:r>
          </w:p>
        </w:tc>
      </w:tr>
      <w:tr w:rsidR="00EB6C5E" w:rsidRPr="00C06AF7" w:rsidTr="00C06AF7">
        <w:trPr>
          <w:trHeight w:val="439"/>
        </w:trPr>
        <w:tc>
          <w:tcPr>
            <w:tcW w:w="409" w:type="pct"/>
            <w:tcBorders>
              <w:top w:val="nil"/>
              <w:left w:val="single" w:sz="8" w:space="0" w:color="000000"/>
              <w:bottom w:val="single" w:sz="4" w:space="0" w:color="auto"/>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7,1</w:t>
            </w:r>
          </w:p>
        </w:tc>
        <w:tc>
          <w:tcPr>
            <w:tcW w:w="2618" w:type="pct"/>
            <w:tcBorders>
              <w:top w:val="nil"/>
              <w:left w:val="nil"/>
              <w:bottom w:val="single" w:sz="4" w:space="0" w:color="000000"/>
              <w:right w:val="single" w:sz="4" w:space="0" w:color="000000"/>
            </w:tcBorders>
            <w:vAlign w:val="center"/>
          </w:tcPr>
          <w:p w:rsidR="00EB6C5E" w:rsidRPr="00C06AF7" w:rsidRDefault="00EB6C5E" w:rsidP="005D7B9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Конструктор </w:t>
            </w:r>
            <w:proofErr w:type="spellStart"/>
            <w:r>
              <w:rPr>
                <w:rFonts w:ascii="Times New Roman" w:hAnsi="Times New Roman" w:cs="Times New Roman"/>
                <w:sz w:val="28"/>
                <w:szCs w:val="28"/>
                <w:lang w:eastAsia="ru-RU"/>
              </w:rPr>
              <w:t>Лего</w:t>
            </w:r>
            <w:proofErr w:type="spellEnd"/>
            <w:r>
              <w:rPr>
                <w:rFonts w:ascii="Times New Roman" w:hAnsi="Times New Roman" w:cs="Times New Roman"/>
                <w:sz w:val="28"/>
                <w:szCs w:val="28"/>
                <w:lang w:eastAsia="ru-RU"/>
              </w:rPr>
              <w:t xml:space="preserve"> для мальчиков и девочек</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C06AF7">
              <w:rPr>
                <w:rFonts w:ascii="Times New Roman" w:hAnsi="Times New Roman" w:cs="Times New Roman"/>
                <w:sz w:val="28"/>
                <w:szCs w:val="28"/>
                <w:lang w:eastAsia="ru-RU"/>
              </w:rPr>
              <w:t>комп.</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305"/>
        </w:trPr>
        <w:tc>
          <w:tcPr>
            <w:tcW w:w="409" w:type="pct"/>
            <w:tcBorders>
              <w:top w:val="single" w:sz="4" w:space="0" w:color="auto"/>
              <w:left w:val="single" w:sz="8" w:space="0" w:color="000000"/>
              <w:bottom w:val="single" w:sz="4" w:space="0" w:color="auto"/>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7,2</w:t>
            </w:r>
          </w:p>
        </w:tc>
        <w:tc>
          <w:tcPr>
            <w:tcW w:w="2618" w:type="pct"/>
            <w:tcBorders>
              <w:top w:val="nil"/>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Конструктор пластмассовый </w:t>
            </w:r>
          </w:p>
        </w:tc>
        <w:tc>
          <w:tcPr>
            <w:tcW w:w="679" w:type="pct"/>
            <w:tcBorders>
              <w:top w:val="nil"/>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C06AF7">
              <w:rPr>
                <w:rFonts w:ascii="Times New Roman" w:hAnsi="Times New Roman" w:cs="Times New Roman"/>
                <w:sz w:val="28"/>
                <w:szCs w:val="28"/>
                <w:lang w:eastAsia="ru-RU"/>
              </w:rPr>
              <w:t xml:space="preserve"> комп.</w:t>
            </w:r>
          </w:p>
        </w:tc>
        <w:tc>
          <w:tcPr>
            <w:tcW w:w="279" w:type="pct"/>
            <w:tcBorders>
              <w:top w:val="nil"/>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Borders>
              <w:top w:val="nil"/>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212"/>
        </w:trPr>
        <w:tc>
          <w:tcPr>
            <w:tcW w:w="409" w:type="pct"/>
            <w:tcBorders>
              <w:top w:val="single" w:sz="4" w:space="0" w:color="auto"/>
              <w:left w:val="single" w:sz="8" w:space="0" w:color="000000"/>
              <w:bottom w:val="single" w:sz="4" w:space="0" w:color="auto"/>
              <w:right w:val="single" w:sz="4" w:space="0" w:color="auto"/>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7,3</w:t>
            </w:r>
          </w:p>
        </w:tc>
        <w:tc>
          <w:tcPr>
            <w:tcW w:w="2618" w:type="pct"/>
            <w:tcBorders>
              <w:top w:val="single" w:sz="4" w:space="0" w:color="auto"/>
              <w:left w:val="single" w:sz="4" w:space="0" w:color="auto"/>
              <w:bottom w:val="single" w:sz="4" w:space="0" w:color="auto"/>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679" w:type="pct"/>
            <w:tcBorders>
              <w:top w:val="single" w:sz="4" w:space="0" w:color="auto"/>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9" w:type="pct"/>
            <w:tcBorders>
              <w:top w:val="single" w:sz="4" w:space="0" w:color="auto"/>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40" w:type="pct"/>
            <w:tcBorders>
              <w:top w:val="single" w:sz="4" w:space="0" w:color="auto"/>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16" w:type="pct"/>
            <w:tcBorders>
              <w:top w:val="single" w:sz="4" w:space="0" w:color="auto"/>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7" w:type="pct"/>
            <w:tcBorders>
              <w:top w:val="single" w:sz="4" w:space="0" w:color="auto"/>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82" w:type="pct"/>
            <w:tcBorders>
              <w:top w:val="single" w:sz="4" w:space="0" w:color="auto"/>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r>
      <w:tr w:rsidR="00EB6C5E" w:rsidRPr="00C06AF7" w:rsidTr="00C06AF7">
        <w:trPr>
          <w:trHeight w:val="387"/>
        </w:trPr>
        <w:tc>
          <w:tcPr>
            <w:tcW w:w="409" w:type="pct"/>
            <w:tcBorders>
              <w:top w:val="single" w:sz="4" w:space="0" w:color="auto"/>
              <w:left w:val="single" w:sz="8" w:space="0" w:color="000000"/>
              <w:bottom w:val="single" w:sz="4" w:space="0" w:color="auto"/>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7,4</w:t>
            </w:r>
          </w:p>
        </w:tc>
        <w:tc>
          <w:tcPr>
            <w:tcW w:w="2618" w:type="pct"/>
            <w:tcBorders>
              <w:top w:val="single" w:sz="4" w:space="0" w:color="auto"/>
              <w:left w:val="nil"/>
              <w:bottom w:val="single" w:sz="4" w:space="0" w:color="auto"/>
              <w:right w:val="single" w:sz="4" w:space="0" w:color="000000"/>
            </w:tcBorders>
            <w:vAlign w:val="center"/>
          </w:tcPr>
          <w:p w:rsidR="00EB6C5E" w:rsidRPr="00C06AF7" w:rsidRDefault="00EB6C5E" w:rsidP="00BC40E1">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Конструктор средний </w:t>
            </w:r>
          </w:p>
        </w:tc>
        <w:tc>
          <w:tcPr>
            <w:tcW w:w="679" w:type="pct"/>
            <w:tcBorders>
              <w:top w:val="nil"/>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279" w:type="pct"/>
            <w:tcBorders>
              <w:top w:val="nil"/>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Borders>
              <w:top w:val="nil"/>
              <w:left w:val="nil"/>
              <w:bottom w:val="single" w:sz="4" w:space="0" w:color="auto"/>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433"/>
        </w:trPr>
        <w:tc>
          <w:tcPr>
            <w:tcW w:w="409" w:type="pct"/>
            <w:tcBorders>
              <w:top w:val="single" w:sz="4" w:space="0" w:color="auto"/>
              <w:left w:val="single" w:sz="8" w:space="0" w:color="000000"/>
              <w:bottom w:val="single" w:sz="4" w:space="0" w:color="auto"/>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7,5</w:t>
            </w:r>
          </w:p>
        </w:tc>
        <w:tc>
          <w:tcPr>
            <w:tcW w:w="2618" w:type="pct"/>
            <w:tcBorders>
              <w:top w:val="single" w:sz="4" w:space="0" w:color="000000"/>
              <w:left w:val="nil"/>
              <w:bottom w:val="single" w:sz="4" w:space="0" w:color="000000"/>
              <w:right w:val="single" w:sz="4" w:space="0" w:color="000000"/>
            </w:tcBorders>
          </w:tcPr>
          <w:p w:rsidR="00EB6C5E" w:rsidRPr="00C06AF7" w:rsidRDefault="00EB6C5E" w:rsidP="00303D52">
            <w:pPr>
              <w:spacing w:after="0" w:line="240" w:lineRule="auto"/>
              <w:ind w:right="-1"/>
              <w:rPr>
                <w:rFonts w:ascii="Times New Roman" w:hAnsi="Times New Roman" w:cs="Times New Roman"/>
                <w:sz w:val="28"/>
                <w:szCs w:val="28"/>
                <w:lang w:eastAsia="ru-RU"/>
              </w:rPr>
            </w:pP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16"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7"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r>
      <w:tr w:rsidR="00EB6C5E" w:rsidRPr="00C06AF7" w:rsidTr="00C06AF7">
        <w:trPr>
          <w:trHeight w:val="129"/>
        </w:trPr>
        <w:tc>
          <w:tcPr>
            <w:tcW w:w="409" w:type="pct"/>
            <w:tcBorders>
              <w:top w:val="nil"/>
              <w:left w:val="single" w:sz="8" w:space="0" w:color="000000"/>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7,6</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Тематический конструктор для сбора техники </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C06AF7">
              <w:rPr>
                <w:rFonts w:ascii="Times New Roman" w:hAnsi="Times New Roman" w:cs="Times New Roman"/>
                <w:sz w:val="28"/>
                <w:szCs w:val="28"/>
                <w:lang w:eastAsia="ru-RU"/>
              </w:rPr>
              <w:t xml:space="preserve"> комп.</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98"/>
        </w:trPr>
        <w:tc>
          <w:tcPr>
            <w:tcW w:w="5000" w:type="pct"/>
            <w:gridSpan w:val="8"/>
            <w:tcBorders>
              <w:top w:val="single" w:sz="4" w:space="0" w:color="000000"/>
              <w:left w:val="single" w:sz="8" w:space="0" w:color="000000"/>
              <w:bottom w:val="single" w:sz="4" w:space="0" w:color="auto"/>
              <w:right w:val="single" w:sz="4" w:space="0" w:color="000000"/>
            </w:tcBorders>
            <w:shd w:val="clear" w:color="000000" w:fill="FFFF00"/>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8. Объекты для исследования действий</w:t>
            </w:r>
          </w:p>
        </w:tc>
      </w:tr>
      <w:tr w:rsidR="00EB6C5E" w:rsidRPr="00C06AF7" w:rsidTr="00C06AF7">
        <w:trPr>
          <w:trHeight w:val="206"/>
        </w:trPr>
        <w:tc>
          <w:tcPr>
            <w:tcW w:w="409" w:type="pct"/>
            <w:tcBorders>
              <w:top w:val="single" w:sz="8" w:space="0" w:color="000000"/>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8,1</w:t>
            </w:r>
          </w:p>
        </w:tc>
        <w:tc>
          <w:tcPr>
            <w:tcW w:w="2618"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Тем</w:t>
            </w:r>
            <w:r>
              <w:rPr>
                <w:rFonts w:ascii="Times New Roman" w:hAnsi="Times New Roman" w:cs="Times New Roman"/>
                <w:sz w:val="28"/>
                <w:szCs w:val="28"/>
                <w:lang w:eastAsia="ru-RU"/>
              </w:rPr>
              <w:t xml:space="preserve">атические </w:t>
            </w:r>
            <w:proofErr w:type="spellStart"/>
            <w:r>
              <w:rPr>
                <w:rFonts w:ascii="Times New Roman" w:hAnsi="Times New Roman" w:cs="Times New Roman"/>
                <w:sz w:val="28"/>
                <w:szCs w:val="28"/>
                <w:lang w:eastAsia="ru-RU"/>
              </w:rPr>
              <w:t>пазлы</w:t>
            </w:r>
            <w:proofErr w:type="spellEnd"/>
            <w:r>
              <w:rPr>
                <w:rFonts w:ascii="Times New Roman" w:hAnsi="Times New Roman" w:cs="Times New Roman"/>
                <w:sz w:val="28"/>
                <w:szCs w:val="28"/>
                <w:lang w:eastAsia="ru-RU"/>
              </w:rPr>
              <w:t xml:space="preserve"> (различные)</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11</w:t>
            </w:r>
            <w:r w:rsidRPr="00C06AF7">
              <w:rPr>
                <w:rFonts w:ascii="Times New Roman" w:hAnsi="Times New Roman" w:cs="Times New Roman"/>
                <w:sz w:val="28"/>
                <w:szCs w:val="28"/>
                <w:lang w:eastAsia="ru-RU"/>
              </w:rPr>
              <w:t xml:space="preserve"> шт.</w:t>
            </w:r>
          </w:p>
        </w:tc>
        <w:tc>
          <w:tcPr>
            <w:tcW w:w="279" w:type="pct"/>
            <w:tcBorders>
              <w:top w:val="single" w:sz="8" w:space="0" w:color="000000"/>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single" w:sz="8" w:space="0" w:color="000000"/>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single" w:sz="8" w:space="0" w:color="000000"/>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single" w:sz="8" w:space="0" w:color="000000"/>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Borders>
              <w:top w:val="single" w:sz="8" w:space="0" w:color="000000"/>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133"/>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8,2</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Домино зверята</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шт.</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77"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80"/>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8,3</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16"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77"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168"/>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8,4</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Домино </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шт.</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77"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113"/>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8,5</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Домино числа и цифры </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шт.</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77"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60"/>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8,6</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Шнуровки с разным уровнем сложности</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5 шт.</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16"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77"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53"/>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8,9</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«М</w:t>
            </w:r>
            <w:r w:rsidRPr="00C06AF7">
              <w:rPr>
                <w:rFonts w:ascii="Times New Roman" w:hAnsi="Times New Roman" w:cs="Times New Roman"/>
                <w:sz w:val="28"/>
                <w:szCs w:val="28"/>
                <w:lang w:eastAsia="ru-RU"/>
              </w:rPr>
              <w:t>озаика»</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color w:val="000000"/>
                <w:sz w:val="28"/>
                <w:szCs w:val="28"/>
                <w:lang w:eastAsia="ru-RU"/>
              </w:rPr>
            </w:pPr>
            <w:r w:rsidRPr="00C06AF7">
              <w:rPr>
                <w:rFonts w:ascii="Times New Roman" w:hAnsi="Times New Roman" w:cs="Times New Roman"/>
                <w:color w:val="000000"/>
                <w:sz w:val="28"/>
                <w:szCs w:val="28"/>
                <w:lang w:eastAsia="ru-RU"/>
              </w:rPr>
              <w:t> </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color w:val="000000"/>
                <w:sz w:val="28"/>
                <w:szCs w:val="28"/>
                <w:lang w:eastAsia="ru-RU"/>
              </w:rPr>
            </w:pPr>
            <w:r w:rsidRPr="00C06AF7">
              <w:rPr>
                <w:rFonts w:ascii="Times New Roman" w:hAnsi="Times New Roman" w:cs="Times New Roman"/>
                <w:color w:val="000000"/>
                <w:sz w:val="28"/>
                <w:szCs w:val="28"/>
                <w:lang w:eastAsia="ru-RU"/>
              </w:rPr>
              <w:t>+</w:t>
            </w:r>
          </w:p>
        </w:tc>
        <w:tc>
          <w:tcPr>
            <w:tcW w:w="216"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color w:val="000000"/>
                <w:sz w:val="28"/>
                <w:szCs w:val="28"/>
                <w:lang w:eastAsia="ru-RU"/>
              </w:rPr>
            </w:pPr>
            <w:r w:rsidRPr="00C06AF7">
              <w:rPr>
                <w:rFonts w:ascii="Times New Roman" w:hAnsi="Times New Roman" w:cs="Times New Roman"/>
                <w:color w:val="000000"/>
                <w:sz w:val="28"/>
                <w:szCs w:val="28"/>
                <w:lang w:eastAsia="ru-RU"/>
              </w:rPr>
              <w:t>+</w:t>
            </w:r>
          </w:p>
        </w:tc>
        <w:tc>
          <w:tcPr>
            <w:tcW w:w="277"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color w:val="000000"/>
                <w:sz w:val="28"/>
                <w:szCs w:val="28"/>
                <w:lang w:eastAsia="ru-RU"/>
              </w:rPr>
            </w:pPr>
            <w:r w:rsidRPr="00C06AF7">
              <w:rPr>
                <w:rFonts w:ascii="Times New Roman" w:hAnsi="Times New Roman" w:cs="Times New Roman"/>
                <w:color w:val="000000"/>
                <w:sz w:val="28"/>
                <w:szCs w:val="28"/>
                <w:lang w:eastAsia="ru-RU"/>
              </w:rPr>
              <w:t>+</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87"/>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8,10</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77"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89"/>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8,13</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Игры для развития мышления (головоломки разных типов)</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4 шт.</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178"/>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8,14</w:t>
            </w:r>
          </w:p>
        </w:tc>
        <w:tc>
          <w:tcPr>
            <w:tcW w:w="2618" w:type="pct"/>
            <w:tcBorders>
              <w:top w:val="nil"/>
              <w:left w:val="nil"/>
              <w:bottom w:val="single" w:sz="4" w:space="0" w:color="000000"/>
              <w:right w:val="single" w:sz="4" w:space="0" w:color="000000"/>
            </w:tcBorders>
            <w:vAlign w:val="center"/>
          </w:tcPr>
          <w:p w:rsidR="00EB6C5E" w:rsidRPr="00C06AF7" w:rsidRDefault="00EB6C5E" w:rsidP="00432CC8">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Логические игры</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3шт</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123"/>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8,15</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Календарь природы (фенологический календарь).</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шт.</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40"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148"/>
        </w:trPr>
        <w:tc>
          <w:tcPr>
            <w:tcW w:w="409" w:type="pct"/>
            <w:tcBorders>
              <w:top w:val="nil"/>
              <w:left w:val="single" w:sz="8" w:space="0" w:color="000000"/>
              <w:bottom w:val="single" w:sz="8"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8,17</w:t>
            </w:r>
          </w:p>
        </w:tc>
        <w:tc>
          <w:tcPr>
            <w:tcW w:w="2618" w:type="pct"/>
            <w:tcBorders>
              <w:top w:val="nil"/>
              <w:left w:val="nil"/>
              <w:bottom w:val="single" w:sz="8" w:space="0" w:color="000000"/>
              <w:right w:val="single" w:sz="4" w:space="0" w:color="000000"/>
            </w:tcBorders>
            <w:vAlign w:val="center"/>
          </w:tcPr>
          <w:p w:rsidR="00EB6C5E" w:rsidRPr="00C06AF7" w:rsidRDefault="00EB6C5E" w:rsidP="00432CC8">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Набор Кубики </w:t>
            </w:r>
          </w:p>
        </w:tc>
        <w:tc>
          <w:tcPr>
            <w:tcW w:w="679" w:type="pct"/>
            <w:tcBorders>
              <w:top w:val="nil"/>
              <w:left w:val="nil"/>
              <w:bottom w:val="single" w:sz="8"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C06AF7">
              <w:rPr>
                <w:rFonts w:ascii="Times New Roman" w:hAnsi="Times New Roman" w:cs="Times New Roman"/>
                <w:sz w:val="28"/>
                <w:szCs w:val="28"/>
                <w:lang w:eastAsia="ru-RU"/>
              </w:rPr>
              <w:t>комп.</w:t>
            </w:r>
          </w:p>
        </w:tc>
        <w:tc>
          <w:tcPr>
            <w:tcW w:w="279" w:type="pct"/>
            <w:tcBorders>
              <w:top w:val="nil"/>
              <w:left w:val="nil"/>
              <w:bottom w:val="single" w:sz="8"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40" w:type="pct"/>
            <w:tcBorders>
              <w:top w:val="nil"/>
              <w:left w:val="nil"/>
              <w:bottom w:val="single" w:sz="8"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8"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8"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8"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195"/>
        </w:trPr>
        <w:tc>
          <w:tcPr>
            <w:tcW w:w="5000" w:type="pct"/>
            <w:gridSpan w:val="8"/>
            <w:tcBorders>
              <w:top w:val="nil"/>
              <w:left w:val="single" w:sz="8" w:space="0" w:color="000000"/>
              <w:bottom w:val="nil"/>
              <w:right w:val="single" w:sz="4" w:space="0" w:color="000000"/>
            </w:tcBorders>
            <w:shd w:val="clear" w:color="000000" w:fill="FFFF00"/>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9. Объекты для развития навыков сложно-скоординированной деятельности</w:t>
            </w:r>
            <w:r>
              <w:rPr>
                <w:rFonts w:ascii="Times New Roman" w:hAnsi="Times New Roman" w:cs="Times New Roman"/>
                <w:b/>
                <w:bCs/>
                <w:sz w:val="28"/>
                <w:szCs w:val="28"/>
                <w:lang w:eastAsia="ru-RU"/>
              </w:rPr>
              <w:t xml:space="preserve"> и объекты для сохранения и укрепления  двигательной активности</w:t>
            </w:r>
          </w:p>
        </w:tc>
      </w:tr>
      <w:tr w:rsidR="00EB6C5E" w:rsidRPr="00C06AF7" w:rsidTr="00C06AF7">
        <w:trPr>
          <w:trHeight w:val="415"/>
        </w:trPr>
        <w:tc>
          <w:tcPr>
            <w:tcW w:w="409" w:type="pct"/>
            <w:tcBorders>
              <w:top w:val="single" w:sz="8" w:space="0" w:color="000000"/>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9,1</w:t>
            </w:r>
          </w:p>
        </w:tc>
        <w:tc>
          <w:tcPr>
            <w:tcW w:w="2618" w:type="pct"/>
            <w:tcBorders>
              <w:top w:val="single" w:sz="8" w:space="0" w:color="000000"/>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Набивные мячи</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2шт.</w:t>
            </w:r>
          </w:p>
        </w:tc>
        <w:tc>
          <w:tcPr>
            <w:tcW w:w="279" w:type="pct"/>
            <w:tcBorders>
              <w:top w:val="single" w:sz="8" w:space="0" w:color="000000"/>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C06AF7">
              <w:rPr>
                <w:rFonts w:ascii="Times New Roman" w:hAnsi="Times New Roman" w:cs="Times New Roman"/>
                <w:sz w:val="28"/>
                <w:szCs w:val="28"/>
                <w:lang w:eastAsia="ru-RU"/>
              </w:rPr>
              <w:t> </w:t>
            </w:r>
          </w:p>
        </w:tc>
        <w:tc>
          <w:tcPr>
            <w:tcW w:w="240"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16"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77"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120"/>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9,2</w:t>
            </w:r>
          </w:p>
        </w:tc>
        <w:tc>
          <w:tcPr>
            <w:tcW w:w="2618"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Мешочки </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C06AF7">
              <w:rPr>
                <w:rFonts w:ascii="Times New Roman" w:hAnsi="Times New Roman" w:cs="Times New Roman"/>
                <w:sz w:val="28"/>
                <w:szCs w:val="28"/>
                <w:lang w:eastAsia="ru-RU"/>
              </w:rPr>
              <w:t xml:space="preserve"> шт.</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r>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79"/>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9,3</w:t>
            </w:r>
          </w:p>
        </w:tc>
        <w:tc>
          <w:tcPr>
            <w:tcW w:w="2618"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и</w:t>
            </w:r>
            <w:r>
              <w:rPr>
                <w:rFonts w:ascii="Times New Roman" w:hAnsi="Times New Roman" w:cs="Times New Roman"/>
                <w:sz w:val="28"/>
                <w:szCs w:val="28"/>
                <w:lang w:eastAsia="ru-RU"/>
              </w:rPr>
              <w:t>гра «Ладошки»</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шт.</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40"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310"/>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9,4</w:t>
            </w:r>
          </w:p>
        </w:tc>
        <w:tc>
          <w:tcPr>
            <w:tcW w:w="2618" w:type="pct"/>
            <w:tcBorders>
              <w:top w:val="nil"/>
              <w:left w:val="nil"/>
              <w:bottom w:val="single" w:sz="4" w:space="0" w:color="000000"/>
              <w:right w:val="single" w:sz="4" w:space="0" w:color="000000"/>
            </w:tcBorders>
          </w:tcPr>
          <w:p w:rsidR="00EB6C5E" w:rsidRPr="00C06AF7" w:rsidRDefault="00EB6C5E" w:rsidP="00432CC8">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Игра «</w:t>
            </w:r>
            <w:r>
              <w:rPr>
                <w:rFonts w:ascii="Times New Roman" w:hAnsi="Times New Roman" w:cs="Times New Roman"/>
                <w:sz w:val="28"/>
                <w:szCs w:val="28"/>
                <w:lang w:eastAsia="ru-RU"/>
              </w:rPr>
              <w:t xml:space="preserve"> Попади в цель»</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шт.</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40"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333"/>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9,5</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Кольцеброс</w:t>
            </w:r>
            <w:proofErr w:type="spellEnd"/>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шт.</w:t>
            </w:r>
          </w:p>
        </w:tc>
        <w:tc>
          <w:tcPr>
            <w:tcW w:w="279" w:type="pct"/>
            <w:tcBorders>
              <w:top w:val="nil"/>
              <w:left w:val="nil"/>
              <w:bottom w:val="single" w:sz="4" w:space="0" w:color="000000"/>
              <w:right w:val="single" w:sz="4" w:space="0" w:color="000000"/>
            </w:tcBorders>
          </w:tcPr>
          <w:p w:rsidR="00EB6C5E" w:rsidRPr="00C06AF7" w:rsidRDefault="00EB6C5E" w:rsidP="00F31569">
            <w:pPr>
              <w:spacing w:after="0" w:line="240" w:lineRule="auto"/>
              <w:ind w:right="-1"/>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C06AF7">
              <w:rPr>
                <w:rFonts w:ascii="Times New Roman" w:hAnsi="Times New Roman" w:cs="Times New Roman"/>
                <w:sz w:val="28"/>
                <w:szCs w:val="28"/>
                <w:lang w:eastAsia="ru-RU"/>
              </w:rPr>
              <w:t> </w:t>
            </w:r>
          </w:p>
        </w:tc>
        <w:tc>
          <w:tcPr>
            <w:tcW w:w="240"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100"/>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9,6</w:t>
            </w:r>
          </w:p>
        </w:tc>
        <w:tc>
          <w:tcPr>
            <w:tcW w:w="2618" w:type="pct"/>
            <w:tcBorders>
              <w:top w:val="nil"/>
              <w:left w:val="nil"/>
              <w:bottom w:val="single" w:sz="4" w:space="0" w:color="000000"/>
              <w:right w:val="single" w:sz="4" w:space="0" w:color="000000"/>
            </w:tcBorders>
            <w:vAlign w:val="center"/>
          </w:tcPr>
          <w:p w:rsidR="00EB6C5E" w:rsidRPr="00C06AF7" w:rsidRDefault="00EB6C5E" w:rsidP="00303D52">
            <w:pPr>
              <w:spacing w:after="0" w:line="240" w:lineRule="auto"/>
              <w:ind w:right="-1"/>
              <w:rPr>
                <w:rFonts w:ascii="Times New Roman" w:hAnsi="Times New Roman" w:cs="Times New Roman"/>
                <w:color w:val="000000"/>
                <w:sz w:val="28"/>
                <w:szCs w:val="28"/>
                <w:lang w:eastAsia="ru-RU"/>
              </w:rPr>
            </w:pP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40"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r>
      <w:tr w:rsidR="00EB6C5E" w:rsidRPr="00C06AF7" w:rsidTr="00C06AF7">
        <w:trPr>
          <w:trHeight w:val="100"/>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9,7</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color w:val="000000"/>
                <w:sz w:val="28"/>
                <w:szCs w:val="28"/>
                <w:lang w:eastAsia="ru-RU"/>
              </w:rPr>
            </w:pP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40"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r>
      <w:tr w:rsidR="00EB6C5E" w:rsidRPr="00C06AF7" w:rsidTr="00C06AF7">
        <w:trPr>
          <w:trHeight w:val="100"/>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9,8</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Диск «Здоровья»</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шт.</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r>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r w:rsidR="00EB6C5E" w:rsidRPr="00C06AF7" w:rsidTr="00C06AF7">
        <w:trPr>
          <w:trHeight w:val="100"/>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618" w:type="pct"/>
            <w:tcBorders>
              <w:top w:val="nil"/>
              <w:left w:val="nil"/>
              <w:bottom w:val="single" w:sz="4" w:space="0" w:color="000000"/>
              <w:right w:val="single" w:sz="4" w:space="0" w:color="000000"/>
            </w:tcBorders>
            <w:vAlign w:val="center"/>
          </w:tcPr>
          <w:p w:rsidR="00EB6C5E" w:rsidRDefault="00EB6C5E" w:rsidP="00C06AF7">
            <w:pPr>
              <w:spacing w:after="0" w:line="240" w:lineRule="auto"/>
              <w:ind w:right="-1"/>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Скакалки</w:t>
            </w:r>
          </w:p>
        </w:tc>
        <w:tc>
          <w:tcPr>
            <w:tcW w:w="6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5шт</w:t>
            </w:r>
          </w:p>
        </w:tc>
        <w:tc>
          <w:tcPr>
            <w:tcW w:w="279" w:type="pct"/>
            <w:tcBorders>
              <w:top w:val="nil"/>
              <w:left w:val="nil"/>
              <w:bottom w:val="single" w:sz="4" w:space="0" w:color="000000"/>
              <w:right w:val="single" w:sz="4" w:space="0" w:color="000000"/>
            </w:tcBorders>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r>
      <w:tr w:rsidR="00EB6C5E" w:rsidRPr="00C06AF7" w:rsidTr="00C06AF7">
        <w:trPr>
          <w:trHeight w:val="197"/>
        </w:trPr>
        <w:tc>
          <w:tcPr>
            <w:tcW w:w="5000" w:type="pct"/>
            <w:gridSpan w:val="8"/>
            <w:tcBorders>
              <w:top w:val="nil"/>
              <w:left w:val="single" w:sz="8" w:space="0" w:color="000000"/>
              <w:bottom w:val="single" w:sz="4" w:space="0" w:color="000000"/>
              <w:right w:val="single" w:sz="4" w:space="0" w:color="000000"/>
            </w:tcBorders>
            <w:shd w:val="clear" w:color="000000" w:fill="FFFF00"/>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10. Объекты для развития слухового восприятия</w:t>
            </w:r>
          </w:p>
        </w:tc>
      </w:tr>
      <w:tr w:rsidR="00EB6C5E" w:rsidRPr="00C06AF7" w:rsidTr="00C06AF7">
        <w:trPr>
          <w:trHeight w:val="158"/>
        </w:trPr>
        <w:tc>
          <w:tcPr>
            <w:tcW w:w="409" w:type="pct"/>
            <w:tcBorders>
              <w:top w:val="nil"/>
              <w:left w:val="single" w:sz="8" w:space="0" w:color="000000"/>
              <w:bottom w:val="nil"/>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10,1</w:t>
            </w:r>
          </w:p>
        </w:tc>
        <w:tc>
          <w:tcPr>
            <w:tcW w:w="2618" w:type="pct"/>
            <w:tcBorders>
              <w:top w:val="nil"/>
              <w:left w:val="nil"/>
              <w:bottom w:val="single" w:sz="4" w:space="0" w:color="000000"/>
              <w:right w:val="single" w:sz="4" w:space="0" w:color="000000"/>
            </w:tcBorders>
            <w:vAlign w:val="center"/>
          </w:tcPr>
          <w:p w:rsidR="00EB6C5E" w:rsidRPr="00C06AF7" w:rsidRDefault="00EB6C5E" w:rsidP="00F31569">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Музыкальные инструменты:</w:t>
            </w:r>
          </w:p>
        </w:tc>
        <w:tc>
          <w:tcPr>
            <w:tcW w:w="6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2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40"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r>
      <w:tr w:rsidR="00EB6C5E" w:rsidRPr="00C06AF7" w:rsidTr="00C06AF7">
        <w:trPr>
          <w:trHeight w:val="158"/>
        </w:trPr>
        <w:tc>
          <w:tcPr>
            <w:tcW w:w="409" w:type="pct"/>
            <w:tcBorders>
              <w:top w:val="nil"/>
              <w:left w:val="single" w:sz="8" w:space="0" w:color="000000"/>
              <w:bottom w:val="nil"/>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618" w:type="pct"/>
            <w:tcBorders>
              <w:top w:val="nil"/>
              <w:left w:val="nil"/>
              <w:bottom w:val="single" w:sz="4" w:space="0" w:color="000000"/>
              <w:right w:val="single" w:sz="4" w:space="0" w:color="000000"/>
            </w:tcBorders>
            <w:vAlign w:val="center"/>
          </w:tcPr>
          <w:p w:rsidR="00EB6C5E" w:rsidRDefault="00EB6C5E" w:rsidP="00F31569">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Металлофон </w:t>
            </w:r>
          </w:p>
        </w:tc>
        <w:tc>
          <w:tcPr>
            <w:tcW w:w="6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1шт</w:t>
            </w:r>
          </w:p>
        </w:tc>
        <w:tc>
          <w:tcPr>
            <w:tcW w:w="2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40"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r>
      <w:tr w:rsidR="00EB6C5E" w:rsidRPr="00C06AF7" w:rsidTr="00C06AF7">
        <w:trPr>
          <w:trHeight w:val="158"/>
        </w:trPr>
        <w:tc>
          <w:tcPr>
            <w:tcW w:w="409" w:type="pct"/>
            <w:tcBorders>
              <w:top w:val="nil"/>
              <w:left w:val="single" w:sz="8" w:space="0" w:color="000000"/>
              <w:bottom w:val="nil"/>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618" w:type="pct"/>
            <w:tcBorders>
              <w:top w:val="nil"/>
              <w:left w:val="nil"/>
              <w:bottom w:val="single" w:sz="4" w:space="0" w:color="000000"/>
              <w:right w:val="single" w:sz="4" w:space="0" w:color="000000"/>
            </w:tcBorders>
            <w:vAlign w:val="center"/>
          </w:tcPr>
          <w:p w:rsidR="00EB6C5E" w:rsidRDefault="00EB6C5E" w:rsidP="00F31569">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Гармошка </w:t>
            </w:r>
          </w:p>
        </w:tc>
        <w:tc>
          <w:tcPr>
            <w:tcW w:w="679" w:type="pct"/>
            <w:tcBorders>
              <w:top w:val="nil"/>
              <w:left w:val="nil"/>
              <w:bottom w:val="single" w:sz="4" w:space="0" w:color="000000"/>
              <w:right w:val="single" w:sz="4" w:space="0" w:color="000000"/>
            </w:tcBorders>
            <w:vAlign w:val="center"/>
          </w:tcPr>
          <w:p w:rsidR="00EB6C5E"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1шт</w:t>
            </w:r>
          </w:p>
        </w:tc>
        <w:tc>
          <w:tcPr>
            <w:tcW w:w="2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40" w:type="pct"/>
            <w:tcBorders>
              <w:top w:val="nil"/>
              <w:left w:val="nil"/>
              <w:bottom w:val="single" w:sz="4" w:space="0" w:color="000000"/>
              <w:right w:val="single" w:sz="4" w:space="0" w:color="000000"/>
            </w:tcBorders>
            <w:vAlign w:val="center"/>
          </w:tcPr>
          <w:p w:rsidR="00EB6C5E"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c>
          <w:tcPr>
            <w:tcW w:w="277" w:type="pct"/>
            <w:tcBorders>
              <w:top w:val="nil"/>
              <w:left w:val="nil"/>
              <w:bottom w:val="single" w:sz="4" w:space="0" w:color="000000"/>
              <w:right w:val="single" w:sz="4" w:space="0" w:color="000000"/>
            </w:tcBorders>
            <w:vAlign w:val="center"/>
          </w:tcPr>
          <w:p w:rsidR="00EB6C5E" w:rsidRDefault="00EB6C5E" w:rsidP="00C06AF7">
            <w:pPr>
              <w:spacing w:after="0" w:line="240" w:lineRule="auto"/>
              <w:ind w:right="-1"/>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r>
      <w:tr w:rsidR="00EB6C5E" w:rsidRPr="00C06AF7" w:rsidTr="00C06AF7">
        <w:trPr>
          <w:trHeight w:val="160"/>
        </w:trPr>
        <w:tc>
          <w:tcPr>
            <w:tcW w:w="5000" w:type="pct"/>
            <w:gridSpan w:val="8"/>
            <w:tcBorders>
              <w:top w:val="nil"/>
              <w:left w:val="single" w:sz="8" w:space="0" w:color="000000"/>
              <w:bottom w:val="single" w:sz="4" w:space="0" w:color="000000"/>
              <w:right w:val="single" w:sz="4" w:space="0" w:color="000000"/>
            </w:tcBorders>
            <w:shd w:val="clear" w:color="000000" w:fill="FFFF00"/>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12. Дидактически карточки/плакаты/тренажеры/настольно-печатные развивающие игры</w:t>
            </w:r>
          </w:p>
        </w:tc>
      </w:tr>
      <w:tr w:rsidR="00EB6C5E" w:rsidRPr="00C06AF7" w:rsidTr="00C06AF7">
        <w:trPr>
          <w:trHeight w:val="337"/>
        </w:trPr>
        <w:tc>
          <w:tcPr>
            <w:tcW w:w="409" w:type="pct"/>
            <w:tcBorders>
              <w:top w:val="nil"/>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12,1</w:t>
            </w:r>
          </w:p>
        </w:tc>
        <w:tc>
          <w:tcPr>
            <w:tcW w:w="2618"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rPr>
                <w:rFonts w:ascii="Times New Roman" w:hAnsi="Times New Roman" w:cs="Times New Roman"/>
                <w:sz w:val="28"/>
                <w:szCs w:val="28"/>
                <w:lang w:eastAsia="ru-RU"/>
              </w:rPr>
            </w:pPr>
            <w:r w:rsidRPr="00C06AF7">
              <w:rPr>
                <w:rFonts w:ascii="Times New Roman" w:hAnsi="Times New Roman" w:cs="Times New Roman"/>
                <w:sz w:val="28"/>
                <w:szCs w:val="28"/>
                <w:lang w:eastAsia="ru-RU"/>
              </w:rPr>
              <w:t>Дидакти</w:t>
            </w:r>
            <w:r>
              <w:rPr>
                <w:rFonts w:ascii="Times New Roman" w:hAnsi="Times New Roman" w:cs="Times New Roman"/>
                <w:sz w:val="28"/>
                <w:szCs w:val="28"/>
                <w:lang w:eastAsia="ru-RU"/>
              </w:rPr>
              <w:t>ческие карточки, плакаты:</w:t>
            </w:r>
            <w:r w:rsidRPr="00C06AF7">
              <w:rPr>
                <w:rFonts w:ascii="Times New Roman" w:hAnsi="Times New Roman" w:cs="Times New Roman"/>
                <w:sz w:val="28"/>
                <w:szCs w:val="28"/>
                <w:lang w:eastAsia="ru-RU"/>
              </w:rPr>
              <w:t xml:space="preserve"> правила противопожарной безопасности, правила поведения, безопасное поведение на природе, азбука здоровья, как устроен человек, природные явления, речные рыбы, насекомые, городские птицы, посуда, мебель, электробытовые приборы, эмоции, животные Северной Америки, животные Южной Америки,  животные Арктики и Антарктики, животные Африки, геометрические фигуры, птицы наших лесов, средства передвижения, морские обитатели, музыкальные инструменты, спорт, времена года, домашние животные и их детеныши, профессии, фрукты, овощи,  дорожные знаки, игрушки, продукты, одежда, головные уборы, обувь.</w:t>
            </w:r>
          </w:p>
        </w:tc>
        <w:tc>
          <w:tcPr>
            <w:tcW w:w="6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 комп.</w:t>
            </w:r>
          </w:p>
        </w:tc>
        <w:tc>
          <w:tcPr>
            <w:tcW w:w="2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w:t>
            </w:r>
          </w:p>
        </w:tc>
        <w:tc>
          <w:tcPr>
            <w:tcW w:w="282"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p>
        </w:tc>
      </w:tr>
      <w:tr w:rsidR="00EB6C5E" w:rsidRPr="00C06AF7" w:rsidTr="00C06AF7">
        <w:trPr>
          <w:trHeight w:val="167"/>
        </w:trPr>
        <w:tc>
          <w:tcPr>
            <w:tcW w:w="5000" w:type="pct"/>
            <w:gridSpan w:val="8"/>
            <w:tcBorders>
              <w:top w:val="single" w:sz="4" w:space="0" w:color="000000"/>
              <w:left w:val="single" w:sz="8" w:space="0" w:color="000000"/>
              <w:bottom w:val="nil"/>
              <w:right w:val="single" w:sz="4" w:space="0" w:color="000000"/>
            </w:tcBorders>
            <w:shd w:val="clear" w:color="000000" w:fill="FFFF00"/>
          </w:tcPr>
          <w:p w:rsidR="00EB6C5E" w:rsidRPr="00C06AF7" w:rsidRDefault="00EB6C5E" w:rsidP="00C06AF7">
            <w:pPr>
              <w:spacing w:after="0" w:line="240" w:lineRule="auto"/>
              <w:ind w:right="-1"/>
              <w:jc w:val="center"/>
              <w:rPr>
                <w:rFonts w:ascii="Times New Roman" w:hAnsi="Times New Roman" w:cs="Times New Roman"/>
                <w:b/>
                <w:bCs/>
                <w:sz w:val="28"/>
                <w:szCs w:val="28"/>
                <w:lang w:eastAsia="ru-RU"/>
              </w:rPr>
            </w:pPr>
            <w:r w:rsidRPr="00C06AF7">
              <w:rPr>
                <w:rFonts w:ascii="Times New Roman" w:hAnsi="Times New Roman" w:cs="Times New Roman"/>
                <w:b/>
                <w:bCs/>
                <w:sz w:val="28"/>
                <w:szCs w:val="28"/>
                <w:lang w:eastAsia="ru-RU"/>
              </w:rPr>
              <w:t>13. Авторские игровые средства для развития воображения и творческой активности</w:t>
            </w:r>
          </w:p>
        </w:tc>
      </w:tr>
      <w:tr w:rsidR="00EB6C5E" w:rsidRPr="00C06AF7" w:rsidTr="00C06AF7">
        <w:trPr>
          <w:trHeight w:val="300"/>
        </w:trPr>
        <w:tc>
          <w:tcPr>
            <w:tcW w:w="409" w:type="pct"/>
            <w:tcBorders>
              <w:top w:val="single" w:sz="8" w:space="0" w:color="000000"/>
              <w:left w:val="single" w:sz="8"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13,1</w:t>
            </w:r>
          </w:p>
        </w:tc>
        <w:tc>
          <w:tcPr>
            <w:tcW w:w="2618" w:type="pct"/>
            <w:tcBorders>
              <w:top w:val="single" w:sz="8" w:space="0" w:color="000000"/>
              <w:left w:val="single" w:sz="4" w:space="0" w:color="000000"/>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 xml:space="preserve">Кубики </w:t>
            </w:r>
            <w:proofErr w:type="spellStart"/>
            <w:r w:rsidRPr="00C06AF7">
              <w:rPr>
                <w:rFonts w:ascii="Times New Roman" w:hAnsi="Times New Roman" w:cs="Times New Roman"/>
                <w:sz w:val="28"/>
                <w:szCs w:val="28"/>
                <w:lang w:eastAsia="ru-RU"/>
              </w:rPr>
              <w:t>Б.П.Никитина</w:t>
            </w:r>
            <w:proofErr w:type="spellEnd"/>
            <w:r w:rsidRPr="00C06AF7">
              <w:rPr>
                <w:rFonts w:ascii="Times New Roman" w:hAnsi="Times New Roman" w:cs="Times New Roman"/>
                <w:sz w:val="28"/>
                <w:szCs w:val="28"/>
                <w:lang w:eastAsia="ru-RU"/>
              </w:rPr>
              <w:t xml:space="preserve"> «Сложи узор» с методическими рекомендациями, дидактическими материалами</w:t>
            </w:r>
          </w:p>
        </w:tc>
        <w:tc>
          <w:tcPr>
            <w:tcW w:w="679" w:type="pct"/>
            <w:tcBorders>
              <w:top w:val="nil"/>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5 комп.</w:t>
            </w:r>
          </w:p>
        </w:tc>
        <w:tc>
          <w:tcPr>
            <w:tcW w:w="279"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40"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16"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77"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c>
          <w:tcPr>
            <w:tcW w:w="282" w:type="pct"/>
            <w:tcBorders>
              <w:top w:val="single" w:sz="8" w:space="0" w:color="000000"/>
              <w:left w:val="nil"/>
              <w:bottom w:val="single" w:sz="4" w:space="0" w:color="000000"/>
              <w:right w:val="single" w:sz="4" w:space="0" w:color="000000"/>
            </w:tcBorders>
            <w:vAlign w:val="center"/>
          </w:tcPr>
          <w:p w:rsidR="00EB6C5E" w:rsidRPr="00C06AF7" w:rsidRDefault="00EB6C5E" w:rsidP="00C06AF7">
            <w:pPr>
              <w:spacing w:after="0" w:line="240" w:lineRule="auto"/>
              <w:ind w:right="-1"/>
              <w:jc w:val="center"/>
              <w:rPr>
                <w:rFonts w:ascii="Times New Roman" w:hAnsi="Times New Roman" w:cs="Times New Roman"/>
                <w:sz w:val="28"/>
                <w:szCs w:val="28"/>
                <w:lang w:eastAsia="ru-RU"/>
              </w:rPr>
            </w:pPr>
            <w:r w:rsidRPr="00C06AF7">
              <w:rPr>
                <w:rFonts w:ascii="Times New Roman" w:hAnsi="Times New Roman" w:cs="Times New Roman"/>
                <w:sz w:val="28"/>
                <w:szCs w:val="28"/>
                <w:lang w:eastAsia="ru-RU"/>
              </w:rPr>
              <w:t>+</w:t>
            </w:r>
          </w:p>
        </w:tc>
      </w:tr>
    </w:tbl>
    <w:p w:rsidR="00EB6C5E" w:rsidRPr="00C06AF7" w:rsidRDefault="00EB6C5E" w:rsidP="00C06AF7">
      <w:pPr>
        <w:spacing w:after="0" w:line="240" w:lineRule="auto"/>
        <w:ind w:right="-1"/>
        <w:rPr>
          <w:rFonts w:cs="Times New Roman"/>
          <w:sz w:val="28"/>
          <w:szCs w:val="28"/>
          <w:lang w:eastAsia="ru-RU"/>
        </w:rPr>
      </w:pPr>
    </w:p>
    <w:p w:rsidR="00EB6C5E" w:rsidRPr="00C06AF7" w:rsidRDefault="00EB6C5E" w:rsidP="00E92B76">
      <w:pPr>
        <w:spacing w:after="0" w:line="240" w:lineRule="auto"/>
        <w:jc w:val="center"/>
        <w:rPr>
          <w:rFonts w:ascii="Times New Roman" w:hAnsi="Times New Roman" w:cs="Times New Roman"/>
          <w:b/>
          <w:sz w:val="28"/>
          <w:szCs w:val="28"/>
          <w:lang w:eastAsia="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602785626040375320589557888015438598111854845705</w:t>
            </w:r>
          </w:p>
        </w:tc>
      </w:tr>
      <w:tr>
        <w:trPr/>
        <w:tc>
          <w:tcPr/>
          <w:p>
            <w:pPr>
              <w:rPr/>
            </w:pPr>
            <w:r>
              <w:rPr/>
              <w:t xml:space="preserve">Владелец</w:t>
            </w:r>
          </w:p>
        </w:tc>
        <w:tc>
          <w:tcPr>
            <w:gridSpan w:val="2"/>
          </w:tcPr>
          <w:p>
            <w:pPr>
              <w:rPr/>
            </w:pPr>
            <w:r>
              <w:rPr/>
              <w:t xml:space="preserve">Андреева Жанна Андреевна</w:t>
            </w:r>
          </w:p>
        </w:tc>
      </w:tr>
      <w:tr>
        <w:trPr/>
        <w:tc>
          <w:tcPr/>
          <w:p>
            <w:pPr>
              <w:rPr/>
            </w:pPr>
            <w:r>
              <w:rPr/>
              <w:t xml:space="preserve">Действителен</w:t>
            </w:r>
          </w:p>
        </w:tc>
        <w:tc>
          <w:tcPr>
            <w:gridSpan w:val="2"/>
          </w:tcPr>
          <w:p>
            <w:pPr>
              <w:rPr/>
            </w:pPr>
            <w:r>
              <w:rPr/>
              <w:t xml:space="preserve">С 21.11.2022 по 21.11.2023</w:t>
            </w:r>
          </w:p>
        </w:tc>
      </w:tr>
    </w:tbl>
    <w:sectPr xmlns:w="http://schemas.openxmlformats.org/wordprocessingml/2006/main" w:rsidR="00EB6C5E" w:rsidRPr="00C06AF7" w:rsidSect="00C346DE">
      <w:pgSz w:w="16838" w:h="11906" w:orient="landscape" w:code="9"/>
      <w:pgMar w:top="899" w:right="1134" w:bottom="1134" w:left="1134" w:header="709" w:footer="709" w:gutter="0"/>
      <w:pgNumType w:start="27"/>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335" w:rsidRDefault="00603335">
      <w:pPr>
        <w:spacing w:after="0" w:line="240" w:lineRule="auto"/>
      </w:pPr>
      <w:r>
        <w:separator/>
      </w:r>
    </w:p>
  </w:endnote>
  <w:endnote w:type="continuationSeparator" w:id="0">
    <w:p w:rsidR="00603335" w:rsidRDefault="0060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F6" w:rsidRDefault="00EF56F6" w:rsidP="00C346DE">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A5AF3">
      <w:rPr>
        <w:rStyle w:val="aa"/>
        <w:noProof/>
      </w:rPr>
      <w:t>4</w:t>
    </w:r>
    <w:r>
      <w:rPr>
        <w:rStyle w:val="aa"/>
      </w:rPr>
      <w:fldChar w:fldCharType="end"/>
    </w:r>
  </w:p>
  <w:p w:rsidR="00EF56F6" w:rsidRDefault="00EF56F6" w:rsidP="00C346D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335" w:rsidRDefault="00603335">
      <w:pPr>
        <w:spacing w:after="0" w:line="240" w:lineRule="auto"/>
      </w:pPr>
      <w:r>
        <w:separator/>
      </w:r>
    </w:p>
  </w:footnote>
  <w:footnote w:type="continuationSeparator" w:id="0">
    <w:p w:rsidR="00603335" w:rsidRDefault="00603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403">
    <w:multiLevelType w:val="hybridMultilevel"/>
    <w:lvl w:ilvl="0" w:tplc="76811185">
      <w:start w:val="1"/>
      <w:numFmt w:val="decimal"/>
      <w:lvlText w:val="%1."/>
      <w:lvlJc w:val="left"/>
      <w:pPr>
        <w:ind w:left="720" w:hanging="360"/>
      </w:pPr>
    </w:lvl>
    <w:lvl w:ilvl="1" w:tplc="76811185" w:tentative="1">
      <w:start w:val="1"/>
      <w:numFmt w:val="lowerLetter"/>
      <w:lvlText w:val="%2."/>
      <w:lvlJc w:val="left"/>
      <w:pPr>
        <w:ind w:left="1440" w:hanging="360"/>
      </w:pPr>
    </w:lvl>
    <w:lvl w:ilvl="2" w:tplc="76811185" w:tentative="1">
      <w:start w:val="1"/>
      <w:numFmt w:val="lowerRoman"/>
      <w:lvlText w:val="%3."/>
      <w:lvlJc w:val="right"/>
      <w:pPr>
        <w:ind w:left="2160" w:hanging="180"/>
      </w:pPr>
    </w:lvl>
    <w:lvl w:ilvl="3" w:tplc="76811185" w:tentative="1">
      <w:start w:val="1"/>
      <w:numFmt w:val="decimal"/>
      <w:lvlText w:val="%4."/>
      <w:lvlJc w:val="left"/>
      <w:pPr>
        <w:ind w:left="2880" w:hanging="360"/>
      </w:pPr>
    </w:lvl>
    <w:lvl w:ilvl="4" w:tplc="76811185" w:tentative="1">
      <w:start w:val="1"/>
      <w:numFmt w:val="lowerLetter"/>
      <w:lvlText w:val="%5."/>
      <w:lvlJc w:val="left"/>
      <w:pPr>
        <w:ind w:left="3600" w:hanging="360"/>
      </w:pPr>
    </w:lvl>
    <w:lvl w:ilvl="5" w:tplc="76811185" w:tentative="1">
      <w:start w:val="1"/>
      <w:numFmt w:val="lowerRoman"/>
      <w:lvlText w:val="%6."/>
      <w:lvlJc w:val="right"/>
      <w:pPr>
        <w:ind w:left="4320" w:hanging="180"/>
      </w:pPr>
    </w:lvl>
    <w:lvl w:ilvl="6" w:tplc="76811185" w:tentative="1">
      <w:start w:val="1"/>
      <w:numFmt w:val="decimal"/>
      <w:lvlText w:val="%7."/>
      <w:lvlJc w:val="left"/>
      <w:pPr>
        <w:ind w:left="5040" w:hanging="360"/>
      </w:pPr>
    </w:lvl>
    <w:lvl w:ilvl="7" w:tplc="76811185" w:tentative="1">
      <w:start w:val="1"/>
      <w:numFmt w:val="lowerLetter"/>
      <w:lvlText w:val="%8."/>
      <w:lvlJc w:val="left"/>
      <w:pPr>
        <w:ind w:left="5760" w:hanging="360"/>
      </w:pPr>
    </w:lvl>
    <w:lvl w:ilvl="8" w:tplc="76811185" w:tentative="1">
      <w:start w:val="1"/>
      <w:numFmt w:val="lowerRoman"/>
      <w:lvlText w:val="%9."/>
      <w:lvlJc w:val="right"/>
      <w:pPr>
        <w:ind w:left="6480" w:hanging="180"/>
      </w:pPr>
    </w:lvl>
  </w:abstractNum>
  <w:abstractNum w:abstractNumId="30402">
    <w:multiLevelType w:val="hybridMultilevel"/>
    <w:lvl w:ilvl="0" w:tplc="923787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0001"/>
    <w:multiLevelType w:val="multilevel"/>
    <w:tmpl w:val="D97C2ADE"/>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928"/>
        </w:tabs>
        <w:ind w:left="928" w:hanging="360"/>
      </w:pPr>
      <w:rPr>
        <w:rFonts w:cs="Times New Roman"/>
        <w:color w:val="auto"/>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7697850"/>
    <w:multiLevelType w:val="multilevel"/>
    <w:tmpl w:val="E5D26E3A"/>
    <w:lvl w:ilvl="0">
      <w:start w:val="3"/>
      <w:numFmt w:val="decimal"/>
      <w:lvlText w:val="%1"/>
      <w:lvlJc w:val="left"/>
      <w:pPr>
        <w:ind w:left="600" w:hanging="600"/>
      </w:pPr>
      <w:rPr>
        <w:rFonts w:cs="Times New Roman" w:hint="default"/>
      </w:rPr>
    </w:lvl>
    <w:lvl w:ilvl="1">
      <w:start w:val="2"/>
      <w:numFmt w:val="decimal"/>
      <w:lvlText w:val="%1.%2"/>
      <w:lvlJc w:val="left"/>
      <w:pPr>
        <w:ind w:left="1410" w:hanging="600"/>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510" w:hanging="108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490" w:hanging="144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470" w:hanging="1800"/>
      </w:pPr>
      <w:rPr>
        <w:rFonts w:cs="Times New Roman" w:hint="default"/>
      </w:rPr>
    </w:lvl>
    <w:lvl w:ilvl="8">
      <w:start w:val="1"/>
      <w:numFmt w:val="decimal"/>
      <w:lvlText w:val="%1.%2.%3.%4.%5.%6.%7.%8.%9"/>
      <w:lvlJc w:val="left"/>
      <w:pPr>
        <w:ind w:left="8640" w:hanging="2160"/>
      </w:pPr>
      <w:rPr>
        <w:rFonts w:cs="Times New Roman" w:hint="default"/>
      </w:rPr>
    </w:lvl>
  </w:abstractNum>
  <w:abstractNum w:abstractNumId="6">
    <w:nsid w:val="22ED0422"/>
    <w:multiLevelType w:val="hybridMultilevel"/>
    <w:tmpl w:val="86DC30A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4BA7C99"/>
    <w:multiLevelType w:val="multilevel"/>
    <w:tmpl w:val="AE8EF314"/>
    <w:lvl w:ilvl="0">
      <w:start w:val="3"/>
      <w:numFmt w:val="decimal"/>
      <w:lvlText w:val="%1."/>
      <w:lvlJc w:val="left"/>
      <w:pPr>
        <w:ind w:left="675" w:hanging="675"/>
      </w:pPr>
      <w:rPr>
        <w:rFonts w:cs="Times New Roman" w:hint="default"/>
      </w:rPr>
    </w:lvl>
    <w:lvl w:ilvl="1">
      <w:start w:val="2"/>
      <w:numFmt w:val="decimal"/>
      <w:lvlText w:val="%1.%2."/>
      <w:lvlJc w:val="left"/>
      <w:pPr>
        <w:ind w:left="1260" w:hanging="720"/>
      </w:pPr>
      <w:rPr>
        <w:rFonts w:cs="Times New Roman" w:hint="default"/>
      </w:rPr>
    </w:lvl>
    <w:lvl w:ilvl="2">
      <w:start w:val="3"/>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8">
    <w:nsid w:val="427306B5"/>
    <w:multiLevelType w:val="hybridMultilevel"/>
    <w:tmpl w:val="D6E0091E"/>
    <w:lvl w:ilvl="0" w:tplc="2402D08C">
      <w:start w:val="1"/>
      <w:numFmt w:val="bullet"/>
      <w:lvlText w:val=""/>
      <w:lvlJc w:val="left"/>
      <w:pPr>
        <w:tabs>
          <w:tab w:val="num" w:pos="1080"/>
        </w:tabs>
        <w:ind w:left="1080" w:hanging="360"/>
      </w:pPr>
      <w:rPr>
        <w:rFonts w:ascii="Wingdings" w:hAnsi="Wingdings" w:hint="default"/>
      </w:rPr>
    </w:lvl>
    <w:lvl w:ilvl="1" w:tplc="27648DC8">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6"/>
  </w:num>
  <w:num w:numId="7">
    <w:abstractNumId w:val="8"/>
  </w:num>
  <w:num w:numId="30402">
    <w:abstractNumId w:val="30402"/>
  </w:num>
  <w:num w:numId="30403">
    <w:abstractNumId w:val="30403"/>
  </w:num>
  <w:numIdMacAtCleanup w:val="7"/>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16"/>
    <w:rsid w:val="000030DE"/>
    <w:rsid w:val="00011970"/>
    <w:rsid w:val="000250B7"/>
    <w:rsid w:val="000251A5"/>
    <w:rsid w:val="000252D9"/>
    <w:rsid w:val="0003109E"/>
    <w:rsid w:val="00037417"/>
    <w:rsid w:val="00037E52"/>
    <w:rsid w:val="00047B08"/>
    <w:rsid w:val="00051EF4"/>
    <w:rsid w:val="00052824"/>
    <w:rsid w:val="00052BC6"/>
    <w:rsid w:val="000617D8"/>
    <w:rsid w:val="00064BC3"/>
    <w:rsid w:val="000777F3"/>
    <w:rsid w:val="00080456"/>
    <w:rsid w:val="00082F62"/>
    <w:rsid w:val="00083524"/>
    <w:rsid w:val="0008468E"/>
    <w:rsid w:val="00085ADB"/>
    <w:rsid w:val="00092821"/>
    <w:rsid w:val="000A2261"/>
    <w:rsid w:val="000A2FC6"/>
    <w:rsid w:val="000A3704"/>
    <w:rsid w:val="000A3D73"/>
    <w:rsid w:val="000A404F"/>
    <w:rsid w:val="000A4744"/>
    <w:rsid w:val="000B3555"/>
    <w:rsid w:val="000C230A"/>
    <w:rsid w:val="000C5D88"/>
    <w:rsid w:val="000C7B86"/>
    <w:rsid w:val="000E01FA"/>
    <w:rsid w:val="000E0584"/>
    <w:rsid w:val="000F16CC"/>
    <w:rsid w:val="000F42B4"/>
    <w:rsid w:val="00100035"/>
    <w:rsid w:val="0010710F"/>
    <w:rsid w:val="001075A2"/>
    <w:rsid w:val="00114643"/>
    <w:rsid w:val="00123675"/>
    <w:rsid w:val="001255BE"/>
    <w:rsid w:val="001257F8"/>
    <w:rsid w:val="00126CD1"/>
    <w:rsid w:val="00126F3D"/>
    <w:rsid w:val="00131F2A"/>
    <w:rsid w:val="00132E83"/>
    <w:rsid w:val="00133F9B"/>
    <w:rsid w:val="001350E4"/>
    <w:rsid w:val="00137FD1"/>
    <w:rsid w:val="00142CC7"/>
    <w:rsid w:val="001461A3"/>
    <w:rsid w:val="0015745E"/>
    <w:rsid w:val="0016152F"/>
    <w:rsid w:val="00163B15"/>
    <w:rsid w:val="00163EC7"/>
    <w:rsid w:val="00164993"/>
    <w:rsid w:val="00167056"/>
    <w:rsid w:val="00177841"/>
    <w:rsid w:val="0017793C"/>
    <w:rsid w:val="00180095"/>
    <w:rsid w:val="0018324D"/>
    <w:rsid w:val="00193D36"/>
    <w:rsid w:val="00197C5F"/>
    <w:rsid w:val="001A2F73"/>
    <w:rsid w:val="001A4C36"/>
    <w:rsid w:val="001A5FD2"/>
    <w:rsid w:val="001B1775"/>
    <w:rsid w:val="001B2BE7"/>
    <w:rsid w:val="001B7ED3"/>
    <w:rsid w:val="001C3ABF"/>
    <w:rsid w:val="001E05D4"/>
    <w:rsid w:val="001E160F"/>
    <w:rsid w:val="001E3779"/>
    <w:rsid w:val="001E514A"/>
    <w:rsid w:val="001F083E"/>
    <w:rsid w:val="001F1FB7"/>
    <w:rsid w:val="00206B35"/>
    <w:rsid w:val="00206BF4"/>
    <w:rsid w:val="00207BEC"/>
    <w:rsid w:val="002116B5"/>
    <w:rsid w:val="00211942"/>
    <w:rsid w:val="00212639"/>
    <w:rsid w:val="002214C9"/>
    <w:rsid w:val="002265E6"/>
    <w:rsid w:val="00227C9F"/>
    <w:rsid w:val="002354B3"/>
    <w:rsid w:val="00244DDB"/>
    <w:rsid w:val="00246D72"/>
    <w:rsid w:val="00250137"/>
    <w:rsid w:val="00252333"/>
    <w:rsid w:val="00254CB3"/>
    <w:rsid w:val="00264347"/>
    <w:rsid w:val="00272BC8"/>
    <w:rsid w:val="00275A2B"/>
    <w:rsid w:val="002775DB"/>
    <w:rsid w:val="00280427"/>
    <w:rsid w:val="002862C9"/>
    <w:rsid w:val="0029138E"/>
    <w:rsid w:val="002921F5"/>
    <w:rsid w:val="00293A3C"/>
    <w:rsid w:val="002A29B4"/>
    <w:rsid w:val="002A2FCF"/>
    <w:rsid w:val="002A4240"/>
    <w:rsid w:val="002A5422"/>
    <w:rsid w:val="002B44EA"/>
    <w:rsid w:val="002B728C"/>
    <w:rsid w:val="002B76F7"/>
    <w:rsid w:val="002B7D4A"/>
    <w:rsid w:val="002C63BA"/>
    <w:rsid w:val="002C7745"/>
    <w:rsid w:val="002D11F4"/>
    <w:rsid w:val="002D5109"/>
    <w:rsid w:val="002E022B"/>
    <w:rsid w:val="002F3109"/>
    <w:rsid w:val="002F3359"/>
    <w:rsid w:val="00300FEC"/>
    <w:rsid w:val="00303C34"/>
    <w:rsid w:val="00303D52"/>
    <w:rsid w:val="00304AA5"/>
    <w:rsid w:val="00304D6C"/>
    <w:rsid w:val="0030576C"/>
    <w:rsid w:val="00305E30"/>
    <w:rsid w:val="00305E7F"/>
    <w:rsid w:val="003124C8"/>
    <w:rsid w:val="00315DA9"/>
    <w:rsid w:val="003357B5"/>
    <w:rsid w:val="00335E43"/>
    <w:rsid w:val="00340A1D"/>
    <w:rsid w:val="003428A1"/>
    <w:rsid w:val="00344246"/>
    <w:rsid w:val="0034591E"/>
    <w:rsid w:val="00346182"/>
    <w:rsid w:val="0035105A"/>
    <w:rsid w:val="00355392"/>
    <w:rsid w:val="0035718B"/>
    <w:rsid w:val="0036366D"/>
    <w:rsid w:val="00363C92"/>
    <w:rsid w:val="00363EB3"/>
    <w:rsid w:val="00365721"/>
    <w:rsid w:val="00371635"/>
    <w:rsid w:val="00371B68"/>
    <w:rsid w:val="0037348D"/>
    <w:rsid w:val="0038495F"/>
    <w:rsid w:val="003A42D0"/>
    <w:rsid w:val="003B5F20"/>
    <w:rsid w:val="003C2CE6"/>
    <w:rsid w:val="003C4EE2"/>
    <w:rsid w:val="003C71B8"/>
    <w:rsid w:val="003D161B"/>
    <w:rsid w:val="003D4AF3"/>
    <w:rsid w:val="003F0F2F"/>
    <w:rsid w:val="003F3D82"/>
    <w:rsid w:val="003F3E23"/>
    <w:rsid w:val="0040197E"/>
    <w:rsid w:val="00416252"/>
    <w:rsid w:val="0042046B"/>
    <w:rsid w:val="00420D04"/>
    <w:rsid w:val="00420ED0"/>
    <w:rsid w:val="00425253"/>
    <w:rsid w:val="00426B03"/>
    <w:rsid w:val="00427FAC"/>
    <w:rsid w:val="00432CC8"/>
    <w:rsid w:val="004362BA"/>
    <w:rsid w:val="00446915"/>
    <w:rsid w:val="00452777"/>
    <w:rsid w:val="00456C31"/>
    <w:rsid w:val="00463961"/>
    <w:rsid w:val="00465461"/>
    <w:rsid w:val="004659E0"/>
    <w:rsid w:val="00474073"/>
    <w:rsid w:val="00474AD2"/>
    <w:rsid w:val="00475751"/>
    <w:rsid w:val="00486574"/>
    <w:rsid w:val="00491C43"/>
    <w:rsid w:val="00496C07"/>
    <w:rsid w:val="004A04C2"/>
    <w:rsid w:val="004A2AA5"/>
    <w:rsid w:val="004A55BB"/>
    <w:rsid w:val="004A5CDB"/>
    <w:rsid w:val="004B0F81"/>
    <w:rsid w:val="004B2A3A"/>
    <w:rsid w:val="004B58DA"/>
    <w:rsid w:val="004B67CB"/>
    <w:rsid w:val="004B682F"/>
    <w:rsid w:val="004B73F2"/>
    <w:rsid w:val="004C1032"/>
    <w:rsid w:val="004C493A"/>
    <w:rsid w:val="004C5967"/>
    <w:rsid w:val="004D24CB"/>
    <w:rsid w:val="004D321C"/>
    <w:rsid w:val="004D3BCC"/>
    <w:rsid w:val="004E7924"/>
    <w:rsid w:val="004F2BE1"/>
    <w:rsid w:val="004F4902"/>
    <w:rsid w:val="005033AF"/>
    <w:rsid w:val="00505CCB"/>
    <w:rsid w:val="00506A0E"/>
    <w:rsid w:val="00507334"/>
    <w:rsid w:val="00507F83"/>
    <w:rsid w:val="0051021E"/>
    <w:rsid w:val="00510257"/>
    <w:rsid w:val="005173B9"/>
    <w:rsid w:val="00522EF0"/>
    <w:rsid w:val="005326F8"/>
    <w:rsid w:val="005340A0"/>
    <w:rsid w:val="0055322E"/>
    <w:rsid w:val="0055615A"/>
    <w:rsid w:val="00557764"/>
    <w:rsid w:val="00560C45"/>
    <w:rsid w:val="00564C12"/>
    <w:rsid w:val="0056673F"/>
    <w:rsid w:val="00567CAD"/>
    <w:rsid w:val="00574A17"/>
    <w:rsid w:val="005762C9"/>
    <w:rsid w:val="005765D1"/>
    <w:rsid w:val="00580A9D"/>
    <w:rsid w:val="00582CE8"/>
    <w:rsid w:val="005834DC"/>
    <w:rsid w:val="005911A0"/>
    <w:rsid w:val="00593E9E"/>
    <w:rsid w:val="00594749"/>
    <w:rsid w:val="005A28C5"/>
    <w:rsid w:val="005A3759"/>
    <w:rsid w:val="005A4132"/>
    <w:rsid w:val="005A435B"/>
    <w:rsid w:val="005A5E8D"/>
    <w:rsid w:val="005C0A7D"/>
    <w:rsid w:val="005C1727"/>
    <w:rsid w:val="005C1BDF"/>
    <w:rsid w:val="005C65BA"/>
    <w:rsid w:val="005C7194"/>
    <w:rsid w:val="005D0D72"/>
    <w:rsid w:val="005D2D37"/>
    <w:rsid w:val="005D72B6"/>
    <w:rsid w:val="005D7B97"/>
    <w:rsid w:val="005E1C8F"/>
    <w:rsid w:val="005E2F65"/>
    <w:rsid w:val="005E38A8"/>
    <w:rsid w:val="005E3E7E"/>
    <w:rsid w:val="005E5B44"/>
    <w:rsid w:val="005E5C21"/>
    <w:rsid w:val="005F7053"/>
    <w:rsid w:val="005F7E28"/>
    <w:rsid w:val="00601B01"/>
    <w:rsid w:val="006028BF"/>
    <w:rsid w:val="00602B01"/>
    <w:rsid w:val="00603335"/>
    <w:rsid w:val="00606012"/>
    <w:rsid w:val="006060D6"/>
    <w:rsid w:val="00610D54"/>
    <w:rsid w:val="00613E4A"/>
    <w:rsid w:val="00617329"/>
    <w:rsid w:val="00617FD5"/>
    <w:rsid w:val="00620D36"/>
    <w:rsid w:val="0062411E"/>
    <w:rsid w:val="00637CD2"/>
    <w:rsid w:val="0064167A"/>
    <w:rsid w:val="00642A74"/>
    <w:rsid w:val="00652C1D"/>
    <w:rsid w:val="00653EB6"/>
    <w:rsid w:val="00657644"/>
    <w:rsid w:val="00660920"/>
    <w:rsid w:val="0066136E"/>
    <w:rsid w:val="0066207A"/>
    <w:rsid w:val="006626F0"/>
    <w:rsid w:val="00663BD1"/>
    <w:rsid w:val="00671CE9"/>
    <w:rsid w:val="00674FAA"/>
    <w:rsid w:val="00684DA8"/>
    <w:rsid w:val="006872A8"/>
    <w:rsid w:val="006A0DDE"/>
    <w:rsid w:val="006A1004"/>
    <w:rsid w:val="006A1E85"/>
    <w:rsid w:val="006A444D"/>
    <w:rsid w:val="006B3786"/>
    <w:rsid w:val="006B75F1"/>
    <w:rsid w:val="006C0D5D"/>
    <w:rsid w:val="006C27BF"/>
    <w:rsid w:val="006C54C5"/>
    <w:rsid w:val="006C5A93"/>
    <w:rsid w:val="006D1E80"/>
    <w:rsid w:val="006D1F9F"/>
    <w:rsid w:val="006D2743"/>
    <w:rsid w:val="006D43BA"/>
    <w:rsid w:val="006D5E65"/>
    <w:rsid w:val="006D6CB6"/>
    <w:rsid w:val="006D73E5"/>
    <w:rsid w:val="006E1315"/>
    <w:rsid w:val="006E1FD1"/>
    <w:rsid w:val="006E348F"/>
    <w:rsid w:val="006E3E67"/>
    <w:rsid w:val="006E445D"/>
    <w:rsid w:val="006F0DFB"/>
    <w:rsid w:val="006F185D"/>
    <w:rsid w:val="006F76E6"/>
    <w:rsid w:val="007018B0"/>
    <w:rsid w:val="00711CF9"/>
    <w:rsid w:val="00712AF2"/>
    <w:rsid w:val="00722026"/>
    <w:rsid w:val="00724284"/>
    <w:rsid w:val="00733609"/>
    <w:rsid w:val="00743BDC"/>
    <w:rsid w:val="007442F2"/>
    <w:rsid w:val="00746FB2"/>
    <w:rsid w:val="0075309D"/>
    <w:rsid w:val="00754505"/>
    <w:rsid w:val="00760894"/>
    <w:rsid w:val="00760B8F"/>
    <w:rsid w:val="00763D2B"/>
    <w:rsid w:val="00766018"/>
    <w:rsid w:val="00773F56"/>
    <w:rsid w:val="007801AF"/>
    <w:rsid w:val="0079176C"/>
    <w:rsid w:val="00793CD8"/>
    <w:rsid w:val="0079446E"/>
    <w:rsid w:val="00795F8E"/>
    <w:rsid w:val="007A433E"/>
    <w:rsid w:val="007B0016"/>
    <w:rsid w:val="007B2AEA"/>
    <w:rsid w:val="007B5478"/>
    <w:rsid w:val="007B76F8"/>
    <w:rsid w:val="007C31D0"/>
    <w:rsid w:val="007E054C"/>
    <w:rsid w:val="007E0999"/>
    <w:rsid w:val="007E334A"/>
    <w:rsid w:val="007E6382"/>
    <w:rsid w:val="007F0822"/>
    <w:rsid w:val="007F14A1"/>
    <w:rsid w:val="007F310B"/>
    <w:rsid w:val="007F4505"/>
    <w:rsid w:val="007F47BD"/>
    <w:rsid w:val="007F63CD"/>
    <w:rsid w:val="007F7DB3"/>
    <w:rsid w:val="00805C3A"/>
    <w:rsid w:val="00806AD2"/>
    <w:rsid w:val="00810690"/>
    <w:rsid w:val="00815406"/>
    <w:rsid w:val="0082185D"/>
    <w:rsid w:val="008241D8"/>
    <w:rsid w:val="0082427B"/>
    <w:rsid w:val="008260D3"/>
    <w:rsid w:val="008264F5"/>
    <w:rsid w:val="008338A9"/>
    <w:rsid w:val="0083613E"/>
    <w:rsid w:val="0084536D"/>
    <w:rsid w:val="008477B8"/>
    <w:rsid w:val="00852074"/>
    <w:rsid w:val="0085377E"/>
    <w:rsid w:val="00854936"/>
    <w:rsid w:val="00855CDE"/>
    <w:rsid w:val="00861E88"/>
    <w:rsid w:val="008712AF"/>
    <w:rsid w:val="00872370"/>
    <w:rsid w:val="0087450C"/>
    <w:rsid w:val="008801E7"/>
    <w:rsid w:val="0088308F"/>
    <w:rsid w:val="00886FC2"/>
    <w:rsid w:val="008873F6"/>
    <w:rsid w:val="00890934"/>
    <w:rsid w:val="00896404"/>
    <w:rsid w:val="00896DB4"/>
    <w:rsid w:val="008974CF"/>
    <w:rsid w:val="008A1D7C"/>
    <w:rsid w:val="008A2B01"/>
    <w:rsid w:val="008A597A"/>
    <w:rsid w:val="008A5F81"/>
    <w:rsid w:val="008A69E5"/>
    <w:rsid w:val="008B7C12"/>
    <w:rsid w:val="008B7EDB"/>
    <w:rsid w:val="008D30D5"/>
    <w:rsid w:val="008D3BAF"/>
    <w:rsid w:val="008D3CD8"/>
    <w:rsid w:val="008D527D"/>
    <w:rsid w:val="008D6769"/>
    <w:rsid w:val="008D6DE5"/>
    <w:rsid w:val="008E4AD0"/>
    <w:rsid w:val="008E4FE1"/>
    <w:rsid w:val="008E63DB"/>
    <w:rsid w:val="008F0FE8"/>
    <w:rsid w:val="008F48FC"/>
    <w:rsid w:val="00902F95"/>
    <w:rsid w:val="00904BFD"/>
    <w:rsid w:val="009113CF"/>
    <w:rsid w:val="00912B96"/>
    <w:rsid w:val="00922517"/>
    <w:rsid w:val="0092579C"/>
    <w:rsid w:val="00926538"/>
    <w:rsid w:val="00951B01"/>
    <w:rsid w:val="00954FE0"/>
    <w:rsid w:val="0096088B"/>
    <w:rsid w:val="00963968"/>
    <w:rsid w:val="009662FA"/>
    <w:rsid w:val="0097252F"/>
    <w:rsid w:val="0098298D"/>
    <w:rsid w:val="009831F0"/>
    <w:rsid w:val="00984366"/>
    <w:rsid w:val="009846DC"/>
    <w:rsid w:val="00984F85"/>
    <w:rsid w:val="00986673"/>
    <w:rsid w:val="009900B7"/>
    <w:rsid w:val="009920F0"/>
    <w:rsid w:val="00993EC6"/>
    <w:rsid w:val="00994ECD"/>
    <w:rsid w:val="00996F59"/>
    <w:rsid w:val="009A2D24"/>
    <w:rsid w:val="009A3E02"/>
    <w:rsid w:val="009A612F"/>
    <w:rsid w:val="009C2C59"/>
    <w:rsid w:val="009D2AE8"/>
    <w:rsid w:val="009D4BDC"/>
    <w:rsid w:val="009D5809"/>
    <w:rsid w:val="009E3390"/>
    <w:rsid w:val="009F0E20"/>
    <w:rsid w:val="009F1BDD"/>
    <w:rsid w:val="009F49EE"/>
    <w:rsid w:val="00A01D84"/>
    <w:rsid w:val="00A03ED7"/>
    <w:rsid w:val="00A07293"/>
    <w:rsid w:val="00A140CF"/>
    <w:rsid w:val="00A20EE5"/>
    <w:rsid w:val="00A21D21"/>
    <w:rsid w:val="00A23F44"/>
    <w:rsid w:val="00A25DD2"/>
    <w:rsid w:val="00A319A7"/>
    <w:rsid w:val="00A36E4F"/>
    <w:rsid w:val="00A42870"/>
    <w:rsid w:val="00A444CC"/>
    <w:rsid w:val="00A46336"/>
    <w:rsid w:val="00A50211"/>
    <w:rsid w:val="00A56315"/>
    <w:rsid w:val="00A6610E"/>
    <w:rsid w:val="00A70A42"/>
    <w:rsid w:val="00A72BFF"/>
    <w:rsid w:val="00A745E4"/>
    <w:rsid w:val="00A80889"/>
    <w:rsid w:val="00A82477"/>
    <w:rsid w:val="00A83CBF"/>
    <w:rsid w:val="00A84A0B"/>
    <w:rsid w:val="00A86461"/>
    <w:rsid w:val="00A91612"/>
    <w:rsid w:val="00A967DE"/>
    <w:rsid w:val="00AA27C0"/>
    <w:rsid w:val="00AB0B97"/>
    <w:rsid w:val="00AB45AB"/>
    <w:rsid w:val="00AB6294"/>
    <w:rsid w:val="00AC1C47"/>
    <w:rsid w:val="00AC2989"/>
    <w:rsid w:val="00AC2B6F"/>
    <w:rsid w:val="00AC4264"/>
    <w:rsid w:val="00AC5C9A"/>
    <w:rsid w:val="00AD500A"/>
    <w:rsid w:val="00AD7CF1"/>
    <w:rsid w:val="00AF2950"/>
    <w:rsid w:val="00AF4140"/>
    <w:rsid w:val="00AF4F6B"/>
    <w:rsid w:val="00AF5AF0"/>
    <w:rsid w:val="00AF796E"/>
    <w:rsid w:val="00B04A37"/>
    <w:rsid w:val="00B052FE"/>
    <w:rsid w:val="00B066C1"/>
    <w:rsid w:val="00B12391"/>
    <w:rsid w:val="00B1269C"/>
    <w:rsid w:val="00B13888"/>
    <w:rsid w:val="00B23600"/>
    <w:rsid w:val="00B23BD4"/>
    <w:rsid w:val="00B26825"/>
    <w:rsid w:val="00B26F24"/>
    <w:rsid w:val="00B30040"/>
    <w:rsid w:val="00B340A3"/>
    <w:rsid w:val="00B35DEA"/>
    <w:rsid w:val="00B36676"/>
    <w:rsid w:val="00B37298"/>
    <w:rsid w:val="00B375CA"/>
    <w:rsid w:val="00B40094"/>
    <w:rsid w:val="00B40293"/>
    <w:rsid w:val="00B44231"/>
    <w:rsid w:val="00B5241D"/>
    <w:rsid w:val="00B535B2"/>
    <w:rsid w:val="00B60A2C"/>
    <w:rsid w:val="00B64ACB"/>
    <w:rsid w:val="00B712DE"/>
    <w:rsid w:val="00B7382A"/>
    <w:rsid w:val="00B74081"/>
    <w:rsid w:val="00B77076"/>
    <w:rsid w:val="00B8797E"/>
    <w:rsid w:val="00B9346A"/>
    <w:rsid w:val="00B94C0E"/>
    <w:rsid w:val="00B94C41"/>
    <w:rsid w:val="00BA1EE0"/>
    <w:rsid w:val="00BA4D4F"/>
    <w:rsid w:val="00BA4E85"/>
    <w:rsid w:val="00BB6EFC"/>
    <w:rsid w:val="00BB7E3F"/>
    <w:rsid w:val="00BC40E1"/>
    <w:rsid w:val="00BC5B09"/>
    <w:rsid w:val="00BD0642"/>
    <w:rsid w:val="00BD257A"/>
    <w:rsid w:val="00BD2772"/>
    <w:rsid w:val="00BD68A0"/>
    <w:rsid w:val="00BE1FF0"/>
    <w:rsid w:val="00BE59AA"/>
    <w:rsid w:val="00BF0647"/>
    <w:rsid w:val="00BF0A89"/>
    <w:rsid w:val="00BF2E3E"/>
    <w:rsid w:val="00BF51F5"/>
    <w:rsid w:val="00BF7370"/>
    <w:rsid w:val="00BF765D"/>
    <w:rsid w:val="00BF7A31"/>
    <w:rsid w:val="00C01735"/>
    <w:rsid w:val="00C04CFC"/>
    <w:rsid w:val="00C054A1"/>
    <w:rsid w:val="00C06AF7"/>
    <w:rsid w:val="00C06EE1"/>
    <w:rsid w:val="00C108C5"/>
    <w:rsid w:val="00C10BFD"/>
    <w:rsid w:val="00C11814"/>
    <w:rsid w:val="00C13643"/>
    <w:rsid w:val="00C1653A"/>
    <w:rsid w:val="00C16955"/>
    <w:rsid w:val="00C344CB"/>
    <w:rsid w:val="00C346DE"/>
    <w:rsid w:val="00C440F5"/>
    <w:rsid w:val="00C44842"/>
    <w:rsid w:val="00C4568C"/>
    <w:rsid w:val="00C4687D"/>
    <w:rsid w:val="00C51C8D"/>
    <w:rsid w:val="00C53F0F"/>
    <w:rsid w:val="00C562EA"/>
    <w:rsid w:val="00C56CDF"/>
    <w:rsid w:val="00C61A10"/>
    <w:rsid w:val="00C66F35"/>
    <w:rsid w:val="00C869DC"/>
    <w:rsid w:val="00C936F4"/>
    <w:rsid w:val="00CA1A8B"/>
    <w:rsid w:val="00CA3768"/>
    <w:rsid w:val="00CB00EC"/>
    <w:rsid w:val="00CB24E1"/>
    <w:rsid w:val="00CB2686"/>
    <w:rsid w:val="00CB3D0B"/>
    <w:rsid w:val="00CC1E83"/>
    <w:rsid w:val="00CC2B3C"/>
    <w:rsid w:val="00CC3172"/>
    <w:rsid w:val="00CD1C72"/>
    <w:rsid w:val="00CD3F60"/>
    <w:rsid w:val="00CD4BE6"/>
    <w:rsid w:val="00CD7203"/>
    <w:rsid w:val="00CE26D8"/>
    <w:rsid w:val="00CE564D"/>
    <w:rsid w:val="00CF7F9C"/>
    <w:rsid w:val="00D00D8F"/>
    <w:rsid w:val="00D0118D"/>
    <w:rsid w:val="00D0170B"/>
    <w:rsid w:val="00D0327E"/>
    <w:rsid w:val="00D04F15"/>
    <w:rsid w:val="00D11FC8"/>
    <w:rsid w:val="00D12D3A"/>
    <w:rsid w:val="00D17904"/>
    <w:rsid w:val="00D2038D"/>
    <w:rsid w:val="00D2125C"/>
    <w:rsid w:val="00D3438F"/>
    <w:rsid w:val="00D45C63"/>
    <w:rsid w:val="00D47998"/>
    <w:rsid w:val="00D51499"/>
    <w:rsid w:val="00D537F0"/>
    <w:rsid w:val="00D60686"/>
    <w:rsid w:val="00D67B37"/>
    <w:rsid w:val="00D80024"/>
    <w:rsid w:val="00D82E34"/>
    <w:rsid w:val="00D84F6E"/>
    <w:rsid w:val="00D93A75"/>
    <w:rsid w:val="00D946FD"/>
    <w:rsid w:val="00DA16E6"/>
    <w:rsid w:val="00DA1D9F"/>
    <w:rsid w:val="00DA70C4"/>
    <w:rsid w:val="00DA7B5E"/>
    <w:rsid w:val="00DB094F"/>
    <w:rsid w:val="00DC0F57"/>
    <w:rsid w:val="00DC127D"/>
    <w:rsid w:val="00DD0911"/>
    <w:rsid w:val="00DD305A"/>
    <w:rsid w:val="00DD4107"/>
    <w:rsid w:val="00DE0320"/>
    <w:rsid w:val="00DE3106"/>
    <w:rsid w:val="00DE6579"/>
    <w:rsid w:val="00DE7212"/>
    <w:rsid w:val="00DF1CE7"/>
    <w:rsid w:val="00DF312F"/>
    <w:rsid w:val="00E011BB"/>
    <w:rsid w:val="00E03414"/>
    <w:rsid w:val="00E0384A"/>
    <w:rsid w:val="00E03EB2"/>
    <w:rsid w:val="00E075F1"/>
    <w:rsid w:val="00E14DCF"/>
    <w:rsid w:val="00E16812"/>
    <w:rsid w:val="00E20EEA"/>
    <w:rsid w:val="00E23DE1"/>
    <w:rsid w:val="00E30FFD"/>
    <w:rsid w:val="00E361F3"/>
    <w:rsid w:val="00E36E03"/>
    <w:rsid w:val="00E378AD"/>
    <w:rsid w:val="00E425F1"/>
    <w:rsid w:val="00E50EB5"/>
    <w:rsid w:val="00E53A17"/>
    <w:rsid w:val="00E55874"/>
    <w:rsid w:val="00E57110"/>
    <w:rsid w:val="00E60349"/>
    <w:rsid w:val="00E603F9"/>
    <w:rsid w:val="00E639BD"/>
    <w:rsid w:val="00E71595"/>
    <w:rsid w:val="00E72551"/>
    <w:rsid w:val="00E87844"/>
    <w:rsid w:val="00E9251A"/>
    <w:rsid w:val="00E92B76"/>
    <w:rsid w:val="00E92E0C"/>
    <w:rsid w:val="00EA2FAF"/>
    <w:rsid w:val="00EA55A2"/>
    <w:rsid w:val="00EA5AF3"/>
    <w:rsid w:val="00EA60DB"/>
    <w:rsid w:val="00EA6D56"/>
    <w:rsid w:val="00EB2958"/>
    <w:rsid w:val="00EB6C5E"/>
    <w:rsid w:val="00EC28C2"/>
    <w:rsid w:val="00EC63DB"/>
    <w:rsid w:val="00ED2B19"/>
    <w:rsid w:val="00ED2CD6"/>
    <w:rsid w:val="00ED4DD8"/>
    <w:rsid w:val="00EE0BD1"/>
    <w:rsid w:val="00EE1768"/>
    <w:rsid w:val="00EE19E7"/>
    <w:rsid w:val="00EE2665"/>
    <w:rsid w:val="00EE55D6"/>
    <w:rsid w:val="00EF1272"/>
    <w:rsid w:val="00EF3290"/>
    <w:rsid w:val="00EF56F6"/>
    <w:rsid w:val="00EF5C39"/>
    <w:rsid w:val="00EF7D16"/>
    <w:rsid w:val="00F01695"/>
    <w:rsid w:val="00F01AFE"/>
    <w:rsid w:val="00F036E9"/>
    <w:rsid w:val="00F04ED1"/>
    <w:rsid w:val="00F06831"/>
    <w:rsid w:val="00F06DBA"/>
    <w:rsid w:val="00F108A8"/>
    <w:rsid w:val="00F126B6"/>
    <w:rsid w:val="00F12B0F"/>
    <w:rsid w:val="00F16914"/>
    <w:rsid w:val="00F31569"/>
    <w:rsid w:val="00F34172"/>
    <w:rsid w:val="00F44EC6"/>
    <w:rsid w:val="00F46B6A"/>
    <w:rsid w:val="00F51DB8"/>
    <w:rsid w:val="00F520F0"/>
    <w:rsid w:val="00F5456E"/>
    <w:rsid w:val="00F57767"/>
    <w:rsid w:val="00F63ED8"/>
    <w:rsid w:val="00F64161"/>
    <w:rsid w:val="00F81529"/>
    <w:rsid w:val="00F8407C"/>
    <w:rsid w:val="00F94448"/>
    <w:rsid w:val="00F947CB"/>
    <w:rsid w:val="00F95536"/>
    <w:rsid w:val="00FA0FD9"/>
    <w:rsid w:val="00FA2C01"/>
    <w:rsid w:val="00FA3366"/>
    <w:rsid w:val="00FB295B"/>
    <w:rsid w:val="00FB748B"/>
    <w:rsid w:val="00FB784F"/>
    <w:rsid w:val="00FC0F6A"/>
    <w:rsid w:val="00FC3DC2"/>
    <w:rsid w:val="00FC5212"/>
    <w:rsid w:val="00FC6BD0"/>
    <w:rsid w:val="00FC7DA2"/>
    <w:rsid w:val="00FD4381"/>
    <w:rsid w:val="00FD4485"/>
    <w:rsid w:val="00FE0737"/>
    <w:rsid w:val="00FE16DF"/>
    <w:rsid w:val="00FE2D86"/>
    <w:rsid w:val="00FE6840"/>
    <w:rsid w:val="00FF3349"/>
    <w:rsid w:val="00FF35CB"/>
    <w:rsid w:val="00FF3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E0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C346DE"/>
    <w:rPr>
      <w:rFonts w:cs="Calibri"/>
      <w:sz w:val="22"/>
      <w:szCs w:val="22"/>
    </w:rPr>
  </w:style>
  <w:style w:type="character" w:customStyle="1" w:styleId="61">
    <w:name w:val="Основной текст (61)"/>
    <w:uiPriority w:val="99"/>
    <w:rsid w:val="00C346DE"/>
    <w:rPr>
      <w:rFonts w:ascii="Times New Roman" w:hAnsi="Times New Roman"/>
      <w:spacing w:val="0"/>
      <w:sz w:val="23"/>
    </w:rPr>
  </w:style>
  <w:style w:type="character" w:customStyle="1" w:styleId="61MicrosoftSansSerif">
    <w:name w:val="Основной текст (61) + Microsoft Sans Serif"/>
    <w:aliases w:val="8,5 pt,Полужирный,Интервал 0 pt"/>
    <w:uiPriority w:val="99"/>
    <w:rsid w:val="00C346DE"/>
    <w:rPr>
      <w:rFonts w:ascii="Microsoft Sans Serif" w:hAnsi="Microsoft Sans Serif"/>
      <w:b/>
      <w:spacing w:val="-10"/>
      <w:sz w:val="17"/>
    </w:rPr>
  </w:style>
  <w:style w:type="character" w:customStyle="1" w:styleId="100">
    <w:name w:val="Основной текст (100)"/>
    <w:uiPriority w:val="99"/>
    <w:rsid w:val="00C346DE"/>
    <w:rPr>
      <w:rFonts w:ascii="Times New Roman" w:hAnsi="Times New Roman"/>
      <w:spacing w:val="0"/>
      <w:sz w:val="23"/>
    </w:rPr>
  </w:style>
  <w:style w:type="character" w:customStyle="1" w:styleId="610">
    <w:name w:val="Основной текст (61) + Курсив"/>
    <w:uiPriority w:val="99"/>
    <w:rsid w:val="00C346DE"/>
    <w:rPr>
      <w:rFonts w:ascii="Times New Roman" w:hAnsi="Times New Roman"/>
      <w:i/>
      <w:spacing w:val="0"/>
      <w:sz w:val="23"/>
    </w:rPr>
  </w:style>
  <w:style w:type="table" w:styleId="a3">
    <w:name w:val="Table Grid"/>
    <w:basedOn w:val="a1"/>
    <w:uiPriority w:val="99"/>
    <w:rsid w:val="00C346D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uiPriority w:val="99"/>
    <w:rsid w:val="00C346DE"/>
    <w:pPr>
      <w:ind w:left="720"/>
    </w:pPr>
    <w:rPr>
      <w:rFonts w:eastAsia="Times New Roman"/>
    </w:rPr>
  </w:style>
  <w:style w:type="paragraph" w:customStyle="1" w:styleId="2">
    <w:name w:val="Стиль2"/>
    <w:basedOn w:val="a"/>
    <w:uiPriority w:val="99"/>
    <w:rsid w:val="00C346DE"/>
    <w:pPr>
      <w:numPr>
        <w:numId w:val="2"/>
      </w:numPr>
      <w:tabs>
        <w:tab w:val="num" w:pos="1080"/>
      </w:tabs>
      <w:spacing w:after="0" w:line="360" w:lineRule="auto"/>
      <w:ind w:left="1080" w:hanging="371"/>
    </w:pPr>
    <w:rPr>
      <w:rFonts w:cs="Times New Roman"/>
      <w:sz w:val="24"/>
      <w:szCs w:val="24"/>
      <w:lang w:eastAsia="ru-RU"/>
    </w:rPr>
  </w:style>
  <w:style w:type="paragraph" w:customStyle="1" w:styleId="a4">
    <w:name w:val="Содержимое таблицы"/>
    <w:basedOn w:val="a"/>
    <w:uiPriority w:val="99"/>
    <w:rsid w:val="00C346DE"/>
    <w:pPr>
      <w:widowControl w:val="0"/>
      <w:suppressLineNumbers/>
      <w:suppressAutoHyphens/>
      <w:spacing w:after="0" w:line="240" w:lineRule="auto"/>
    </w:pPr>
    <w:rPr>
      <w:rFonts w:ascii="Arial" w:eastAsia="SimSun" w:hAnsi="Arial" w:cs="Arial"/>
      <w:kern w:val="1"/>
      <w:sz w:val="20"/>
      <w:szCs w:val="20"/>
      <w:lang w:eastAsia="hi-IN" w:bidi="hi-IN"/>
    </w:rPr>
  </w:style>
  <w:style w:type="character" w:customStyle="1" w:styleId="198">
    <w:name w:val="Основной текст (198)_"/>
    <w:link w:val="1980"/>
    <w:uiPriority w:val="99"/>
    <w:locked/>
    <w:rsid w:val="00C346DE"/>
    <w:rPr>
      <w:rFonts w:ascii="Microsoft Sans Serif" w:hAnsi="Microsoft Sans Serif"/>
      <w:sz w:val="17"/>
      <w:shd w:val="clear" w:color="auto" w:fill="FFFFFF"/>
    </w:rPr>
  </w:style>
  <w:style w:type="paragraph" w:customStyle="1" w:styleId="1980">
    <w:name w:val="Основной текст (198)"/>
    <w:basedOn w:val="a"/>
    <w:link w:val="198"/>
    <w:uiPriority w:val="99"/>
    <w:rsid w:val="00C346DE"/>
    <w:pPr>
      <w:shd w:val="clear" w:color="auto" w:fill="FFFFFF"/>
      <w:spacing w:after="0" w:line="240" w:lineRule="atLeast"/>
    </w:pPr>
    <w:rPr>
      <w:rFonts w:ascii="Microsoft Sans Serif" w:hAnsi="Microsoft Sans Serif" w:cs="Times New Roman"/>
      <w:sz w:val="17"/>
      <w:szCs w:val="20"/>
      <w:shd w:val="clear" w:color="auto" w:fill="FFFFFF"/>
      <w:lang w:eastAsia="ru-RU"/>
    </w:rPr>
  </w:style>
  <w:style w:type="character" w:customStyle="1" w:styleId="1980pt">
    <w:name w:val="Основной текст (198) + Интервал 0 pt"/>
    <w:uiPriority w:val="99"/>
    <w:rsid w:val="00C346DE"/>
    <w:rPr>
      <w:rFonts w:ascii="Microsoft Sans Serif" w:hAnsi="Microsoft Sans Serif"/>
      <w:spacing w:val="-10"/>
      <w:sz w:val="17"/>
      <w:shd w:val="clear" w:color="auto" w:fill="FFFFFF"/>
    </w:rPr>
  </w:style>
  <w:style w:type="character" w:customStyle="1" w:styleId="611">
    <w:name w:val="Основной текст (61)_"/>
    <w:uiPriority w:val="99"/>
    <w:rsid w:val="00C346DE"/>
    <w:rPr>
      <w:rFonts w:ascii="Times New Roman" w:hAnsi="Times New Roman"/>
      <w:sz w:val="23"/>
    </w:rPr>
  </w:style>
  <w:style w:type="character" w:customStyle="1" w:styleId="269">
    <w:name w:val="Основной текст (269)_"/>
    <w:uiPriority w:val="99"/>
    <w:rsid w:val="00C346DE"/>
    <w:rPr>
      <w:rFonts w:ascii="Times New Roman" w:hAnsi="Times New Roman"/>
      <w:spacing w:val="0"/>
      <w:sz w:val="23"/>
    </w:rPr>
  </w:style>
  <w:style w:type="character" w:customStyle="1" w:styleId="2690">
    <w:name w:val="Основной текст (269)"/>
    <w:uiPriority w:val="99"/>
    <w:rsid w:val="00C346DE"/>
    <w:rPr>
      <w:rFonts w:ascii="Times New Roman" w:hAnsi="Times New Roman"/>
      <w:spacing w:val="0"/>
      <w:sz w:val="23"/>
    </w:rPr>
  </w:style>
  <w:style w:type="character" w:customStyle="1" w:styleId="695">
    <w:name w:val="Основной текст (695)_"/>
    <w:link w:val="6950"/>
    <w:uiPriority w:val="99"/>
    <w:locked/>
    <w:rsid w:val="00C346DE"/>
    <w:rPr>
      <w:sz w:val="23"/>
      <w:shd w:val="clear" w:color="auto" w:fill="FFFFFF"/>
    </w:rPr>
  </w:style>
  <w:style w:type="paragraph" w:customStyle="1" w:styleId="6950">
    <w:name w:val="Основной текст (695)"/>
    <w:basedOn w:val="a"/>
    <w:link w:val="695"/>
    <w:uiPriority w:val="99"/>
    <w:rsid w:val="00C346DE"/>
    <w:pPr>
      <w:shd w:val="clear" w:color="auto" w:fill="FFFFFF"/>
      <w:spacing w:after="0" w:line="250" w:lineRule="exact"/>
      <w:ind w:hanging="380"/>
      <w:jc w:val="both"/>
    </w:pPr>
    <w:rPr>
      <w:rFonts w:cs="Times New Roman"/>
      <w:sz w:val="23"/>
      <w:szCs w:val="20"/>
      <w:shd w:val="clear" w:color="auto" w:fill="FFFFFF"/>
      <w:lang w:eastAsia="ru-RU"/>
    </w:rPr>
  </w:style>
  <w:style w:type="character" w:customStyle="1" w:styleId="1000">
    <w:name w:val="Основной текст (100)_"/>
    <w:uiPriority w:val="99"/>
    <w:rsid w:val="00C346DE"/>
    <w:rPr>
      <w:rFonts w:ascii="Times New Roman" w:hAnsi="Times New Roman"/>
      <w:spacing w:val="0"/>
      <w:sz w:val="23"/>
    </w:rPr>
  </w:style>
  <w:style w:type="paragraph" w:styleId="a5">
    <w:name w:val="List"/>
    <w:basedOn w:val="a6"/>
    <w:uiPriority w:val="99"/>
    <w:rsid w:val="00C346DE"/>
    <w:pPr>
      <w:widowControl w:val="0"/>
      <w:suppressAutoHyphens/>
      <w:spacing w:line="240" w:lineRule="auto"/>
    </w:pPr>
    <w:rPr>
      <w:rFonts w:ascii="Arial" w:eastAsia="SimSun" w:hAnsi="Arial" w:cs="Arial"/>
      <w:kern w:val="1"/>
      <w:lang w:eastAsia="hi-IN" w:bidi="hi-IN"/>
    </w:rPr>
  </w:style>
  <w:style w:type="paragraph" w:styleId="a6">
    <w:name w:val="Body Text"/>
    <w:basedOn w:val="a"/>
    <w:link w:val="a7"/>
    <w:uiPriority w:val="99"/>
    <w:rsid w:val="00C346DE"/>
    <w:pPr>
      <w:spacing w:after="120"/>
    </w:pPr>
    <w:rPr>
      <w:rFonts w:cs="Times New Roman"/>
      <w:sz w:val="20"/>
      <w:szCs w:val="20"/>
      <w:lang w:eastAsia="ru-RU"/>
    </w:rPr>
  </w:style>
  <w:style w:type="character" w:customStyle="1" w:styleId="a7">
    <w:name w:val="Основной текст Знак"/>
    <w:link w:val="a6"/>
    <w:uiPriority w:val="99"/>
    <w:locked/>
    <w:rsid w:val="00C346DE"/>
    <w:rPr>
      <w:rFonts w:ascii="Calibri" w:hAnsi="Calibri" w:cs="Times New Roman"/>
    </w:rPr>
  </w:style>
  <w:style w:type="character" w:customStyle="1" w:styleId="270">
    <w:name w:val="Основной текст (270)_"/>
    <w:uiPriority w:val="99"/>
    <w:rsid w:val="00C346DE"/>
    <w:rPr>
      <w:rFonts w:ascii="Times New Roman" w:hAnsi="Times New Roman"/>
      <w:spacing w:val="0"/>
      <w:sz w:val="24"/>
    </w:rPr>
  </w:style>
  <w:style w:type="character" w:customStyle="1" w:styleId="2700">
    <w:name w:val="Основной текст (270)"/>
    <w:uiPriority w:val="99"/>
    <w:rsid w:val="00C346DE"/>
    <w:rPr>
      <w:rFonts w:ascii="Times New Roman" w:hAnsi="Times New Roman"/>
      <w:spacing w:val="0"/>
      <w:sz w:val="24"/>
    </w:rPr>
  </w:style>
  <w:style w:type="character" w:customStyle="1" w:styleId="512">
    <w:name w:val="Заголовок №5 (12)_"/>
    <w:link w:val="5120"/>
    <w:uiPriority w:val="99"/>
    <w:locked/>
    <w:rsid w:val="00C346DE"/>
    <w:rPr>
      <w:rFonts w:ascii="Microsoft Sans Serif" w:hAnsi="Microsoft Sans Serif"/>
      <w:sz w:val="17"/>
      <w:shd w:val="clear" w:color="auto" w:fill="FFFFFF"/>
    </w:rPr>
  </w:style>
  <w:style w:type="paragraph" w:customStyle="1" w:styleId="5120">
    <w:name w:val="Заголовок №5 (12)"/>
    <w:basedOn w:val="a"/>
    <w:link w:val="512"/>
    <w:uiPriority w:val="99"/>
    <w:rsid w:val="00C346DE"/>
    <w:pPr>
      <w:shd w:val="clear" w:color="auto" w:fill="FFFFFF"/>
      <w:spacing w:after="1560" w:line="264" w:lineRule="exact"/>
      <w:jc w:val="center"/>
      <w:outlineLvl w:val="4"/>
    </w:pPr>
    <w:rPr>
      <w:rFonts w:ascii="Microsoft Sans Serif" w:hAnsi="Microsoft Sans Serif" w:cs="Times New Roman"/>
      <w:sz w:val="17"/>
      <w:szCs w:val="20"/>
      <w:lang w:eastAsia="ru-RU"/>
    </w:rPr>
  </w:style>
  <w:style w:type="character" w:customStyle="1" w:styleId="5120pt">
    <w:name w:val="Заголовок №5 (12) + Интервал 0 pt"/>
    <w:uiPriority w:val="99"/>
    <w:rsid w:val="00C346DE"/>
    <w:rPr>
      <w:rFonts w:ascii="Microsoft Sans Serif" w:hAnsi="Microsoft Sans Serif"/>
      <w:spacing w:val="-10"/>
      <w:sz w:val="17"/>
    </w:rPr>
  </w:style>
  <w:style w:type="character" w:customStyle="1" w:styleId="20">
    <w:name w:val="Основной текст (2)_"/>
    <w:link w:val="21"/>
    <w:uiPriority w:val="99"/>
    <w:locked/>
    <w:rsid w:val="00C346DE"/>
    <w:rPr>
      <w:sz w:val="28"/>
      <w:shd w:val="clear" w:color="auto" w:fill="FFFFFF"/>
    </w:rPr>
  </w:style>
  <w:style w:type="paragraph" w:customStyle="1" w:styleId="21">
    <w:name w:val="Основной текст (2)"/>
    <w:basedOn w:val="a"/>
    <w:link w:val="20"/>
    <w:uiPriority w:val="99"/>
    <w:rsid w:val="00C346DE"/>
    <w:pPr>
      <w:shd w:val="clear" w:color="auto" w:fill="FFFFFF"/>
      <w:spacing w:before="180" w:after="0" w:line="485" w:lineRule="exact"/>
    </w:pPr>
    <w:rPr>
      <w:rFonts w:cs="Times New Roman"/>
      <w:sz w:val="28"/>
      <w:szCs w:val="20"/>
      <w:lang w:eastAsia="ru-RU"/>
    </w:rPr>
  </w:style>
  <w:style w:type="character" w:customStyle="1" w:styleId="20pt">
    <w:name w:val="Основной текст (2) + Интервал 0 pt"/>
    <w:uiPriority w:val="99"/>
    <w:rsid w:val="00C346DE"/>
    <w:rPr>
      <w:spacing w:val="-10"/>
      <w:sz w:val="28"/>
    </w:rPr>
  </w:style>
  <w:style w:type="character" w:customStyle="1" w:styleId="96">
    <w:name w:val="Основной текст (96)_"/>
    <w:link w:val="960"/>
    <w:uiPriority w:val="99"/>
    <w:locked/>
    <w:rsid w:val="00C346DE"/>
    <w:rPr>
      <w:sz w:val="23"/>
      <w:shd w:val="clear" w:color="auto" w:fill="FFFFFF"/>
    </w:rPr>
  </w:style>
  <w:style w:type="paragraph" w:customStyle="1" w:styleId="960">
    <w:name w:val="Основной текст (96)"/>
    <w:basedOn w:val="a"/>
    <w:link w:val="96"/>
    <w:uiPriority w:val="99"/>
    <w:rsid w:val="00C346DE"/>
    <w:pPr>
      <w:shd w:val="clear" w:color="auto" w:fill="FFFFFF"/>
      <w:spacing w:after="0" w:line="250" w:lineRule="exact"/>
      <w:ind w:hanging="860"/>
      <w:jc w:val="both"/>
    </w:pPr>
    <w:rPr>
      <w:rFonts w:cs="Times New Roman"/>
      <w:sz w:val="23"/>
      <w:szCs w:val="20"/>
      <w:lang w:eastAsia="ru-RU"/>
    </w:rPr>
  </w:style>
  <w:style w:type="character" w:customStyle="1" w:styleId="96MicrosoftSansSerif">
    <w:name w:val="Основной текст (96) + Microsoft Sans Serif"/>
    <w:aliases w:val="82,5 pt3,Не курсив,Интервал 0 pt2"/>
    <w:uiPriority w:val="99"/>
    <w:rsid w:val="00C346DE"/>
    <w:rPr>
      <w:rFonts w:ascii="Microsoft Sans Serif" w:hAnsi="Microsoft Sans Serif"/>
      <w:i/>
      <w:spacing w:val="-10"/>
      <w:sz w:val="17"/>
    </w:rPr>
  </w:style>
  <w:style w:type="character" w:customStyle="1" w:styleId="114">
    <w:name w:val="Основной текст (114)_"/>
    <w:link w:val="1140"/>
    <w:uiPriority w:val="99"/>
    <w:locked/>
    <w:rsid w:val="00C346DE"/>
    <w:rPr>
      <w:spacing w:val="-10"/>
      <w:sz w:val="23"/>
      <w:shd w:val="clear" w:color="auto" w:fill="FFFFFF"/>
    </w:rPr>
  </w:style>
  <w:style w:type="paragraph" w:customStyle="1" w:styleId="1140">
    <w:name w:val="Основной текст (114)"/>
    <w:basedOn w:val="a"/>
    <w:link w:val="114"/>
    <w:uiPriority w:val="99"/>
    <w:rsid w:val="00C346DE"/>
    <w:pPr>
      <w:shd w:val="clear" w:color="auto" w:fill="FFFFFF"/>
      <w:spacing w:after="0" w:line="250" w:lineRule="exact"/>
      <w:jc w:val="both"/>
    </w:pPr>
    <w:rPr>
      <w:rFonts w:cs="Times New Roman"/>
      <w:spacing w:val="-10"/>
      <w:sz w:val="23"/>
      <w:szCs w:val="20"/>
      <w:lang w:eastAsia="ru-RU"/>
    </w:rPr>
  </w:style>
  <w:style w:type="character" w:customStyle="1" w:styleId="1140pt">
    <w:name w:val="Основной текст (114) + Интервал 0 pt"/>
    <w:uiPriority w:val="99"/>
    <w:rsid w:val="00C346DE"/>
    <w:rPr>
      <w:spacing w:val="0"/>
      <w:sz w:val="23"/>
    </w:rPr>
  </w:style>
  <w:style w:type="character" w:customStyle="1" w:styleId="210">
    <w:name w:val="Заголовок №2 (10)_"/>
    <w:link w:val="2100"/>
    <w:uiPriority w:val="99"/>
    <w:locked/>
    <w:rsid w:val="00C346DE"/>
    <w:rPr>
      <w:sz w:val="28"/>
      <w:shd w:val="clear" w:color="auto" w:fill="FFFFFF"/>
    </w:rPr>
  </w:style>
  <w:style w:type="paragraph" w:customStyle="1" w:styleId="2100">
    <w:name w:val="Заголовок №2 (10)"/>
    <w:basedOn w:val="a"/>
    <w:link w:val="210"/>
    <w:uiPriority w:val="99"/>
    <w:rsid w:val="00C346DE"/>
    <w:pPr>
      <w:shd w:val="clear" w:color="auto" w:fill="FFFFFF"/>
      <w:spacing w:after="60" w:line="240" w:lineRule="atLeast"/>
      <w:outlineLvl w:val="1"/>
    </w:pPr>
    <w:rPr>
      <w:rFonts w:cs="Times New Roman"/>
      <w:sz w:val="28"/>
      <w:szCs w:val="20"/>
      <w:lang w:eastAsia="ru-RU"/>
    </w:rPr>
  </w:style>
  <w:style w:type="character" w:customStyle="1" w:styleId="21011">
    <w:name w:val="Заголовок №2 (10) + 11"/>
    <w:aliases w:val="5 pt2,Не курсив2"/>
    <w:uiPriority w:val="99"/>
    <w:rsid w:val="00C346DE"/>
    <w:rPr>
      <w:i/>
      <w:sz w:val="23"/>
    </w:rPr>
  </w:style>
  <w:style w:type="character" w:customStyle="1" w:styleId="69512pt">
    <w:name w:val="Основной текст (695) + 12 pt"/>
    <w:aliases w:val="Курсив"/>
    <w:uiPriority w:val="99"/>
    <w:rsid w:val="00C346DE"/>
    <w:rPr>
      <w:i/>
      <w:spacing w:val="0"/>
      <w:sz w:val="24"/>
      <w:shd w:val="clear" w:color="auto" w:fill="FFFFFF"/>
    </w:rPr>
  </w:style>
  <w:style w:type="character" w:customStyle="1" w:styleId="321">
    <w:name w:val="Заголовок №3 (21)_"/>
    <w:link w:val="3210"/>
    <w:uiPriority w:val="99"/>
    <w:locked/>
    <w:rsid w:val="00C346DE"/>
    <w:rPr>
      <w:sz w:val="23"/>
      <w:shd w:val="clear" w:color="auto" w:fill="FFFFFF"/>
    </w:rPr>
  </w:style>
  <w:style w:type="paragraph" w:customStyle="1" w:styleId="3210">
    <w:name w:val="Заголовок №3 (21)"/>
    <w:basedOn w:val="a"/>
    <w:link w:val="321"/>
    <w:uiPriority w:val="99"/>
    <w:rsid w:val="00C346DE"/>
    <w:pPr>
      <w:shd w:val="clear" w:color="auto" w:fill="FFFFFF"/>
      <w:spacing w:after="120" w:line="240" w:lineRule="atLeast"/>
      <w:outlineLvl w:val="2"/>
    </w:pPr>
    <w:rPr>
      <w:rFonts w:cs="Times New Roman"/>
      <w:sz w:val="23"/>
      <w:szCs w:val="20"/>
      <w:lang w:eastAsia="ru-RU"/>
    </w:rPr>
  </w:style>
  <w:style w:type="character" w:customStyle="1" w:styleId="6112pt">
    <w:name w:val="Основной текст (61) + 12 pt"/>
    <w:aliases w:val="Курсив3"/>
    <w:uiPriority w:val="99"/>
    <w:rsid w:val="00C346DE"/>
    <w:rPr>
      <w:rFonts w:ascii="Times New Roman" w:hAnsi="Times New Roman"/>
      <w:i/>
      <w:spacing w:val="0"/>
      <w:sz w:val="24"/>
    </w:rPr>
  </w:style>
  <w:style w:type="character" w:customStyle="1" w:styleId="322">
    <w:name w:val="Заголовок №3 (22)_"/>
    <w:link w:val="3220"/>
    <w:uiPriority w:val="99"/>
    <w:locked/>
    <w:rsid w:val="00C346DE"/>
    <w:rPr>
      <w:sz w:val="23"/>
      <w:shd w:val="clear" w:color="auto" w:fill="FFFFFF"/>
    </w:rPr>
  </w:style>
  <w:style w:type="paragraph" w:customStyle="1" w:styleId="3220">
    <w:name w:val="Заголовок №3 (22)"/>
    <w:basedOn w:val="a"/>
    <w:link w:val="322"/>
    <w:uiPriority w:val="99"/>
    <w:rsid w:val="00C346DE"/>
    <w:pPr>
      <w:shd w:val="clear" w:color="auto" w:fill="FFFFFF"/>
      <w:spacing w:after="180" w:line="240" w:lineRule="atLeast"/>
      <w:outlineLvl w:val="2"/>
    </w:pPr>
    <w:rPr>
      <w:rFonts w:cs="Times New Roman"/>
      <w:sz w:val="23"/>
      <w:szCs w:val="20"/>
      <w:lang w:eastAsia="ru-RU"/>
    </w:rPr>
  </w:style>
  <w:style w:type="paragraph" w:styleId="a8">
    <w:name w:val="footer"/>
    <w:basedOn w:val="a"/>
    <w:link w:val="a9"/>
    <w:uiPriority w:val="99"/>
    <w:rsid w:val="00C346DE"/>
    <w:pPr>
      <w:tabs>
        <w:tab w:val="center" w:pos="4677"/>
        <w:tab w:val="right" w:pos="9355"/>
      </w:tabs>
    </w:pPr>
    <w:rPr>
      <w:rFonts w:cs="Times New Roman"/>
      <w:sz w:val="20"/>
      <w:szCs w:val="20"/>
      <w:lang w:eastAsia="ru-RU"/>
    </w:rPr>
  </w:style>
  <w:style w:type="character" w:customStyle="1" w:styleId="a9">
    <w:name w:val="Нижний колонтитул Знак"/>
    <w:link w:val="a8"/>
    <w:uiPriority w:val="99"/>
    <w:locked/>
    <w:rsid w:val="00C346DE"/>
    <w:rPr>
      <w:rFonts w:ascii="Calibri" w:hAnsi="Calibri" w:cs="Times New Roman"/>
    </w:rPr>
  </w:style>
  <w:style w:type="character" w:styleId="aa">
    <w:name w:val="page number"/>
    <w:uiPriority w:val="99"/>
    <w:rsid w:val="00C346DE"/>
    <w:rPr>
      <w:rFonts w:cs="Times New Roman"/>
    </w:rPr>
  </w:style>
  <w:style w:type="character" w:customStyle="1" w:styleId="210MicrosoftSansSerif">
    <w:name w:val="Заголовок №2 (10) + Microsoft Sans Serif"/>
    <w:aliases w:val="81,5 pt1,Не курсив1,Интервал 0 pt1"/>
    <w:uiPriority w:val="99"/>
    <w:rsid w:val="00C346DE"/>
    <w:rPr>
      <w:rFonts w:ascii="Microsoft Sans Serif" w:hAnsi="Microsoft Sans Serif"/>
      <w:i/>
      <w:spacing w:val="-10"/>
      <w:sz w:val="17"/>
    </w:rPr>
  </w:style>
  <w:style w:type="character" w:customStyle="1" w:styleId="4">
    <w:name w:val="Основной текст (4)"/>
    <w:uiPriority w:val="99"/>
    <w:rsid w:val="00C346DE"/>
    <w:rPr>
      <w:rFonts w:ascii="Times New Roman" w:hAnsi="Times New Roman"/>
      <w:spacing w:val="0"/>
      <w:sz w:val="23"/>
    </w:rPr>
  </w:style>
  <w:style w:type="paragraph" w:styleId="ab">
    <w:name w:val="header"/>
    <w:basedOn w:val="a"/>
    <w:link w:val="ac"/>
    <w:uiPriority w:val="99"/>
    <w:rsid w:val="00C346DE"/>
    <w:pPr>
      <w:tabs>
        <w:tab w:val="center" w:pos="4677"/>
        <w:tab w:val="right" w:pos="9355"/>
      </w:tabs>
    </w:pPr>
    <w:rPr>
      <w:rFonts w:cs="Times New Roman"/>
      <w:sz w:val="20"/>
      <w:szCs w:val="20"/>
      <w:lang w:eastAsia="ru-RU"/>
    </w:rPr>
  </w:style>
  <w:style w:type="character" w:customStyle="1" w:styleId="ac">
    <w:name w:val="Верхний колонтитул Знак"/>
    <w:link w:val="ab"/>
    <w:uiPriority w:val="99"/>
    <w:locked/>
    <w:rsid w:val="00C346DE"/>
    <w:rPr>
      <w:rFonts w:ascii="Calibri" w:hAnsi="Calibri" w:cs="Times New Roman"/>
    </w:rPr>
  </w:style>
  <w:style w:type="character" w:customStyle="1" w:styleId="Absatz-Standardschriftart">
    <w:name w:val="Absatz-Standardschriftart"/>
    <w:uiPriority w:val="99"/>
    <w:rsid w:val="00C346DE"/>
  </w:style>
  <w:style w:type="character" w:customStyle="1" w:styleId="612">
    <w:name w:val="Основной текст (61) + Полужирный"/>
    <w:aliases w:val="Курсив2"/>
    <w:uiPriority w:val="99"/>
    <w:rsid w:val="00C346DE"/>
    <w:rPr>
      <w:rFonts w:ascii="Times New Roman" w:hAnsi="Times New Roman"/>
      <w:b/>
      <w:i/>
      <w:spacing w:val="0"/>
      <w:sz w:val="23"/>
    </w:rPr>
  </w:style>
  <w:style w:type="character" w:customStyle="1" w:styleId="327">
    <w:name w:val="Заголовок №3 (27)_"/>
    <w:link w:val="3270"/>
    <w:uiPriority w:val="99"/>
    <w:locked/>
    <w:rsid w:val="00C346DE"/>
    <w:rPr>
      <w:rFonts w:ascii="Microsoft Sans Serif" w:hAnsi="Microsoft Sans Serif"/>
      <w:sz w:val="17"/>
      <w:shd w:val="clear" w:color="auto" w:fill="FFFFFF"/>
    </w:rPr>
  </w:style>
  <w:style w:type="paragraph" w:customStyle="1" w:styleId="3270">
    <w:name w:val="Заголовок №3 (27)"/>
    <w:basedOn w:val="a"/>
    <w:link w:val="327"/>
    <w:uiPriority w:val="99"/>
    <w:rsid w:val="00C346DE"/>
    <w:pPr>
      <w:shd w:val="clear" w:color="auto" w:fill="FFFFFF"/>
      <w:spacing w:after="0" w:line="250" w:lineRule="exact"/>
      <w:jc w:val="both"/>
      <w:outlineLvl w:val="2"/>
    </w:pPr>
    <w:rPr>
      <w:rFonts w:ascii="Microsoft Sans Serif" w:hAnsi="Microsoft Sans Serif" w:cs="Times New Roman"/>
      <w:sz w:val="17"/>
      <w:szCs w:val="20"/>
      <w:lang w:eastAsia="ru-RU"/>
    </w:rPr>
  </w:style>
  <w:style w:type="character" w:customStyle="1" w:styleId="3270pt">
    <w:name w:val="Заголовок №3 (27) + Интервал 0 pt"/>
    <w:uiPriority w:val="99"/>
    <w:rsid w:val="00C346DE"/>
    <w:rPr>
      <w:rFonts w:ascii="Microsoft Sans Serif" w:hAnsi="Microsoft Sans Serif"/>
      <w:spacing w:val="-10"/>
      <w:sz w:val="17"/>
    </w:rPr>
  </w:style>
  <w:style w:type="character" w:customStyle="1" w:styleId="146">
    <w:name w:val="Заголовок №1 (46)_"/>
    <w:link w:val="1460"/>
    <w:uiPriority w:val="99"/>
    <w:locked/>
    <w:rsid w:val="00C346DE"/>
    <w:rPr>
      <w:sz w:val="31"/>
      <w:shd w:val="clear" w:color="auto" w:fill="FFFFFF"/>
    </w:rPr>
  </w:style>
  <w:style w:type="paragraph" w:customStyle="1" w:styleId="1460">
    <w:name w:val="Заголовок №1 (46)"/>
    <w:basedOn w:val="a"/>
    <w:link w:val="146"/>
    <w:uiPriority w:val="99"/>
    <w:rsid w:val="00C346DE"/>
    <w:pPr>
      <w:shd w:val="clear" w:color="auto" w:fill="FFFFFF"/>
      <w:spacing w:after="0" w:line="240" w:lineRule="atLeast"/>
      <w:outlineLvl w:val="0"/>
    </w:pPr>
    <w:rPr>
      <w:rFonts w:cs="Times New Roman"/>
      <w:sz w:val="31"/>
      <w:szCs w:val="20"/>
      <w:lang w:eastAsia="ru-RU"/>
    </w:rPr>
  </w:style>
  <w:style w:type="character" w:customStyle="1" w:styleId="422">
    <w:name w:val="Заголовок №4 (22)_"/>
    <w:link w:val="4220"/>
    <w:uiPriority w:val="99"/>
    <w:locked/>
    <w:rsid w:val="00C346DE"/>
    <w:rPr>
      <w:spacing w:val="-10"/>
      <w:sz w:val="23"/>
      <w:shd w:val="clear" w:color="auto" w:fill="FFFFFF"/>
    </w:rPr>
  </w:style>
  <w:style w:type="paragraph" w:customStyle="1" w:styleId="4220">
    <w:name w:val="Заголовок №4 (22)"/>
    <w:basedOn w:val="a"/>
    <w:link w:val="422"/>
    <w:uiPriority w:val="99"/>
    <w:rsid w:val="00C346DE"/>
    <w:pPr>
      <w:shd w:val="clear" w:color="auto" w:fill="FFFFFF"/>
      <w:spacing w:before="600" w:after="600" w:line="317" w:lineRule="exact"/>
      <w:ind w:firstLine="420"/>
      <w:outlineLvl w:val="3"/>
    </w:pPr>
    <w:rPr>
      <w:rFonts w:cs="Times New Roman"/>
      <w:spacing w:val="-10"/>
      <w:sz w:val="23"/>
      <w:szCs w:val="20"/>
      <w:lang w:eastAsia="ru-RU"/>
    </w:rPr>
  </w:style>
  <w:style w:type="character" w:customStyle="1" w:styleId="6951">
    <w:name w:val="Основной текст (695) + Полужирный"/>
    <w:uiPriority w:val="99"/>
    <w:rsid w:val="00C346DE"/>
    <w:rPr>
      <w:b/>
      <w:spacing w:val="0"/>
      <w:sz w:val="23"/>
      <w:shd w:val="clear" w:color="auto" w:fill="FFFFFF"/>
    </w:rPr>
  </w:style>
  <w:style w:type="character" w:customStyle="1" w:styleId="69510">
    <w:name w:val="Основной текст (695) + Полужирный1"/>
    <w:aliases w:val="Курсив1"/>
    <w:uiPriority w:val="99"/>
    <w:rsid w:val="00C346DE"/>
    <w:rPr>
      <w:b/>
      <w:i/>
      <w:spacing w:val="0"/>
      <w:sz w:val="23"/>
      <w:shd w:val="clear" w:color="auto" w:fill="FFFFFF"/>
    </w:rPr>
  </w:style>
  <w:style w:type="character" w:customStyle="1" w:styleId="4220pt">
    <w:name w:val="Заголовок №4 (22) + Интервал 0 pt"/>
    <w:uiPriority w:val="99"/>
    <w:rsid w:val="00C346DE"/>
    <w:rPr>
      <w:spacing w:val="0"/>
      <w:sz w:val="23"/>
    </w:rPr>
  </w:style>
  <w:style w:type="character" w:customStyle="1" w:styleId="1460pt">
    <w:name w:val="Заголовок №1 (46) + Интервал 0 pt"/>
    <w:uiPriority w:val="99"/>
    <w:rsid w:val="00C346DE"/>
    <w:rPr>
      <w:spacing w:val="-10"/>
      <w:sz w:val="31"/>
    </w:rPr>
  </w:style>
  <w:style w:type="paragraph" w:customStyle="1" w:styleId="ListParagraph1">
    <w:name w:val="List Paragraph1"/>
    <w:basedOn w:val="a"/>
    <w:uiPriority w:val="99"/>
    <w:rsid w:val="00C346DE"/>
    <w:pPr>
      <w:ind w:left="720"/>
    </w:pPr>
    <w:rPr>
      <w:lang w:eastAsia="ru-RU"/>
    </w:rPr>
  </w:style>
  <w:style w:type="paragraph" w:styleId="ad">
    <w:name w:val="Normal (Web)"/>
    <w:basedOn w:val="a"/>
    <w:uiPriority w:val="99"/>
    <w:rsid w:val="00C346DE"/>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Style18">
    <w:name w:val="Style18"/>
    <w:basedOn w:val="a"/>
    <w:uiPriority w:val="99"/>
    <w:rsid w:val="00C346DE"/>
    <w:pPr>
      <w:widowControl w:val="0"/>
      <w:autoSpaceDE w:val="0"/>
      <w:autoSpaceDN w:val="0"/>
      <w:adjustRightInd w:val="0"/>
      <w:spacing w:after="0" w:line="251" w:lineRule="exact"/>
      <w:ind w:firstLine="367"/>
      <w:jc w:val="both"/>
    </w:pPr>
    <w:rPr>
      <w:rFonts w:ascii="Arial Black" w:eastAsia="Times New Roman" w:hAnsi="Arial Black" w:cs="Arial Black"/>
      <w:sz w:val="24"/>
      <w:szCs w:val="24"/>
      <w:lang w:eastAsia="ru-RU"/>
    </w:rPr>
  </w:style>
  <w:style w:type="character" w:customStyle="1" w:styleId="FontStyle322">
    <w:name w:val="Font Style322"/>
    <w:uiPriority w:val="99"/>
    <w:rsid w:val="00C346DE"/>
    <w:rPr>
      <w:rFonts w:ascii="Times New Roman" w:hAnsi="Times New Roman"/>
      <w:sz w:val="22"/>
    </w:rPr>
  </w:style>
  <w:style w:type="character" w:customStyle="1" w:styleId="FontStyle325">
    <w:name w:val="Font Style325"/>
    <w:uiPriority w:val="99"/>
    <w:rsid w:val="00C346DE"/>
    <w:rPr>
      <w:rFonts w:ascii="Times New Roman" w:hAnsi="Times New Roman"/>
      <w:b/>
      <w:i/>
      <w:sz w:val="22"/>
    </w:rPr>
  </w:style>
  <w:style w:type="paragraph" w:customStyle="1" w:styleId="Style29">
    <w:name w:val="Style29"/>
    <w:basedOn w:val="a"/>
    <w:uiPriority w:val="99"/>
    <w:rsid w:val="00C346DE"/>
    <w:pPr>
      <w:widowControl w:val="0"/>
      <w:autoSpaceDE w:val="0"/>
      <w:autoSpaceDN w:val="0"/>
      <w:adjustRightInd w:val="0"/>
      <w:spacing w:after="0" w:line="252" w:lineRule="exact"/>
    </w:pPr>
    <w:rPr>
      <w:rFonts w:ascii="Arial Black" w:eastAsia="Times New Roman" w:hAnsi="Arial Black" w:cs="Arial Black"/>
      <w:sz w:val="24"/>
      <w:szCs w:val="24"/>
      <w:lang w:eastAsia="ru-RU"/>
    </w:rPr>
  </w:style>
  <w:style w:type="paragraph" w:customStyle="1" w:styleId="Style53">
    <w:name w:val="Style53"/>
    <w:basedOn w:val="a"/>
    <w:uiPriority w:val="99"/>
    <w:rsid w:val="00C346DE"/>
    <w:pPr>
      <w:widowControl w:val="0"/>
      <w:autoSpaceDE w:val="0"/>
      <w:autoSpaceDN w:val="0"/>
      <w:adjustRightInd w:val="0"/>
      <w:spacing w:after="0" w:line="240" w:lineRule="auto"/>
      <w:jc w:val="both"/>
    </w:pPr>
    <w:rPr>
      <w:rFonts w:ascii="Arial Black" w:eastAsia="Times New Roman" w:hAnsi="Arial Black" w:cs="Arial Black"/>
      <w:sz w:val="24"/>
      <w:szCs w:val="24"/>
      <w:lang w:eastAsia="ru-RU"/>
    </w:rPr>
  </w:style>
  <w:style w:type="character" w:customStyle="1" w:styleId="FontStyle329">
    <w:name w:val="Font Style329"/>
    <w:uiPriority w:val="99"/>
    <w:rsid w:val="00C346DE"/>
    <w:rPr>
      <w:rFonts w:ascii="Cambria" w:hAnsi="Cambria"/>
      <w:sz w:val="20"/>
    </w:rPr>
  </w:style>
  <w:style w:type="character" w:customStyle="1" w:styleId="FontStyle330">
    <w:name w:val="Font Style330"/>
    <w:uiPriority w:val="99"/>
    <w:rsid w:val="00C346DE"/>
    <w:rPr>
      <w:rFonts w:ascii="Arial" w:hAnsi="Arial"/>
      <w:sz w:val="16"/>
    </w:rPr>
  </w:style>
  <w:style w:type="character" w:customStyle="1" w:styleId="FontStyle331">
    <w:name w:val="Font Style331"/>
    <w:uiPriority w:val="99"/>
    <w:rsid w:val="00C346DE"/>
    <w:rPr>
      <w:rFonts w:ascii="Book Antiqua" w:hAnsi="Book Antiqua"/>
      <w:sz w:val="26"/>
    </w:rPr>
  </w:style>
  <w:style w:type="character" w:customStyle="1" w:styleId="FontStyle337">
    <w:name w:val="Font Style337"/>
    <w:uiPriority w:val="99"/>
    <w:rsid w:val="00C346DE"/>
    <w:rPr>
      <w:rFonts w:ascii="Franklin Gothic Medium" w:hAnsi="Franklin Gothic Medium"/>
      <w:sz w:val="22"/>
    </w:rPr>
  </w:style>
  <w:style w:type="paragraph" w:styleId="22">
    <w:name w:val="Body Text 2"/>
    <w:basedOn w:val="a"/>
    <w:link w:val="23"/>
    <w:uiPriority w:val="99"/>
    <w:rsid w:val="00C346DE"/>
    <w:pPr>
      <w:spacing w:after="120" w:line="480" w:lineRule="auto"/>
    </w:pPr>
    <w:rPr>
      <w:rFonts w:ascii="Times New Roman" w:hAnsi="Times New Roman" w:cs="Times New Roman"/>
      <w:sz w:val="24"/>
      <w:szCs w:val="24"/>
      <w:lang w:eastAsia="ru-RU"/>
    </w:rPr>
  </w:style>
  <w:style w:type="character" w:customStyle="1" w:styleId="23">
    <w:name w:val="Основной текст 2 Знак"/>
    <w:link w:val="22"/>
    <w:uiPriority w:val="99"/>
    <w:locked/>
    <w:rsid w:val="00C346DE"/>
    <w:rPr>
      <w:rFonts w:ascii="Times New Roman" w:hAnsi="Times New Roman" w:cs="Times New Roman"/>
      <w:sz w:val="24"/>
      <w:lang w:eastAsia="ru-RU"/>
    </w:rPr>
  </w:style>
  <w:style w:type="paragraph" w:styleId="ae">
    <w:name w:val="Balloon Text"/>
    <w:basedOn w:val="a"/>
    <w:link w:val="af"/>
    <w:uiPriority w:val="99"/>
    <w:semiHidden/>
    <w:rsid w:val="00C346DE"/>
    <w:pPr>
      <w:spacing w:after="0" w:line="240" w:lineRule="auto"/>
    </w:pPr>
    <w:rPr>
      <w:rFonts w:ascii="Tahoma" w:hAnsi="Tahoma" w:cs="Times New Roman"/>
      <w:sz w:val="16"/>
      <w:szCs w:val="16"/>
      <w:lang w:eastAsia="ru-RU"/>
    </w:rPr>
  </w:style>
  <w:style w:type="character" w:customStyle="1" w:styleId="af">
    <w:name w:val="Текст выноски Знак"/>
    <w:link w:val="ae"/>
    <w:uiPriority w:val="99"/>
    <w:locked/>
    <w:rsid w:val="00C346DE"/>
    <w:rPr>
      <w:rFonts w:ascii="Tahoma" w:hAnsi="Tahoma" w:cs="Times New Roman"/>
      <w:sz w:val="16"/>
    </w:rPr>
  </w:style>
  <w:style w:type="table" w:customStyle="1" w:styleId="11">
    <w:name w:val="Сетка таблицы1"/>
    <w:uiPriority w:val="99"/>
    <w:rsid w:val="00300FE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5C1727"/>
    <w:pPr>
      <w:ind w:left="720"/>
    </w:pPr>
    <w:rPr>
      <w:rFonts w:eastAsia="Times New Roman"/>
    </w:rPr>
  </w:style>
  <w:style w:type="table" w:customStyle="1" w:styleId="24">
    <w:name w:val="Сетка таблицы2"/>
    <w:uiPriority w:val="99"/>
    <w:rsid w:val="00855C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E0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C346DE"/>
    <w:rPr>
      <w:rFonts w:cs="Calibri"/>
      <w:sz w:val="22"/>
      <w:szCs w:val="22"/>
    </w:rPr>
  </w:style>
  <w:style w:type="character" w:customStyle="1" w:styleId="61">
    <w:name w:val="Основной текст (61)"/>
    <w:uiPriority w:val="99"/>
    <w:rsid w:val="00C346DE"/>
    <w:rPr>
      <w:rFonts w:ascii="Times New Roman" w:hAnsi="Times New Roman"/>
      <w:spacing w:val="0"/>
      <w:sz w:val="23"/>
    </w:rPr>
  </w:style>
  <w:style w:type="character" w:customStyle="1" w:styleId="61MicrosoftSansSerif">
    <w:name w:val="Основной текст (61) + Microsoft Sans Serif"/>
    <w:aliases w:val="8,5 pt,Полужирный,Интервал 0 pt"/>
    <w:uiPriority w:val="99"/>
    <w:rsid w:val="00C346DE"/>
    <w:rPr>
      <w:rFonts w:ascii="Microsoft Sans Serif" w:hAnsi="Microsoft Sans Serif"/>
      <w:b/>
      <w:spacing w:val="-10"/>
      <w:sz w:val="17"/>
    </w:rPr>
  </w:style>
  <w:style w:type="character" w:customStyle="1" w:styleId="100">
    <w:name w:val="Основной текст (100)"/>
    <w:uiPriority w:val="99"/>
    <w:rsid w:val="00C346DE"/>
    <w:rPr>
      <w:rFonts w:ascii="Times New Roman" w:hAnsi="Times New Roman"/>
      <w:spacing w:val="0"/>
      <w:sz w:val="23"/>
    </w:rPr>
  </w:style>
  <w:style w:type="character" w:customStyle="1" w:styleId="610">
    <w:name w:val="Основной текст (61) + Курсив"/>
    <w:uiPriority w:val="99"/>
    <w:rsid w:val="00C346DE"/>
    <w:rPr>
      <w:rFonts w:ascii="Times New Roman" w:hAnsi="Times New Roman"/>
      <w:i/>
      <w:spacing w:val="0"/>
      <w:sz w:val="23"/>
    </w:rPr>
  </w:style>
  <w:style w:type="table" w:styleId="a3">
    <w:name w:val="Table Grid"/>
    <w:basedOn w:val="a1"/>
    <w:uiPriority w:val="99"/>
    <w:rsid w:val="00C346D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uiPriority w:val="99"/>
    <w:rsid w:val="00C346DE"/>
    <w:pPr>
      <w:ind w:left="720"/>
    </w:pPr>
    <w:rPr>
      <w:rFonts w:eastAsia="Times New Roman"/>
    </w:rPr>
  </w:style>
  <w:style w:type="paragraph" w:customStyle="1" w:styleId="2">
    <w:name w:val="Стиль2"/>
    <w:basedOn w:val="a"/>
    <w:uiPriority w:val="99"/>
    <w:rsid w:val="00C346DE"/>
    <w:pPr>
      <w:numPr>
        <w:numId w:val="2"/>
      </w:numPr>
      <w:tabs>
        <w:tab w:val="num" w:pos="1080"/>
      </w:tabs>
      <w:spacing w:after="0" w:line="360" w:lineRule="auto"/>
      <w:ind w:left="1080" w:hanging="371"/>
    </w:pPr>
    <w:rPr>
      <w:rFonts w:cs="Times New Roman"/>
      <w:sz w:val="24"/>
      <w:szCs w:val="24"/>
      <w:lang w:eastAsia="ru-RU"/>
    </w:rPr>
  </w:style>
  <w:style w:type="paragraph" w:customStyle="1" w:styleId="a4">
    <w:name w:val="Содержимое таблицы"/>
    <w:basedOn w:val="a"/>
    <w:uiPriority w:val="99"/>
    <w:rsid w:val="00C346DE"/>
    <w:pPr>
      <w:widowControl w:val="0"/>
      <w:suppressLineNumbers/>
      <w:suppressAutoHyphens/>
      <w:spacing w:after="0" w:line="240" w:lineRule="auto"/>
    </w:pPr>
    <w:rPr>
      <w:rFonts w:ascii="Arial" w:eastAsia="SimSun" w:hAnsi="Arial" w:cs="Arial"/>
      <w:kern w:val="1"/>
      <w:sz w:val="20"/>
      <w:szCs w:val="20"/>
      <w:lang w:eastAsia="hi-IN" w:bidi="hi-IN"/>
    </w:rPr>
  </w:style>
  <w:style w:type="character" w:customStyle="1" w:styleId="198">
    <w:name w:val="Основной текст (198)_"/>
    <w:link w:val="1980"/>
    <w:uiPriority w:val="99"/>
    <w:locked/>
    <w:rsid w:val="00C346DE"/>
    <w:rPr>
      <w:rFonts w:ascii="Microsoft Sans Serif" w:hAnsi="Microsoft Sans Serif"/>
      <w:sz w:val="17"/>
      <w:shd w:val="clear" w:color="auto" w:fill="FFFFFF"/>
    </w:rPr>
  </w:style>
  <w:style w:type="paragraph" w:customStyle="1" w:styleId="1980">
    <w:name w:val="Основной текст (198)"/>
    <w:basedOn w:val="a"/>
    <w:link w:val="198"/>
    <w:uiPriority w:val="99"/>
    <w:rsid w:val="00C346DE"/>
    <w:pPr>
      <w:shd w:val="clear" w:color="auto" w:fill="FFFFFF"/>
      <w:spacing w:after="0" w:line="240" w:lineRule="atLeast"/>
    </w:pPr>
    <w:rPr>
      <w:rFonts w:ascii="Microsoft Sans Serif" w:hAnsi="Microsoft Sans Serif" w:cs="Times New Roman"/>
      <w:sz w:val="17"/>
      <w:szCs w:val="20"/>
      <w:shd w:val="clear" w:color="auto" w:fill="FFFFFF"/>
      <w:lang w:eastAsia="ru-RU"/>
    </w:rPr>
  </w:style>
  <w:style w:type="character" w:customStyle="1" w:styleId="1980pt">
    <w:name w:val="Основной текст (198) + Интервал 0 pt"/>
    <w:uiPriority w:val="99"/>
    <w:rsid w:val="00C346DE"/>
    <w:rPr>
      <w:rFonts w:ascii="Microsoft Sans Serif" w:hAnsi="Microsoft Sans Serif"/>
      <w:spacing w:val="-10"/>
      <w:sz w:val="17"/>
      <w:shd w:val="clear" w:color="auto" w:fill="FFFFFF"/>
    </w:rPr>
  </w:style>
  <w:style w:type="character" w:customStyle="1" w:styleId="611">
    <w:name w:val="Основной текст (61)_"/>
    <w:uiPriority w:val="99"/>
    <w:rsid w:val="00C346DE"/>
    <w:rPr>
      <w:rFonts w:ascii="Times New Roman" w:hAnsi="Times New Roman"/>
      <w:sz w:val="23"/>
    </w:rPr>
  </w:style>
  <w:style w:type="character" w:customStyle="1" w:styleId="269">
    <w:name w:val="Основной текст (269)_"/>
    <w:uiPriority w:val="99"/>
    <w:rsid w:val="00C346DE"/>
    <w:rPr>
      <w:rFonts w:ascii="Times New Roman" w:hAnsi="Times New Roman"/>
      <w:spacing w:val="0"/>
      <w:sz w:val="23"/>
    </w:rPr>
  </w:style>
  <w:style w:type="character" w:customStyle="1" w:styleId="2690">
    <w:name w:val="Основной текст (269)"/>
    <w:uiPriority w:val="99"/>
    <w:rsid w:val="00C346DE"/>
    <w:rPr>
      <w:rFonts w:ascii="Times New Roman" w:hAnsi="Times New Roman"/>
      <w:spacing w:val="0"/>
      <w:sz w:val="23"/>
    </w:rPr>
  </w:style>
  <w:style w:type="character" w:customStyle="1" w:styleId="695">
    <w:name w:val="Основной текст (695)_"/>
    <w:link w:val="6950"/>
    <w:uiPriority w:val="99"/>
    <w:locked/>
    <w:rsid w:val="00C346DE"/>
    <w:rPr>
      <w:sz w:val="23"/>
      <w:shd w:val="clear" w:color="auto" w:fill="FFFFFF"/>
    </w:rPr>
  </w:style>
  <w:style w:type="paragraph" w:customStyle="1" w:styleId="6950">
    <w:name w:val="Основной текст (695)"/>
    <w:basedOn w:val="a"/>
    <w:link w:val="695"/>
    <w:uiPriority w:val="99"/>
    <w:rsid w:val="00C346DE"/>
    <w:pPr>
      <w:shd w:val="clear" w:color="auto" w:fill="FFFFFF"/>
      <w:spacing w:after="0" w:line="250" w:lineRule="exact"/>
      <w:ind w:hanging="380"/>
      <w:jc w:val="both"/>
    </w:pPr>
    <w:rPr>
      <w:rFonts w:cs="Times New Roman"/>
      <w:sz w:val="23"/>
      <w:szCs w:val="20"/>
      <w:shd w:val="clear" w:color="auto" w:fill="FFFFFF"/>
      <w:lang w:eastAsia="ru-RU"/>
    </w:rPr>
  </w:style>
  <w:style w:type="character" w:customStyle="1" w:styleId="1000">
    <w:name w:val="Основной текст (100)_"/>
    <w:uiPriority w:val="99"/>
    <w:rsid w:val="00C346DE"/>
    <w:rPr>
      <w:rFonts w:ascii="Times New Roman" w:hAnsi="Times New Roman"/>
      <w:spacing w:val="0"/>
      <w:sz w:val="23"/>
    </w:rPr>
  </w:style>
  <w:style w:type="paragraph" w:styleId="a5">
    <w:name w:val="List"/>
    <w:basedOn w:val="a6"/>
    <w:uiPriority w:val="99"/>
    <w:rsid w:val="00C346DE"/>
    <w:pPr>
      <w:widowControl w:val="0"/>
      <w:suppressAutoHyphens/>
      <w:spacing w:line="240" w:lineRule="auto"/>
    </w:pPr>
    <w:rPr>
      <w:rFonts w:ascii="Arial" w:eastAsia="SimSun" w:hAnsi="Arial" w:cs="Arial"/>
      <w:kern w:val="1"/>
      <w:lang w:eastAsia="hi-IN" w:bidi="hi-IN"/>
    </w:rPr>
  </w:style>
  <w:style w:type="paragraph" w:styleId="a6">
    <w:name w:val="Body Text"/>
    <w:basedOn w:val="a"/>
    <w:link w:val="a7"/>
    <w:uiPriority w:val="99"/>
    <w:rsid w:val="00C346DE"/>
    <w:pPr>
      <w:spacing w:after="120"/>
    </w:pPr>
    <w:rPr>
      <w:rFonts w:cs="Times New Roman"/>
      <w:sz w:val="20"/>
      <w:szCs w:val="20"/>
      <w:lang w:eastAsia="ru-RU"/>
    </w:rPr>
  </w:style>
  <w:style w:type="character" w:customStyle="1" w:styleId="a7">
    <w:name w:val="Основной текст Знак"/>
    <w:link w:val="a6"/>
    <w:uiPriority w:val="99"/>
    <w:locked/>
    <w:rsid w:val="00C346DE"/>
    <w:rPr>
      <w:rFonts w:ascii="Calibri" w:hAnsi="Calibri" w:cs="Times New Roman"/>
    </w:rPr>
  </w:style>
  <w:style w:type="character" w:customStyle="1" w:styleId="270">
    <w:name w:val="Основной текст (270)_"/>
    <w:uiPriority w:val="99"/>
    <w:rsid w:val="00C346DE"/>
    <w:rPr>
      <w:rFonts w:ascii="Times New Roman" w:hAnsi="Times New Roman"/>
      <w:spacing w:val="0"/>
      <w:sz w:val="24"/>
    </w:rPr>
  </w:style>
  <w:style w:type="character" w:customStyle="1" w:styleId="2700">
    <w:name w:val="Основной текст (270)"/>
    <w:uiPriority w:val="99"/>
    <w:rsid w:val="00C346DE"/>
    <w:rPr>
      <w:rFonts w:ascii="Times New Roman" w:hAnsi="Times New Roman"/>
      <w:spacing w:val="0"/>
      <w:sz w:val="24"/>
    </w:rPr>
  </w:style>
  <w:style w:type="character" w:customStyle="1" w:styleId="512">
    <w:name w:val="Заголовок №5 (12)_"/>
    <w:link w:val="5120"/>
    <w:uiPriority w:val="99"/>
    <w:locked/>
    <w:rsid w:val="00C346DE"/>
    <w:rPr>
      <w:rFonts w:ascii="Microsoft Sans Serif" w:hAnsi="Microsoft Sans Serif"/>
      <w:sz w:val="17"/>
      <w:shd w:val="clear" w:color="auto" w:fill="FFFFFF"/>
    </w:rPr>
  </w:style>
  <w:style w:type="paragraph" w:customStyle="1" w:styleId="5120">
    <w:name w:val="Заголовок №5 (12)"/>
    <w:basedOn w:val="a"/>
    <w:link w:val="512"/>
    <w:uiPriority w:val="99"/>
    <w:rsid w:val="00C346DE"/>
    <w:pPr>
      <w:shd w:val="clear" w:color="auto" w:fill="FFFFFF"/>
      <w:spacing w:after="1560" w:line="264" w:lineRule="exact"/>
      <w:jc w:val="center"/>
      <w:outlineLvl w:val="4"/>
    </w:pPr>
    <w:rPr>
      <w:rFonts w:ascii="Microsoft Sans Serif" w:hAnsi="Microsoft Sans Serif" w:cs="Times New Roman"/>
      <w:sz w:val="17"/>
      <w:szCs w:val="20"/>
      <w:lang w:eastAsia="ru-RU"/>
    </w:rPr>
  </w:style>
  <w:style w:type="character" w:customStyle="1" w:styleId="5120pt">
    <w:name w:val="Заголовок №5 (12) + Интервал 0 pt"/>
    <w:uiPriority w:val="99"/>
    <w:rsid w:val="00C346DE"/>
    <w:rPr>
      <w:rFonts w:ascii="Microsoft Sans Serif" w:hAnsi="Microsoft Sans Serif"/>
      <w:spacing w:val="-10"/>
      <w:sz w:val="17"/>
    </w:rPr>
  </w:style>
  <w:style w:type="character" w:customStyle="1" w:styleId="20">
    <w:name w:val="Основной текст (2)_"/>
    <w:link w:val="21"/>
    <w:uiPriority w:val="99"/>
    <w:locked/>
    <w:rsid w:val="00C346DE"/>
    <w:rPr>
      <w:sz w:val="28"/>
      <w:shd w:val="clear" w:color="auto" w:fill="FFFFFF"/>
    </w:rPr>
  </w:style>
  <w:style w:type="paragraph" w:customStyle="1" w:styleId="21">
    <w:name w:val="Основной текст (2)"/>
    <w:basedOn w:val="a"/>
    <w:link w:val="20"/>
    <w:uiPriority w:val="99"/>
    <w:rsid w:val="00C346DE"/>
    <w:pPr>
      <w:shd w:val="clear" w:color="auto" w:fill="FFFFFF"/>
      <w:spacing w:before="180" w:after="0" w:line="485" w:lineRule="exact"/>
    </w:pPr>
    <w:rPr>
      <w:rFonts w:cs="Times New Roman"/>
      <w:sz w:val="28"/>
      <w:szCs w:val="20"/>
      <w:lang w:eastAsia="ru-RU"/>
    </w:rPr>
  </w:style>
  <w:style w:type="character" w:customStyle="1" w:styleId="20pt">
    <w:name w:val="Основной текст (2) + Интервал 0 pt"/>
    <w:uiPriority w:val="99"/>
    <w:rsid w:val="00C346DE"/>
    <w:rPr>
      <w:spacing w:val="-10"/>
      <w:sz w:val="28"/>
    </w:rPr>
  </w:style>
  <w:style w:type="character" w:customStyle="1" w:styleId="96">
    <w:name w:val="Основной текст (96)_"/>
    <w:link w:val="960"/>
    <w:uiPriority w:val="99"/>
    <w:locked/>
    <w:rsid w:val="00C346DE"/>
    <w:rPr>
      <w:sz w:val="23"/>
      <w:shd w:val="clear" w:color="auto" w:fill="FFFFFF"/>
    </w:rPr>
  </w:style>
  <w:style w:type="paragraph" w:customStyle="1" w:styleId="960">
    <w:name w:val="Основной текст (96)"/>
    <w:basedOn w:val="a"/>
    <w:link w:val="96"/>
    <w:uiPriority w:val="99"/>
    <w:rsid w:val="00C346DE"/>
    <w:pPr>
      <w:shd w:val="clear" w:color="auto" w:fill="FFFFFF"/>
      <w:spacing w:after="0" w:line="250" w:lineRule="exact"/>
      <w:ind w:hanging="860"/>
      <w:jc w:val="both"/>
    </w:pPr>
    <w:rPr>
      <w:rFonts w:cs="Times New Roman"/>
      <w:sz w:val="23"/>
      <w:szCs w:val="20"/>
      <w:lang w:eastAsia="ru-RU"/>
    </w:rPr>
  </w:style>
  <w:style w:type="character" w:customStyle="1" w:styleId="96MicrosoftSansSerif">
    <w:name w:val="Основной текст (96) + Microsoft Sans Serif"/>
    <w:aliases w:val="82,5 pt3,Не курсив,Интервал 0 pt2"/>
    <w:uiPriority w:val="99"/>
    <w:rsid w:val="00C346DE"/>
    <w:rPr>
      <w:rFonts w:ascii="Microsoft Sans Serif" w:hAnsi="Microsoft Sans Serif"/>
      <w:i/>
      <w:spacing w:val="-10"/>
      <w:sz w:val="17"/>
    </w:rPr>
  </w:style>
  <w:style w:type="character" w:customStyle="1" w:styleId="114">
    <w:name w:val="Основной текст (114)_"/>
    <w:link w:val="1140"/>
    <w:uiPriority w:val="99"/>
    <w:locked/>
    <w:rsid w:val="00C346DE"/>
    <w:rPr>
      <w:spacing w:val="-10"/>
      <w:sz w:val="23"/>
      <w:shd w:val="clear" w:color="auto" w:fill="FFFFFF"/>
    </w:rPr>
  </w:style>
  <w:style w:type="paragraph" w:customStyle="1" w:styleId="1140">
    <w:name w:val="Основной текст (114)"/>
    <w:basedOn w:val="a"/>
    <w:link w:val="114"/>
    <w:uiPriority w:val="99"/>
    <w:rsid w:val="00C346DE"/>
    <w:pPr>
      <w:shd w:val="clear" w:color="auto" w:fill="FFFFFF"/>
      <w:spacing w:after="0" w:line="250" w:lineRule="exact"/>
      <w:jc w:val="both"/>
    </w:pPr>
    <w:rPr>
      <w:rFonts w:cs="Times New Roman"/>
      <w:spacing w:val="-10"/>
      <w:sz w:val="23"/>
      <w:szCs w:val="20"/>
      <w:lang w:eastAsia="ru-RU"/>
    </w:rPr>
  </w:style>
  <w:style w:type="character" w:customStyle="1" w:styleId="1140pt">
    <w:name w:val="Основной текст (114) + Интервал 0 pt"/>
    <w:uiPriority w:val="99"/>
    <w:rsid w:val="00C346DE"/>
    <w:rPr>
      <w:spacing w:val="0"/>
      <w:sz w:val="23"/>
    </w:rPr>
  </w:style>
  <w:style w:type="character" w:customStyle="1" w:styleId="210">
    <w:name w:val="Заголовок №2 (10)_"/>
    <w:link w:val="2100"/>
    <w:uiPriority w:val="99"/>
    <w:locked/>
    <w:rsid w:val="00C346DE"/>
    <w:rPr>
      <w:sz w:val="28"/>
      <w:shd w:val="clear" w:color="auto" w:fill="FFFFFF"/>
    </w:rPr>
  </w:style>
  <w:style w:type="paragraph" w:customStyle="1" w:styleId="2100">
    <w:name w:val="Заголовок №2 (10)"/>
    <w:basedOn w:val="a"/>
    <w:link w:val="210"/>
    <w:uiPriority w:val="99"/>
    <w:rsid w:val="00C346DE"/>
    <w:pPr>
      <w:shd w:val="clear" w:color="auto" w:fill="FFFFFF"/>
      <w:spacing w:after="60" w:line="240" w:lineRule="atLeast"/>
      <w:outlineLvl w:val="1"/>
    </w:pPr>
    <w:rPr>
      <w:rFonts w:cs="Times New Roman"/>
      <w:sz w:val="28"/>
      <w:szCs w:val="20"/>
      <w:lang w:eastAsia="ru-RU"/>
    </w:rPr>
  </w:style>
  <w:style w:type="character" w:customStyle="1" w:styleId="21011">
    <w:name w:val="Заголовок №2 (10) + 11"/>
    <w:aliases w:val="5 pt2,Не курсив2"/>
    <w:uiPriority w:val="99"/>
    <w:rsid w:val="00C346DE"/>
    <w:rPr>
      <w:i/>
      <w:sz w:val="23"/>
    </w:rPr>
  </w:style>
  <w:style w:type="character" w:customStyle="1" w:styleId="69512pt">
    <w:name w:val="Основной текст (695) + 12 pt"/>
    <w:aliases w:val="Курсив"/>
    <w:uiPriority w:val="99"/>
    <w:rsid w:val="00C346DE"/>
    <w:rPr>
      <w:i/>
      <w:spacing w:val="0"/>
      <w:sz w:val="24"/>
      <w:shd w:val="clear" w:color="auto" w:fill="FFFFFF"/>
    </w:rPr>
  </w:style>
  <w:style w:type="character" w:customStyle="1" w:styleId="321">
    <w:name w:val="Заголовок №3 (21)_"/>
    <w:link w:val="3210"/>
    <w:uiPriority w:val="99"/>
    <w:locked/>
    <w:rsid w:val="00C346DE"/>
    <w:rPr>
      <w:sz w:val="23"/>
      <w:shd w:val="clear" w:color="auto" w:fill="FFFFFF"/>
    </w:rPr>
  </w:style>
  <w:style w:type="paragraph" w:customStyle="1" w:styleId="3210">
    <w:name w:val="Заголовок №3 (21)"/>
    <w:basedOn w:val="a"/>
    <w:link w:val="321"/>
    <w:uiPriority w:val="99"/>
    <w:rsid w:val="00C346DE"/>
    <w:pPr>
      <w:shd w:val="clear" w:color="auto" w:fill="FFFFFF"/>
      <w:spacing w:after="120" w:line="240" w:lineRule="atLeast"/>
      <w:outlineLvl w:val="2"/>
    </w:pPr>
    <w:rPr>
      <w:rFonts w:cs="Times New Roman"/>
      <w:sz w:val="23"/>
      <w:szCs w:val="20"/>
      <w:lang w:eastAsia="ru-RU"/>
    </w:rPr>
  </w:style>
  <w:style w:type="character" w:customStyle="1" w:styleId="6112pt">
    <w:name w:val="Основной текст (61) + 12 pt"/>
    <w:aliases w:val="Курсив3"/>
    <w:uiPriority w:val="99"/>
    <w:rsid w:val="00C346DE"/>
    <w:rPr>
      <w:rFonts w:ascii="Times New Roman" w:hAnsi="Times New Roman"/>
      <w:i/>
      <w:spacing w:val="0"/>
      <w:sz w:val="24"/>
    </w:rPr>
  </w:style>
  <w:style w:type="character" w:customStyle="1" w:styleId="322">
    <w:name w:val="Заголовок №3 (22)_"/>
    <w:link w:val="3220"/>
    <w:uiPriority w:val="99"/>
    <w:locked/>
    <w:rsid w:val="00C346DE"/>
    <w:rPr>
      <w:sz w:val="23"/>
      <w:shd w:val="clear" w:color="auto" w:fill="FFFFFF"/>
    </w:rPr>
  </w:style>
  <w:style w:type="paragraph" w:customStyle="1" w:styleId="3220">
    <w:name w:val="Заголовок №3 (22)"/>
    <w:basedOn w:val="a"/>
    <w:link w:val="322"/>
    <w:uiPriority w:val="99"/>
    <w:rsid w:val="00C346DE"/>
    <w:pPr>
      <w:shd w:val="clear" w:color="auto" w:fill="FFFFFF"/>
      <w:spacing w:after="180" w:line="240" w:lineRule="atLeast"/>
      <w:outlineLvl w:val="2"/>
    </w:pPr>
    <w:rPr>
      <w:rFonts w:cs="Times New Roman"/>
      <w:sz w:val="23"/>
      <w:szCs w:val="20"/>
      <w:lang w:eastAsia="ru-RU"/>
    </w:rPr>
  </w:style>
  <w:style w:type="paragraph" w:styleId="a8">
    <w:name w:val="footer"/>
    <w:basedOn w:val="a"/>
    <w:link w:val="a9"/>
    <w:uiPriority w:val="99"/>
    <w:rsid w:val="00C346DE"/>
    <w:pPr>
      <w:tabs>
        <w:tab w:val="center" w:pos="4677"/>
        <w:tab w:val="right" w:pos="9355"/>
      </w:tabs>
    </w:pPr>
    <w:rPr>
      <w:rFonts w:cs="Times New Roman"/>
      <w:sz w:val="20"/>
      <w:szCs w:val="20"/>
      <w:lang w:eastAsia="ru-RU"/>
    </w:rPr>
  </w:style>
  <w:style w:type="character" w:customStyle="1" w:styleId="a9">
    <w:name w:val="Нижний колонтитул Знак"/>
    <w:link w:val="a8"/>
    <w:uiPriority w:val="99"/>
    <w:locked/>
    <w:rsid w:val="00C346DE"/>
    <w:rPr>
      <w:rFonts w:ascii="Calibri" w:hAnsi="Calibri" w:cs="Times New Roman"/>
    </w:rPr>
  </w:style>
  <w:style w:type="character" w:styleId="aa">
    <w:name w:val="page number"/>
    <w:uiPriority w:val="99"/>
    <w:rsid w:val="00C346DE"/>
    <w:rPr>
      <w:rFonts w:cs="Times New Roman"/>
    </w:rPr>
  </w:style>
  <w:style w:type="character" w:customStyle="1" w:styleId="210MicrosoftSansSerif">
    <w:name w:val="Заголовок №2 (10) + Microsoft Sans Serif"/>
    <w:aliases w:val="81,5 pt1,Не курсив1,Интервал 0 pt1"/>
    <w:uiPriority w:val="99"/>
    <w:rsid w:val="00C346DE"/>
    <w:rPr>
      <w:rFonts w:ascii="Microsoft Sans Serif" w:hAnsi="Microsoft Sans Serif"/>
      <w:i/>
      <w:spacing w:val="-10"/>
      <w:sz w:val="17"/>
    </w:rPr>
  </w:style>
  <w:style w:type="character" w:customStyle="1" w:styleId="4">
    <w:name w:val="Основной текст (4)"/>
    <w:uiPriority w:val="99"/>
    <w:rsid w:val="00C346DE"/>
    <w:rPr>
      <w:rFonts w:ascii="Times New Roman" w:hAnsi="Times New Roman"/>
      <w:spacing w:val="0"/>
      <w:sz w:val="23"/>
    </w:rPr>
  </w:style>
  <w:style w:type="paragraph" w:styleId="ab">
    <w:name w:val="header"/>
    <w:basedOn w:val="a"/>
    <w:link w:val="ac"/>
    <w:uiPriority w:val="99"/>
    <w:rsid w:val="00C346DE"/>
    <w:pPr>
      <w:tabs>
        <w:tab w:val="center" w:pos="4677"/>
        <w:tab w:val="right" w:pos="9355"/>
      </w:tabs>
    </w:pPr>
    <w:rPr>
      <w:rFonts w:cs="Times New Roman"/>
      <w:sz w:val="20"/>
      <w:szCs w:val="20"/>
      <w:lang w:eastAsia="ru-RU"/>
    </w:rPr>
  </w:style>
  <w:style w:type="character" w:customStyle="1" w:styleId="ac">
    <w:name w:val="Верхний колонтитул Знак"/>
    <w:link w:val="ab"/>
    <w:uiPriority w:val="99"/>
    <w:locked/>
    <w:rsid w:val="00C346DE"/>
    <w:rPr>
      <w:rFonts w:ascii="Calibri" w:hAnsi="Calibri" w:cs="Times New Roman"/>
    </w:rPr>
  </w:style>
  <w:style w:type="character" w:customStyle="1" w:styleId="Absatz-Standardschriftart">
    <w:name w:val="Absatz-Standardschriftart"/>
    <w:uiPriority w:val="99"/>
    <w:rsid w:val="00C346DE"/>
  </w:style>
  <w:style w:type="character" w:customStyle="1" w:styleId="612">
    <w:name w:val="Основной текст (61) + Полужирный"/>
    <w:aliases w:val="Курсив2"/>
    <w:uiPriority w:val="99"/>
    <w:rsid w:val="00C346DE"/>
    <w:rPr>
      <w:rFonts w:ascii="Times New Roman" w:hAnsi="Times New Roman"/>
      <w:b/>
      <w:i/>
      <w:spacing w:val="0"/>
      <w:sz w:val="23"/>
    </w:rPr>
  </w:style>
  <w:style w:type="character" w:customStyle="1" w:styleId="327">
    <w:name w:val="Заголовок №3 (27)_"/>
    <w:link w:val="3270"/>
    <w:uiPriority w:val="99"/>
    <w:locked/>
    <w:rsid w:val="00C346DE"/>
    <w:rPr>
      <w:rFonts w:ascii="Microsoft Sans Serif" w:hAnsi="Microsoft Sans Serif"/>
      <w:sz w:val="17"/>
      <w:shd w:val="clear" w:color="auto" w:fill="FFFFFF"/>
    </w:rPr>
  </w:style>
  <w:style w:type="paragraph" w:customStyle="1" w:styleId="3270">
    <w:name w:val="Заголовок №3 (27)"/>
    <w:basedOn w:val="a"/>
    <w:link w:val="327"/>
    <w:uiPriority w:val="99"/>
    <w:rsid w:val="00C346DE"/>
    <w:pPr>
      <w:shd w:val="clear" w:color="auto" w:fill="FFFFFF"/>
      <w:spacing w:after="0" w:line="250" w:lineRule="exact"/>
      <w:jc w:val="both"/>
      <w:outlineLvl w:val="2"/>
    </w:pPr>
    <w:rPr>
      <w:rFonts w:ascii="Microsoft Sans Serif" w:hAnsi="Microsoft Sans Serif" w:cs="Times New Roman"/>
      <w:sz w:val="17"/>
      <w:szCs w:val="20"/>
      <w:lang w:eastAsia="ru-RU"/>
    </w:rPr>
  </w:style>
  <w:style w:type="character" w:customStyle="1" w:styleId="3270pt">
    <w:name w:val="Заголовок №3 (27) + Интервал 0 pt"/>
    <w:uiPriority w:val="99"/>
    <w:rsid w:val="00C346DE"/>
    <w:rPr>
      <w:rFonts w:ascii="Microsoft Sans Serif" w:hAnsi="Microsoft Sans Serif"/>
      <w:spacing w:val="-10"/>
      <w:sz w:val="17"/>
    </w:rPr>
  </w:style>
  <w:style w:type="character" w:customStyle="1" w:styleId="146">
    <w:name w:val="Заголовок №1 (46)_"/>
    <w:link w:val="1460"/>
    <w:uiPriority w:val="99"/>
    <w:locked/>
    <w:rsid w:val="00C346DE"/>
    <w:rPr>
      <w:sz w:val="31"/>
      <w:shd w:val="clear" w:color="auto" w:fill="FFFFFF"/>
    </w:rPr>
  </w:style>
  <w:style w:type="paragraph" w:customStyle="1" w:styleId="1460">
    <w:name w:val="Заголовок №1 (46)"/>
    <w:basedOn w:val="a"/>
    <w:link w:val="146"/>
    <w:uiPriority w:val="99"/>
    <w:rsid w:val="00C346DE"/>
    <w:pPr>
      <w:shd w:val="clear" w:color="auto" w:fill="FFFFFF"/>
      <w:spacing w:after="0" w:line="240" w:lineRule="atLeast"/>
      <w:outlineLvl w:val="0"/>
    </w:pPr>
    <w:rPr>
      <w:rFonts w:cs="Times New Roman"/>
      <w:sz w:val="31"/>
      <w:szCs w:val="20"/>
      <w:lang w:eastAsia="ru-RU"/>
    </w:rPr>
  </w:style>
  <w:style w:type="character" w:customStyle="1" w:styleId="422">
    <w:name w:val="Заголовок №4 (22)_"/>
    <w:link w:val="4220"/>
    <w:uiPriority w:val="99"/>
    <w:locked/>
    <w:rsid w:val="00C346DE"/>
    <w:rPr>
      <w:spacing w:val="-10"/>
      <w:sz w:val="23"/>
      <w:shd w:val="clear" w:color="auto" w:fill="FFFFFF"/>
    </w:rPr>
  </w:style>
  <w:style w:type="paragraph" w:customStyle="1" w:styleId="4220">
    <w:name w:val="Заголовок №4 (22)"/>
    <w:basedOn w:val="a"/>
    <w:link w:val="422"/>
    <w:uiPriority w:val="99"/>
    <w:rsid w:val="00C346DE"/>
    <w:pPr>
      <w:shd w:val="clear" w:color="auto" w:fill="FFFFFF"/>
      <w:spacing w:before="600" w:after="600" w:line="317" w:lineRule="exact"/>
      <w:ind w:firstLine="420"/>
      <w:outlineLvl w:val="3"/>
    </w:pPr>
    <w:rPr>
      <w:rFonts w:cs="Times New Roman"/>
      <w:spacing w:val="-10"/>
      <w:sz w:val="23"/>
      <w:szCs w:val="20"/>
      <w:lang w:eastAsia="ru-RU"/>
    </w:rPr>
  </w:style>
  <w:style w:type="character" w:customStyle="1" w:styleId="6951">
    <w:name w:val="Основной текст (695) + Полужирный"/>
    <w:uiPriority w:val="99"/>
    <w:rsid w:val="00C346DE"/>
    <w:rPr>
      <w:b/>
      <w:spacing w:val="0"/>
      <w:sz w:val="23"/>
      <w:shd w:val="clear" w:color="auto" w:fill="FFFFFF"/>
    </w:rPr>
  </w:style>
  <w:style w:type="character" w:customStyle="1" w:styleId="69510">
    <w:name w:val="Основной текст (695) + Полужирный1"/>
    <w:aliases w:val="Курсив1"/>
    <w:uiPriority w:val="99"/>
    <w:rsid w:val="00C346DE"/>
    <w:rPr>
      <w:b/>
      <w:i/>
      <w:spacing w:val="0"/>
      <w:sz w:val="23"/>
      <w:shd w:val="clear" w:color="auto" w:fill="FFFFFF"/>
    </w:rPr>
  </w:style>
  <w:style w:type="character" w:customStyle="1" w:styleId="4220pt">
    <w:name w:val="Заголовок №4 (22) + Интервал 0 pt"/>
    <w:uiPriority w:val="99"/>
    <w:rsid w:val="00C346DE"/>
    <w:rPr>
      <w:spacing w:val="0"/>
      <w:sz w:val="23"/>
    </w:rPr>
  </w:style>
  <w:style w:type="character" w:customStyle="1" w:styleId="1460pt">
    <w:name w:val="Заголовок №1 (46) + Интервал 0 pt"/>
    <w:uiPriority w:val="99"/>
    <w:rsid w:val="00C346DE"/>
    <w:rPr>
      <w:spacing w:val="-10"/>
      <w:sz w:val="31"/>
    </w:rPr>
  </w:style>
  <w:style w:type="paragraph" w:customStyle="1" w:styleId="ListParagraph1">
    <w:name w:val="List Paragraph1"/>
    <w:basedOn w:val="a"/>
    <w:uiPriority w:val="99"/>
    <w:rsid w:val="00C346DE"/>
    <w:pPr>
      <w:ind w:left="720"/>
    </w:pPr>
    <w:rPr>
      <w:lang w:eastAsia="ru-RU"/>
    </w:rPr>
  </w:style>
  <w:style w:type="paragraph" w:styleId="ad">
    <w:name w:val="Normal (Web)"/>
    <w:basedOn w:val="a"/>
    <w:uiPriority w:val="99"/>
    <w:rsid w:val="00C346DE"/>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Style18">
    <w:name w:val="Style18"/>
    <w:basedOn w:val="a"/>
    <w:uiPriority w:val="99"/>
    <w:rsid w:val="00C346DE"/>
    <w:pPr>
      <w:widowControl w:val="0"/>
      <w:autoSpaceDE w:val="0"/>
      <w:autoSpaceDN w:val="0"/>
      <w:adjustRightInd w:val="0"/>
      <w:spacing w:after="0" w:line="251" w:lineRule="exact"/>
      <w:ind w:firstLine="367"/>
      <w:jc w:val="both"/>
    </w:pPr>
    <w:rPr>
      <w:rFonts w:ascii="Arial Black" w:eastAsia="Times New Roman" w:hAnsi="Arial Black" w:cs="Arial Black"/>
      <w:sz w:val="24"/>
      <w:szCs w:val="24"/>
      <w:lang w:eastAsia="ru-RU"/>
    </w:rPr>
  </w:style>
  <w:style w:type="character" w:customStyle="1" w:styleId="FontStyle322">
    <w:name w:val="Font Style322"/>
    <w:uiPriority w:val="99"/>
    <w:rsid w:val="00C346DE"/>
    <w:rPr>
      <w:rFonts w:ascii="Times New Roman" w:hAnsi="Times New Roman"/>
      <w:sz w:val="22"/>
    </w:rPr>
  </w:style>
  <w:style w:type="character" w:customStyle="1" w:styleId="FontStyle325">
    <w:name w:val="Font Style325"/>
    <w:uiPriority w:val="99"/>
    <w:rsid w:val="00C346DE"/>
    <w:rPr>
      <w:rFonts w:ascii="Times New Roman" w:hAnsi="Times New Roman"/>
      <w:b/>
      <w:i/>
      <w:sz w:val="22"/>
    </w:rPr>
  </w:style>
  <w:style w:type="paragraph" w:customStyle="1" w:styleId="Style29">
    <w:name w:val="Style29"/>
    <w:basedOn w:val="a"/>
    <w:uiPriority w:val="99"/>
    <w:rsid w:val="00C346DE"/>
    <w:pPr>
      <w:widowControl w:val="0"/>
      <w:autoSpaceDE w:val="0"/>
      <w:autoSpaceDN w:val="0"/>
      <w:adjustRightInd w:val="0"/>
      <w:spacing w:after="0" w:line="252" w:lineRule="exact"/>
    </w:pPr>
    <w:rPr>
      <w:rFonts w:ascii="Arial Black" w:eastAsia="Times New Roman" w:hAnsi="Arial Black" w:cs="Arial Black"/>
      <w:sz w:val="24"/>
      <w:szCs w:val="24"/>
      <w:lang w:eastAsia="ru-RU"/>
    </w:rPr>
  </w:style>
  <w:style w:type="paragraph" w:customStyle="1" w:styleId="Style53">
    <w:name w:val="Style53"/>
    <w:basedOn w:val="a"/>
    <w:uiPriority w:val="99"/>
    <w:rsid w:val="00C346DE"/>
    <w:pPr>
      <w:widowControl w:val="0"/>
      <w:autoSpaceDE w:val="0"/>
      <w:autoSpaceDN w:val="0"/>
      <w:adjustRightInd w:val="0"/>
      <w:spacing w:after="0" w:line="240" w:lineRule="auto"/>
      <w:jc w:val="both"/>
    </w:pPr>
    <w:rPr>
      <w:rFonts w:ascii="Arial Black" w:eastAsia="Times New Roman" w:hAnsi="Arial Black" w:cs="Arial Black"/>
      <w:sz w:val="24"/>
      <w:szCs w:val="24"/>
      <w:lang w:eastAsia="ru-RU"/>
    </w:rPr>
  </w:style>
  <w:style w:type="character" w:customStyle="1" w:styleId="FontStyle329">
    <w:name w:val="Font Style329"/>
    <w:uiPriority w:val="99"/>
    <w:rsid w:val="00C346DE"/>
    <w:rPr>
      <w:rFonts w:ascii="Cambria" w:hAnsi="Cambria"/>
      <w:sz w:val="20"/>
    </w:rPr>
  </w:style>
  <w:style w:type="character" w:customStyle="1" w:styleId="FontStyle330">
    <w:name w:val="Font Style330"/>
    <w:uiPriority w:val="99"/>
    <w:rsid w:val="00C346DE"/>
    <w:rPr>
      <w:rFonts w:ascii="Arial" w:hAnsi="Arial"/>
      <w:sz w:val="16"/>
    </w:rPr>
  </w:style>
  <w:style w:type="character" w:customStyle="1" w:styleId="FontStyle331">
    <w:name w:val="Font Style331"/>
    <w:uiPriority w:val="99"/>
    <w:rsid w:val="00C346DE"/>
    <w:rPr>
      <w:rFonts w:ascii="Book Antiqua" w:hAnsi="Book Antiqua"/>
      <w:sz w:val="26"/>
    </w:rPr>
  </w:style>
  <w:style w:type="character" w:customStyle="1" w:styleId="FontStyle337">
    <w:name w:val="Font Style337"/>
    <w:uiPriority w:val="99"/>
    <w:rsid w:val="00C346DE"/>
    <w:rPr>
      <w:rFonts w:ascii="Franklin Gothic Medium" w:hAnsi="Franklin Gothic Medium"/>
      <w:sz w:val="22"/>
    </w:rPr>
  </w:style>
  <w:style w:type="paragraph" w:styleId="22">
    <w:name w:val="Body Text 2"/>
    <w:basedOn w:val="a"/>
    <w:link w:val="23"/>
    <w:uiPriority w:val="99"/>
    <w:rsid w:val="00C346DE"/>
    <w:pPr>
      <w:spacing w:after="120" w:line="480" w:lineRule="auto"/>
    </w:pPr>
    <w:rPr>
      <w:rFonts w:ascii="Times New Roman" w:hAnsi="Times New Roman" w:cs="Times New Roman"/>
      <w:sz w:val="24"/>
      <w:szCs w:val="24"/>
      <w:lang w:eastAsia="ru-RU"/>
    </w:rPr>
  </w:style>
  <w:style w:type="character" w:customStyle="1" w:styleId="23">
    <w:name w:val="Основной текст 2 Знак"/>
    <w:link w:val="22"/>
    <w:uiPriority w:val="99"/>
    <w:locked/>
    <w:rsid w:val="00C346DE"/>
    <w:rPr>
      <w:rFonts w:ascii="Times New Roman" w:hAnsi="Times New Roman" w:cs="Times New Roman"/>
      <w:sz w:val="24"/>
      <w:lang w:eastAsia="ru-RU"/>
    </w:rPr>
  </w:style>
  <w:style w:type="paragraph" w:styleId="ae">
    <w:name w:val="Balloon Text"/>
    <w:basedOn w:val="a"/>
    <w:link w:val="af"/>
    <w:uiPriority w:val="99"/>
    <w:semiHidden/>
    <w:rsid w:val="00C346DE"/>
    <w:pPr>
      <w:spacing w:after="0" w:line="240" w:lineRule="auto"/>
    </w:pPr>
    <w:rPr>
      <w:rFonts w:ascii="Tahoma" w:hAnsi="Tahoma" w:cs="Times New Roman"/>
      <w:sz w:val="16"/>
      <w:szCs w:val="16"/>
      <w:lang w:eastAsia="ru-RU"/>
    </w:rPr>
  </w:style>
  <w:style w:type="character" w:customStyle="1" w:styleId="af">
    <w:name w:val="Текст выноски Знак"/>
    <w:link w:val="ae"/>
    <w:uiPriority w:val="99"/>
    <w:locked/>
    <w:rsid w:val="00C346DE"/>
    <w:rPr>
      <w:rFonts w:ascii="Tahoma" w:hAnsi="Tahoma" w:cs="Times New Roman"/>
      <w:sz w:val="16"/>
    </w:rPr>
  </w:style>
  <w:style w:type="table" w:customStyle="1" w:styleId="11">
    <w:name w:val="Сетка таблицы1"/>
    <w:uiPriority w:val="99"/>
    <w:rsid w:val="00300FE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5C1727"/>
    <w:pPr>
      <w:ind w:left="720"/>
    </w:pPr>
    <w:rPr>
      <w:rFonts w:eastAsia="Times New Roman"/>
    </w:rPr>
  </w:style>
  <w:style w:type="table" w:customStyle="1" w:styleId="24">
    <w:name w:val="Сетка таблицы2"/>
    <w:uiPriority w:val="99"/>
    <w:rsid w:val="00855C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69566">
      <w:marLeft w:val="0"/>
      <w:marRight w:val="0"/>
      <w:marTop w:val="0"/>
      <w:marBottom w:val="0"/>
      <w:divBdr>
        <w:top w:val="none" w:sz="0" w:space="0" w:color="auto"/>
        <w:left w:val="none" w:sz="0" w:space="0" w:color="auto"/>
        <w:bottom w:val="none" w:sz="0" w:space="0" w:color="auto"/>
        <w:right w:val="none" w:sz="0" w:space="0" w:color="auto"/>
      </w:divBdr>
    </w:div>
    <w:div w:id="949169567">
      <w:marLeft w:val="0"/>
      <w:marRight w:val="0"/>
      <w:marTop w:val="0"/>
      <w:marBottom w:val="0"/>
      <w:divBdr>
        <w:top w:val="none" w:sz="0" w:space="0" w:color="auto"/>
        <w:left w:val="none" w:sz="0" w:space="0" w:color="auto"/>
        <w:bottom w:val="none" w:sz="0" w:space="0" w:color="auto"/>
        <w:right w:val="none" w:sz="0" w:space="0" w:color="auto"/>
      </w:divBdr>
    </w:div>
    <w:div w:id="949169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_________Microsoft_Word1.docx"/><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413618618" Type="http://schemas.openxmlformats.org/officeDocument/2006/relationships/comments" Target="comments.xml"/><Relationship Id="rId327525192" Type="http://schemas.microsoft.com/office/2011/relationships/commentsExtended" Target="commentsExtended.xml"/><Relationship Id="rId7935449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Hldv2Cu1F/MJm+dzRCowuMaduBQ=</DigestValue>
    </Reference>
    <Reference Type="http://www.w3.org/2000/09/xmldsig#Object" URI="#idOfficeObject">
      <DigestMethod Algorithm="http://www.w3.org/2000/09/xmldsig#sha1"/>
      <DigestValue>qHaQ7908NIwzGU7HYBA+z0wQ+Vo=</DigestValue>
    </Reference>
  </SignedInfo>
  <SignatureValue>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</SignatureValue>
  <KeyInfo>
    <X509Data>
      <X509Certificate>MIIFnzCCA4cCFGmV16FrGITW1n3sF7sTIqrPH98JMA0GCSqGSIb3DQEBCwUAMIGQ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mdssi:RelationshipReference SourceId="rId413618618"/>
            <mdssi:RelationshipReference SourceId="rId327525192"/>
            <mdssi:RelationshipReference SourceId="rId793544911"/>
          </Transform>
          <Transform Algorithm="http://www.w3.org/TR/2001/REC-xml-c14n-20010315"/>
        </Transforms>
        <DigestMethod Algorithm="http://www.w3.org/2000/09/xmldsig#sha1"/>
        <DigestValue>vkQFj1suYnAPPo+ZJ4N+Ea+KdNc=</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CF6Pswk2tCe6OEOZKwOaY0sRK5o=</DigestValue>
      </Reference>
      <Reference URI="/word/embeddings/_________Microsoft_Word1.docx?ContentType=application/vnd.openxmlformats-officedocument.wordprocessingml.document">
        <DigestMethod Algorithm="http://www.w3.org/2000/09/xmldsig#sha1"/>
        <DigestValue>aKPsP0Ov+86/LbOuD7OMzozLSEM=</DigestValue>
      </Reference>
      <Reference URI="/word/endnotes.xml?ContentType=application/vnd.openxmlformats-officedocument.wordprocessingml.endnotes+xml">
        <DigestMethod Algorithm="http://www.w3.org/2000/09/xmldsig#sha1"/>
        <DigestValue>qvnJaybocGuuHBelxuwPbl99hZU=</DigestValue>
      </Reference>
      <Reference URI="/word/fontTable.xml?ContentType=application/vnd.openxmlformats-officedocument.wordprocessingml.fontTable+xml">
        <DigestMethod Algorithm="http://www.w3.org/2000/09/xmldsig#sha1"/>
        <DigestValue>7/DfA37V5lOzcDbTCDRoWSt1dQk=</DigestValue>
      </Reference>
      <Reference URI="/word/footer1.xml?ContentType=application/vnd.openxmlformats-officedocument.wordprocessingml.footer+xml">
        <DigestMethod Algorithm="http://www.w3.org/2000/09/xmldsig#sha1"/>
        <DigestValue>wAf/Z4GMLkUucBTDpNf7ae0FyD8=</DigestValue>
      </Reference>
      <Reference URI="/word/footnotes.xml?ContentType=application/vnd.openxmlformats-officedocument.wordprocessingml.footnotes+xml">
        <DigestMethod Algorithm="http://www.w3.org/2000/09/xmldsig#sha1"/>
        <DigestValue>bw3OvFpG9VmP8gBtt3rwey5YPAY=</DigestValue>
      </Reference>
      <Reference URI="/word/media/image1.emf?ContentType=image/x-emf">
        <DigestMethod Algorithm="http://www.w3.org/2000/09/xmldsig#sha1"/>
        <DigestValue>MtNUsKJwztlfNyqyWLJqDimgnmM=</DigestValue>
      </Reference>
      <Reference URI="/word/media/image2.emf?ContentType=image/x-emf">
        <DigestMethod Algorithm="http://www.w3.org/2000/09/xmldsig#sha1"/>
        <DigestValue>3igi1cIHD1GezPR1ShMAPIIblRU=</DigestValue>
      </Reference>
      <Reference URI="/word/numbering.xml?ContentType=application/vnd.openxmlformats-officedocument.wordprocessingml.numbering+xml">
        <DigestMethod Algorithm="http://www.w3.org/2000/09/xmldsig#sha1"/>
        <DigestValue>bDyvY793m9smr5jOraiCxOBClq8=</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ZfLfFcNyFIYzs2QEu03rufoF+JY=</DigestValue>
      </Reference>
      <Reference URI="/word/styles.xml?ContentType=application/vnd.openxmlformats-officedocument.wordprocessingml.styles+xml">
        <DigestMethod Algorithm="http://www.w3.org/2000/09/xmldsig#sha1"/>
        <DigestValue>NPhxzPdRpVchD3ML6zq6lBP6rBk=</DigestValue>
      </Reference>
      <Reference URI="/word/stylesWithEffects.xml?ContentType=application/vnd.ms-word.stylesWithEffects+xml">
        <DigestMethod Algorithm="http://www.w3.org/2000/09/xmldsig#sha1"/>
        <DigestValue>z0ksuzL5uQ+u4r0UvHZH6NY3fpg=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uYox1vg0ypCy+PFiFfAYa99p3uA=</DigestValue>
      </Reference>
    </Manifest>
    <SignatureProperties>
      <SignatureProperty Id="idSignatureTime" Target="#idPackageSignature">
        <mdssi:SignatureTime>
          <mdssi:Format>YYYY-MM-DDThh:mm:ssTZD</mdssi:Format>
          <mdssi:Value>2023-05-22T20:34:03Z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732D3-65BB-48FE-A582-C28E5C8B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199</Pages>
  <Words>29378</Words>
  <Characters>167457</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МУНИЦИПАЛЬНОЕ КАЗЕННОЕ ДОШКОЛЬНОЕ ОБРАЗОВАТЕЛЬНОЕ УЧРЕЖДЕНИЕ</vt:lpstr>
    </vt:vector>
  </TitlesOfParts>
  <Company>SPecialiST RePack</Company>
  <LinksUpToDate>false</LinksUpToDate>
  <CharactersWithSpaces>196443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ДОШКОЛЬНОЕ ОБРАЗОВАТЕЛЬНОЕ УЧРЕЖДЕНИЕ</dc:title>
  <dc:creator>Алёна</dc:creator>
  <cp:lastModifiedBy>1</cp:lastModifiedBy>
  <cp:revision>10</cp:revision>
  <cp:lastPrinted>2019-04-10T01:28:00Z</cp:lastPrinted>
  <dcterms:created xsi:type="dcterms:W3CDTF">2019-02-11T23:14:00Z</dcterms:created>
  <dcterms:modified xsi:type="dcterms:W3CDTF">2023-05-16T23:51:00Z</dcterms:modified>
</cp:coreProperties>
</file>