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FC" w:rsidRDefault="00184AFC"/>
    <w:p w:rsidR="004548B0" w:rsidRPr="004548B0" w:rsidRDefault="004548B0" w:rsidP="00454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548B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8726C" w:rsidRPr="0048726C" w:rsidRDefault="0048726C" w:rsidP="0048726C">
      <w:pPr>
        <w:jc w:val="center"/>
        <w:rPr>
          <w:rFonts w:ascii="Times New Roman" w:hAnsi="Times New Roman" w:cs="Times New Roman"/>
          <w:sz w:val="36"/>
          <w:szCs w:val="36"/>
        </w:rPr>
      </w:pPr>
      <w:r w:rsidRPr="0048726C">
        <w:rPr>
          <w:rFonts w:ascii="Times New Roman" w:hAnsi="Times New Roman" w:cs="Times New Roman"/>
          <w:sz w:val="36"/>
          <w:szCs w:val="36"/>
        </w:rPr>
        <w:t>График замены кипячёной воды в группе</w:t>
      </w:r>
    </w:p>
    <w:p w:rsidR="0048726C" w:rsidRDefault="0048726C" w:rsidP="0048726C">
      <w:pPr>
        <w:jc w:val="center"/>
        <w:rPr>
          <w:rFonts w:ascii="Times New Roman" w:hAnsi="Times New Roman" w:cs="Times New Roman"/>
          <w:sz w:val="36"/>
          <w:szCs w:val="36"/>
        </w:rPr>
      </w:pPr>
      <w:r w:rsidRPr="0048726C">
        <w:rPr>
          <w:rFonts w:ascii="Times New Roman" w:hAnsi="Times New Roman" w:cs="Times New Roman"/>
          <w:sz w:val="36"/>
          <w:szCs w:val="36"/>
        </w:rPr>
        <w:t>______________________</w:t>
      </w:r>
    </w:p>
    <w:p w:rsidR="0048726C" w:rsidRDefault="0048726C" w:rsidP="00487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______________________2022</w:t>
      </w:r>
      <w:r w:rsidRPr="004548B0">
        <w:rPr>
          <w:rFonts w:ascii="Times New Roman" w:hAnsi="Times New Roman" w:cs="Times New Roman"/>
          <w:sz w:val="24"/>
          <w:szCs w:val="24"/>
        </w:rPr>
        <w:t>год</w:t>
      </w:r>
    </w:p>
    <w:p w:rsidR="004548B0" w:rsidRPr="0048726C" w:rsidRDefault="004548B0" w:rsidP="004872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Питьевой режим в МКДОУ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«Снежинка»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1094"/>
        <w:gridCol w:w="1793"/>
        <w:gridCol w:w="1094"/>
        <w:gridCol w:w="1793"/>
        <w:gridCol w:w="1095"/>
        <w:gridCol w:w="1793"/>
      </w:tblGrid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выдачи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выдачи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выдачи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01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4" w:type="dxa"/>
          </w:tcPr>
          <w:p w:rsidR="004548B0" w:rsidRDefault="004548B0" w:rsidP="0001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01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B0" w:rsidTr="004548B0">
        <w:tc>
          <w:tcPr>
            <w:tcW w:w="909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548B0" w:rsidRDefault="004548B0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8" w:rsidTr="004548B0">
        <w:tc>
          <w:tcPr>
            <w:tcW w:w="909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109C8" w:rsidRDefault="004109C8" w:rsidP="004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8B0" w:rsidRPr="004548B0" w:rsidRDefault="004548B0" w:rsidP="004548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602785626040375320589557888015438598111854845705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Андреева Жанна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21.11.2022 по 21.11.2023</w:t>
            </w:r>
          </w:p>
        </w:tc>
      </w:tr>
    </w:tbl>
    <w:sectPr xmlns:w="http://schemas.openxmlformats.org/wordprocessingml/2006/main" w:rsidR="004548B0" w:rsidRPr="0045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893">
    <w:multiLevelType w:val="hybridMultilevel"/>
    <w:lvl w:ilvl="0" w:tplc="25440198">
      <w:start w:val="1"/>
      <w:numFmt w:val="decimal"/>
      <w:lvlText w:val="%1."/>
      <w:lvlJc w:val="left"/>
      <w:pPr>
        <w:ind w:left="720" w:hanging="360"/>
      </w:pPr>
    </w:lvl>
    <w:lvl w:ilvl="1" w:tplc="25440198" w:tentative="1">
      <w:start w:val="1"/>
      <w:numFmt w:val="lowerLetter"/>
      <w:lvlText w:val="%2."/>
      <w:lvlJc w:val="left"/>
      <w:pPr>
        <w:ind w:left="1440" w:hanging="360"/>
      </w:pPr>
    </w:lvl>
    <w:lvl w:ilvl="2" w:tplc="25440198" w:tentative="1">
      <w:start w:val="1"/>
      <w:numFmt w:val="lowerRoman"/>
      <w:lvlText w:val="%3."/>
      <w:lvlJc w:val="right"/>
      <w:pPr>
        <w:ind w:left="2160" w:hanging="180"/>
      </w:pPr>
    </w:lvl>
    <w:lvl w:ilvl="3" w:tplc="25440198" w:tentative="1">
      <w:start w:val="1"/>
      <w:numFmt w:val="decimal"/>
      <w:lvlText w:val="%4."/>
      <w:lvlJc w:val="left"/>
      <w:pPr>
        <w:ind w:left="2880" w:hanging="360"/>
      </w:pPr>
    </w:lvl>
    <w:lvl w:ilvl="4" w:tplc="25440198" w:tentative="1">
      <w:start w:val="1"/>
      <w:numFmt w:val="lowerLetter"/>
      <w:lvlText w:val="%5."/>
      <w:lvlJc w:val="left"/>
      <w:pPr>
        <w:ind w:left="3600" w:hanging="360"/>
      </w:pPr>
    </w:lvl>
    <w:lvl w:ilvl="5" w:tplc="25440198" w:tentative="1">
      <w:start w:val="1"/>
      <w:numFmt w:val="lowerRoman"/>
      <w:lvlText w:val="%6."/>
      <w:lvlJc w:val="right"/>
      <w:pPr>
        <w:ind w:left="4320" w:hanging="180"/>
      </w:pPr>
    </w:lvl>
    <w:lvl w:ilvl="6" w:tplc="25440198" w:tentative="1">
      <w:start w:val="1"/>
      <w:numFmt w:val="decimal"/>
      <w:lvlText w:val="%7."/>
      <w:lvlJc w:val="left"/>
      <w:pPr>
        <w:ind w:left="5040" w:hanging="360"/>
      </w:pPr>
    </w:lvl>
    <w:lvl w:ilvl="7" w:tplc="25440198" w:tentative="1">
      <w:start w:val="1"/>
      <w:numFmt w:val="lowerLetter"/>
      <w:lvlText w:val="%8."/>
      <w:lvlJc w:val="left"/>
      <w:pPr>
        <w:ind w:left="5760" w:hanging="360"/>
      </w:pPr>
    </w:lvl>
    <w:lvl w:ilvl="8" w:tplc="25440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92">
    <w:multiLevelType w:val="hybridMultilevel"/>
    <w:lvl w:ilvl="0" w:tplc="5453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892">
    <w:abstractNumId w:val="11892"/>
  </w:num>
  <w:num w:numId="11893">
    <w:abstractNumId w:val="118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69"/>
    <w:rsid w:val="00184AFC"/>
    <w:rsid w:val="001C4369"/>
    <w:rsid w:val="004109C8"/>
    <w:rsid w:val="004548B0"/>
    <w:rsid w:val="0048726C"/>
    <w:rsid w:val="00E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26684475" Type="http://schemas.openxmlformats.org/officeDocument/2006/relationships/numbering" Target="numbering.xml"/><Relationship Id="rId211040452" Type="http://schemas.openxmlformats.org/officeDocument/2006/relationships/footnotes" Target="footnotes.xml"/><Relationship Id="rId133171487" Type="http://schemas.openxmlformats.org/officeDocument/2006/relationships/endnotes" Target="endnotes.xml"/><Relationship Id="rId733185021" Type="http://schemas.openxmlformats.org/officeDocument/2006/relationships/comments" Target="comments.xml"/><Relationship Id="rId455324215" Type="http://schemas.microsoft.com/office/2011/relationships/commentsExtended" Target="commentsExtended.xml"/><Relationship Id="rId5312201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CH1cqqvCivMXEuVWwN/CtpV6LV8=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</SignatureValue>
  <KeyInfo>
    <X509Data>
      <X509Certificate>MIIFnzCCA4cCFGmV16FrGITW1n3sF7sTIqrPH98JMA0GCSqGSIb3DQEBCwUAMIGQ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26684475"/>
            <mdssi:RelationshipReference SourceId="rId211040452"/>
            <mdssi:RelationshipReference SourceId="rId133171487"/>
            <mdssi:RelationshipReference SourceId="rId733185021"/>
            <mdssi:RelationshipReference SourceId="rId455324215"/>
            <mdssi:RelationshipReference SourceId="rId531220181"/>
          </Transform>
          <Transform Algorithm="http://www.w3.org/TR/2001/REC-xml-c14n-20010315"/>
        </Transforms>
        <DigestMethod Algorithm="http://www.w3.org/2000/09/xmldsig#sha1"/>
        <DigestValue>WTUSCs0xpdQgOCJzsvlRoIv9hH8=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InmQLzkFDKz278jxUrGq4TqkX7I=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BhWpNFuppQ2i//bhdfr9MvI59vs=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SZlidU0Q8YwptOrdk4UJDFIM7i0=</DigestValue>
      </Reference>
      <Reference URI="/word/styles.xml?ContentType=application/vnd.openxmlformats-officedocument.wordprocessingml.styles+xml">
        <DigestMethod Algorithm="http://www.w3.org/2000/09/xmldsig#sha1"/>
        <DigestValue>r9lwvxBd+IZvL+XgS9p9aVRtAVM=</DigestValue>
      </Reference>
      <Reference URI="/word/stylesWithEffects.xml?ContentType=application/vnd.ms-word.stylesWithEffects+xml">
        <DigestMethod Algorithm="http://www.w3.org/2000/09/xmldsig#sha1"/>
        <DigestValue>WihyF41i4/LZV51DQv8kidrS86E=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2022-11-20T23:08:54Z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9BBA-B306-417B-8225-0B671B89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2022-11-19T22:05:00Z</cp:lastPrinted>
  <dcterms:created xsi:type="dcterms:W3CDTF">2022-11-19T06:14:00Z</dcterms:created>
  <dcterms:modified xsi:type="dcterms:W3CDTF">2022-11-20T07:31:00Z</dcterms:modified>
</cp:coreProperties>
</file>